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9288"/>
      </w:tblGrid>
      <w:tr w:rsidR="00C04A05" w:rsidRPr="00A6143C" w:rsidTr="00670F81">
        <w:tc>
          <w:tcPr>
            <w:tcW w:w="9288" w:type="dxa"/>
          </w:tcPr>
          <w:p w:rsidR="00C04A05" w:rsidRPr="00A6143C" w:rsidRDefault="00C04A05" w:rsidP="00A6143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bookmarkStart w:id="0" w:name="_GoBack"/>
            <w:bookmarkEnd w:id="0"/>
            <w:r w:rsidRPr="00A6143C">
              <w:rPr>
                <w:rFonts w:ascii="Times New Roman" w:hAnsi="Times New Roman"/>
                <w:sz w:val="28"/>
                <w:szCs w:val="28"/>
              </w:rPr>
              <w:t>ТУЛЬСКАЯ ОБЛАСТЬ</w:t>
            </w:r>
          </w:p>
        </w:tc>
      </w:tr>
      <w:tr w:rsidR="00C04A05" w:rsidRPr="00A6143C" w:rsidTr="00670F81">
        <w:tc>
          <w:tcPr>
            <w:tcW w:w="9288" w:type="dxa"/>
          </w:tcPr>
          <w:p w:rsidR="00C04A05" w:rsidRPr="00A6143C" w:rsidRDefault="00C04A05" w:rsidP="00A61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43C">
              <w:rPr>
                <w:rFonts w:ascii="Times New Roman" w:hAnsi="Times New Roman"/>
                <w:sz w:val="28"/>
                <w:szCs w:val="28"/>
              </w:rPr>
              <w:t>МУНИЦИПАЛЬНОЕ ОБРАЗОВАНИЕ ГОРОД ЛИПКИ</w:t>
            </w:r>
          </w:p>
          <w:p w:rsidR="00C04A05" w:rsidRPr="00A6143C" w:rsidRDefault="00C04A05" w:rsidP="00A61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43C">
              <w:rPr>
                <w:rFonts w:ascii="Times New Roman" w:hAnsi="Times New Roman"/>
                <w:sz w:val="28"/>
                <w:szCs w:val="28"/>
              </w:rPr>
              <w:t>КИРЕЕВСКОГО РАЙОНА</w:t>
            </w:r>
          </w:p>
        </w:tc>
      </w:tr>
      <w:tr w:rsidR="00C04A05" w:rsidRPr="00A6143C" w:rsidTr="00670F81">
        <w:tc>
          <w:tcPr>
            <w:tcW w:w="9288" w:type="dxa"/>
          </w:tcPr>
          <w:p w:rsidR="00C04A05" w:rsidRPr="00A6143C" w:rsidRDefault="00C04A05" w:rsidP="00A61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43C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C04A05" w:rsidRPr="00A6143C" w:rsidRDefault="00C04A05" w:rsidP="00A61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4A05" w:rsidRPr="00A6143C" w:rsidTr="00670F81">
        <w:tc>
          <w:tcPr>
            <w:tcW w:w="9288" w:type="dxa"/>
          </w:tcPr>
          <w:p w:rsidR="00C04A05" w:rsidRPr="00A6143C" w:rsidRDefault="00C04A05" w:rsidP="00A61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143C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C04A05" w:rsidRPr="00A6143C" w:rsidRDefault="00C04A05" w:rsidP="00A61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04A05" w:rsidRPr="00A6143C" w:rsidTr="00670F81">
        <w:tc>
          <w:tcPr>
            <w:tcW w:w="9288" w:type="dxa"/>
          </w:tcPr>
          <w:p w:rsidR="00C04A05" w:rsidRPr="00A6143C" w:rsidRDefault="00EF7387" w:rsidP="004D0A9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07 </w:t>
            </w:r>
            <w:r w:rsidR="00C04A05">
              <w:rPr>
                <w:rFonts w:ascii="Times New Roman" w:hAnsi="Times New Roman"/>
                <w:sz w:val="28"/>
                <w:szCs w:val="28"/>
              </w:rPr>
              <w:t>декабря</w:t>
            </w:r>
            <w:r w:rsidR="00C04A05" w:rsidRPr="00A6143C">
              <w:rPr>
                <w:rFonts w:ascii="Times New Roman" w:hAnsi="Times New Roman"/>
                <w:sz w:val="28"/>
                <w:szCs w:val="28"/>
              </w:rPr>
              <w:t xml:space="preserve"> 2018 года                                                   № </w:t>
            </w:r>
            <w:r>
              <w:rPr>
                <w:rFonts w:ascii="Times New Roman" w:hAnsi="Times New Roman"/>
                <w:sz w:val="28"/>
                <w:szCs w:val="28"/>
              </w:rPr>
              <w:t>133</w:t>
            </w:r>
          </w:p>
        </w:tc>
      </w:tr>
    </w:tbl>
    <w:p w:rsidR="00C04A05" w:rsidRPr="00397C09" w:rsidRDefault="00C04A05" w:rsidP="00FD01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4A05" w:rsidRPr="00397C09" w:rsidRDefault="00C04A05" w:rsidP="00FD01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4A05" w:rsidRPr="00397C09" w:rsidRDefault="00C04A05" w:rsidP="00850DFA">
      <w:pPr>
        <w:jc w:val="center"/>
        <w:rPr>
          <w:rFonts w:ascii="Times New Roman" w:hAnsi="Times New Roman"/>
          <w:b/>
          <w:sz w:val="32"/>
          <w:szCs w:val="32"/>
        </w:rPr>
      </w:pPr>
      <w:r w:rsidRPr="00850DFA">
        <w:rPr>
          <w:rFonts w:ascii="Times New Roman" w:hAnsi="Times New Roman"/>
          <w:b/>
          <w:sz w:val="32"/>
          <w:szCs w:val="32"/>
        </w:rPr>
        <w:t>Об определении для централизованной системы холодного водоснабжения и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850DFA">
        <w:rPr>
          <w:rFonts w:ascii="Times New Roman" w:hAnsi="Times New Roman"/>
          <w:b/>
          <w:sz w:val="32"/>
          <w:szCs w:val="32"/>
        </w:rPr>
        <w:t xml:space="preserve">водоотведения муниципального образования город </w:t>
      </w:r>
      <w:r>
        <w:rPr>
          <w:rFonts w:ascii="Times New Roman" w:hAnsi="Times New Roman"/>
          <w:b/>
          <w:sz w:val="32"/>
          <w:szCs w:val="32"/>
        </w:rPr>
        <w:t>Липки</w:t>
      </w:r>
      <w:r w:rsidRPr="00850DFA">
        <w:rPr>
          <w:rFonts w:ascii="Times New Roman" w:hAnsi="Times New Roman"/>
          <w:b/>
          <w:sz w:val="32"/>
          <w:szCs w:val="32"/>
        </w:rPr>
        <w:t xml:space="preserve"> Киреевского района гарантирующей организации</w:t>
      </w:r>
    </w:p>
    <w:p w:rsidR="00C04A05" w:rsidRPr="00397C09" w:rsidRDefault="00C04A05" w:rsidP="00FD01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A05" w:rsidRPr="00850DFA" w:rsidRDefault="00C04A05" w:rsidP="002A27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143C">
        <w:rPr>
          <w:rFonts w:ascii="Times New Roman" w:hAnsi="Times New Roman"/>
          <w:sz w:val="28"/>
          <w:szCs w:val="28"/>
        </w:rPr>
        <w:t xml:space="preserve">В </w:t>
      </w:r>
      <w:r w:rsidRPr="00850DFA">
        <w:rPr>
          <w:rFonts w:ascii="Times New Roman" w:hAnsi="Times New Roman"/>
          <w:sz w:val="28"/>
          <w:szCs w:val="28"/>
        </w:rPr>
        <w:t>соответствии со ст. 6 Федерального закона от</w:t>
      </w:r>
      <w:r w:rsidR="00B1633B">
        <w:rPr>
          <w:rFonts w:ascii="Times New Roman" w:hAnsi="Times New Roman"/>
          <w:sz w:val="28"/>
          <w:szCs w:val="28"/>
        </w:rPr>
        <w:t xml:space="preserve"> </w:t>
      </w:r>
      <w:r w:rsidR="00B1633B" w:rsidRPr="00B1633B">
        <w:rPr>
          <w:rFonts w:ascii="Times New Roman" w:hAnsi="Times New Roman"/>
          <w:sz w:val="28"/>
          <w:szCs w:val="28"/>
        </w:rPr>
        <w:t>07.12.2011</w:t>
      </w:r>
      <w:r w:rsidR="00B1633B">
        <w:rPr>
          <w:rFonts w:ascii="Times New Roman" w:hAnsi="Times New Roman"/>
          <w:sz w:val="28"/>
          <w:szCs w:val="28"/>
        </w:rPr>
        <w:t xml:space="preserve">г. </w:t>
      </w:r>
      <w:r w:rsidRPr="00850DFA">
        <w:rPr>
          <w:rFonts w:ascii="Times New Roman" w:hAnsi="Times New Roman"/>
          <w:sz w:val="28"/>
          <w:szCs w:val="28"/>
        </w:rPr>
        <w:t>№ 416-ФЗ 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0DFA">
        <w:rPr>
          <w:rFonts w:ascii="Times New Roman" w:hAnsi="Times New Roman"/>
          <w:sz w:val="28"/>
          <w:szCs w:val="28"/>
        </w:rPr>
        <w:t>водоснабжении и водоотведении», руководствуясь законодательством Российской Федерации в области обеспечения санитарно-эпидемиологического благополучия населения, учитывая, что к централизованным системам в</w:t>
      </w:r>
      <w:r w:rsidR="00B1633B">
        <w:rPr>
          <w:rFonts w:ascii="Times New Roman" w:hAnsi="Times New Roman"/>
          <w:sz w:val="28"/>
          <w:szCs w:val="28"/>
        </w:rPr>
        <w:t xml:space="preserve">одоснабжения и водоотведения </w:t>
      </w:r>
      <w:r>
        <w:rPr>
          <w:rFonts w:ascii="Times New Roman" w:hAnsi="Times New Roman"/>
          <w:sz w:val="28"/>
          <w:szCs w:val="28"/>
        </w:rPr>
        <w:t>на т</w:t>
      </w:r>
      <w:r w:rsidR="00B1633B">
        <w:rPr>
          <w:rFonts w:ascii="Times New Roman" w:hAnsi="Times New Roman"/>
          <w:sz w:val="28"/>
          <w:szCs w:val="28"/>
        </w:rPr>
        <w:t>ерритории муниципального образования город</w:t>
      </w:r>
      <w:r>
        <w:rPr>
          <w:rFonts w:ascii="Times New Roman" w:hAnsi="Times New Roman"/>
          <w:sz w:val="28"/>
          <w:szCs w:val="28"/>
        </w:rPr>
        <w:t xml:space="preserve"> Липки </w:t>
      </w:r>
      <w:r w:rsidRPr="00850DFA">
        <w:rPr>
          <w:rFonts w:ascii="Times New Roman" w:hAnsi="Times New Roman"/>
          <w:sz w:val="28"/>
          <w:szCs w:val="28"/>
        </w:rPr>
        <w:t>Киреевского района присоединено наибольшее количество абонентов ООО «</w:t>
      </w:r>
      <w:r>
        <w:rPr>
          <w:rFonts w:ascii="Times New Roman" w:hAnsi="Times New Roman"/>
          <w:sz w:val="28"/>
          <w:szCs w:val="28"/>
        </w:rPr>
        <w:t>Водоресур-К</w:t>
      </w:r>
      <w:r w:rsidRPr="00850DFA">
        <w:rPr>
          <w:rFonts w:ascii="Times New Roman" w:hAnsi="Times New Roman"/>
          <w:sz w:val="28"/>
          <w:szCs w:val="28"/>
        </w:rPr>
        <w:t>», на основании 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0DFA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город Липки </w:t>
      </w:r>
      <w:r w:rsidRPr="00850DFA">
        <w:rPr>
          <w:rFonts w:ascii="Times New Roman" w:hAnsi="Times New Roman"/>
          <w:sz w:val="28"/>
          <w:szCs w:val="28"/>
        </w:rPr>
        <w:t>Киреевск</w:t>
      </w:r>
      <w:r>
        <w:rPr>
          <w:rFonts w:ascii="Times New Roman" w:hAnsi="Times New Roman"/>
          <w:sz w:val="28"/>
          <w:szCs w:val="28"/>
        </w:rPr>
        <w:t>ого</w:t>
      </w:r>
      <w:r w:rsidRPr="00850DFA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850DFA">
        <w:rPr>
          <w:rFonts w:ascii="Times New Roman" w:hAnsi="Times New Roman"/>
          <w:sz w:val="28"/>
          <w:szCs w:val="28"/>
        </w:rPr>
        <w:t>, администрация муниципального образования Киреевский район ПОСТАНОВЛЯЕТ:</w:t>
      </w:r>
    </w:p>
    <w:p w:rsidR="00C04A05" w:rsidRPr="00850DFA" w:rsidRDefault="00C04A05" w:rsidP="00E25525">
      <w:pPr>
        <w:numPr>
          <w:ilvl w:val="0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50DFA">
        <w:rPr>
          <w:rFonts w:ascii="Times New Roman" w:hAnsi="Times New Roman"/>
          <w:sz w:val="28"/>
          <w:szCs w:val="28"/>
        </w:rPr>
        <w:t>Наделить организацию водопров</w:t>
      </w:r>
      <w:r>
        <w:rPr>
          <w:rFonts w:ascii="Times New Roman" w:hAnsi="Times New Roman"/>
          <w:sz w:val="28"/>
          <w:szCs w:val="28"/>
        </w:rPr>
        <w:t xml:space="preserve">одно-канализационного хозяйства </w:t>
      </w:r>
      <w:r w:rsidRPr="00850DFA">
        <w:rPr>
          <w:rFonts w:ascii="Times New Roman" w:hAnsi="Times New Roman"/>
          <w:sz w:val="28"/>
          <w:szCs w:val="28"/>
        </w:rPr>
        <w:t>ООО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0DF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Водоресурс-К</w:t>
      </w:r>
      <w:r w:rsidRPr="00850DFA">
        <w:rPr>
          <w:rFonts w:ascii="Times New Roman" w:hAnsi="Times New Roman"/>
          <w:sz w:val="28"/>
          <w:szCs w:val="28"/>
        </w:rPr>
        <w:t>», осуществляющей холодно</w:t>
      </w:r>
      <w:r w:rsidR="00E25525">
        <w:rPr>
          <w:rFonts w:ascii="Times New Roman" w:hAnsi="Times New Roman"/>
          <w:sz w:val="28"/>
          <w:szCs w:val="28"/>
        </w:rPr>
        <w:t xml:space="preserve">е водоснабжение и водоотведение на территории </w:t>
      </w:r>
      <w:r w:rsidRPr="00850DFA">
        <w:rPr>
          <w:rFonts w:ascii="Times New Roman" w:hAnsi="Times New Roman"/>
          <w:sz w:val="28"/>
          <w:szCs w:val="28"/>
        </w:rPr>
        <w:t>м</w:t>
      </w:r>
      <w:r w:rsidR="00E25525">
        <w:rPr>
          <w:rFonts w:ascii="Times New Roman" w:hAnsi="Times New Roman"/>
          <w:sz w:val="28"/>
          <w:szCs w:val="28"/>
        </w:rPr>
        <w:t>униципального</w:t>
      </w:r>
      <w:r w:rsidR="00E25525">
        <w:rPr>
          <w:rFonts w:ascii="Times New Roman" w:hAnsi="Times New Roman"/>
          <w:sz w:val="28"/>
          <w:szCs w:val="28"/>
        </w:rPr>
        <w:tab/>
        <w:t xml:space="preserve">образования </w:t>
      </w:r>
      <w:r>
        <w:rPr>
          <w:rFonts w:ascii="Times New Roman" w:hAnsi="Times New Roman"/>
          <w:sz w:val="28"/>
          <w:szCs w:val="28"/>
        </w:rPr>
        <w:t xml:space="preserve">город Липки </w:t>
      </w:r>
      <w:r w:rsidRPr="00850DFA">
        <w:rPr>
          <w:rFonts w:ascii="Times New Roman" w:hAnsi="Times New Roman"/>
          <w:sz w:val="28"/>
          <w:szCs w:val="28"/>
        </w:rPr>
        <w:t>Киреевского района с 10.</w:t>
      </w:r>
      <w:r>
        <w:rPr>
          <w:rFonts w:ascii="Times New Roman" w:hAnsi="Times New Roman"/>
          <w:sz w:val="28"/>
          <w:szCs w:val="28"/>
        </w:rPr>
        <w:t>12</w:t>
      </w:r>
      <w:r w:rsidRPr="00850DFA">
        <w:rPr>
          <w:rFonts w:ascii="Times New Roman" w:hAnsi="Times New Roman"/>
          <w:sz w:val="28"/>
          <w:szCs w:val="28"/>
        </w:rPr>
        <w:t>.2018, статусом гарантирующей организации.</w:t>
      </w:r>
    </w:p>
    <w:p w:rsidR="00C04A05" w:rsidRDefault="00C04A05" w:rsidP="00E25525">
      <w:pPr>
        <w:numPr>
          <w:ilvl w:val="0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6143C">
        <w:rPr>
          <w:rFonts w:ascii="Times New Roman" w:hAnsi="Times New Roman"/>
          <w:sz w:val="28"/>
          <w:szCs w:val="28"/>
        </w:rPr>
        <w:t>Опубликовать настоящее постановление в газете «Липковские вести» и разместить на официальном сайте администрации муниципального об</w:t>
      </w:r>
      <w:r>
        <w:rPr>
          <w:rFonts w:ascii="Times New Roman" w:hAnsi="Times New Roman"/>
          <w:sz w:val="28"/>
          <w:szCs w:val="28"/>
        </w:rPr>
        <w:t>разования Киреевский район (</w:t>
      </w:r>
      <w:r w:rsidRPr="00950A9C">
        <w:rPr>
          <w:rFonts w:ascii="Times New Roman" w:hAnsi="Times New Roman"/>
          <w:sz w:val="28"/>
          <w:szCs w:val="28"/>
        </w:rPr>
        <w:t>https://kireevsk.tularegion.ru</w:t>
      </w:r>
      <w:r w:rsidRPr="00A6143C">
        <w:rPr>
          <w:rFonts w:ascii="Times New Roman" w:hAnsi="Times New Roman"/>
          <w:sz w:val="28"/>
          <w:szCs w:val="28"/>
        </w:rPr>
        <w:t>) в подразделе администрация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город Липки Киреевского района</w:t>
      </w:r>
      <w:r w:rsidRPr="00850DFA">
        <w:rPr>
          <w:rFonts w:ascii="Times New Roman" w:hAnsi="Times New Roman"/>
          <w:sz w:val="28"/>
          <w:szCs w:val="28"/>
        </w:rPr>
        <w:t>.</w:t>
      </w:r>
    </w:p>
    <w:p w:rsidR="00C04A05" w:rsidRPr="00A6143C" w:rsidRDefault="00C04A05" w:rsidP="00E25525">
      <w:pPr>
        <w:numPr>
          <w:ilvl w:val="0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50DFA">
        <w:rPr>
          <w:rFonts w:ascii="Times New Roman" w:hAnsi="Times New Roman"/>
          <w:sz w:val="28"/>
          <w:szCs w:val="28"/>
        </w:rPr>
        <w:t>Постановление вступает в силу со дня обнародования.</w:t>
      </w:r>
      <w:r w:rsidRPr="00A6143C">
        <w:rPr>
          <w:rFonts w:ascii="Times New Roman" w:hAnsi="Times New Roman"/>
          <w:sz w:val="28"/>
          <w:szCs w:val="28"/>
        </w:rPr>
        <w:t xml:space="preserve"> </w:t>
      </w:r>
    </w:p>
    <w:p w:rsidR="00C04A05" w:rsidRPr="00A6143C" w:rsidRDefault="00C04A05" w:rsidP="00FD01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04A05" w:rsidRDefault="00C04A05" w:rsidP="00FD01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25525" w:rsidRPr="00A6143C" w:rsidRDefault="00E25525" w:rsidP="00FD01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04A05" w:rsidRPr="00A6143C" w:rsidRDefault="00C04A05" w:rsidP="00FD01C6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A6143C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C04A05" w:rsidRPr="00A6143C" w:rsidRDefault="00C04A05" w:rsidP="00FD01C6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A6143C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C04A05" w:rsidRPr="00A6143C" w:rsidRDefault="00C04A05" w:rsidP="00FD01C6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6143C">
        <w:rPr>
          <w:rFonts w:ascii="Times New Roman" w:hAnsi="Times New Roman"/>
          <w:b/>
          <w:sz w:val="28"/>
          <w:szCs w:val="28"/>
        </w:rPr>
        <w:t>город Липки Киреевского района                                                   В.В.Демин</w:t>
      </w:r>
    </w:p>
    <w:p w:rsidR="00C04A05" w:rsidRDefault="00C04A05" w:rsidP="00E32634">
      <w:pPr>
        <w:spacing w:after="0" w:line="240" w:lineRule="auto"/>
      </w:pPr>
    </w:p>
    <w:p w:rsidR="00E25525" w:rsidRPr="00C24714" w:rsidRDefault="00E25525" w:rsidP="00E32634">
      <w:pPr>
        <w:spacing w:after="0" w:line="240" w:lineRule="auto"/>
      </w:pPr>
    </w:p>
    <w:p w:rsidR="00C04A05" w:rsidRPr="00E25525" w:rsidRDefault="00E25525" w:rsidP="00E2552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25525">
        <w:rPr>
          <w:rFonts w:ascii="Times New Roman" w:hAnsi="Times New Roman"/>
          <w:sz w:val="18"/>
          <w:szCs w:val="18"/>
        </w:rPr>
        <w:t xml:space="preserve">исп.: Дуничева М.К. </w:t>
      </w:r>
    </w:p>
    <w:p w:rsidR="00E25525" w:rsidRPr="00E25525" w:rsidRDefault="00E25525" w:rsidP="00E2552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25525">
        <w:rPr>
          <w:rFonts w:ascii="Times New Roman" w:hAnsi="Times New Roman"/>
          <w:sz w:val="18"/>
          <w:szCs w:val="18"/>
        </w:rPr>
        <w:t>тел.: 45-8-10</w:t>
      </w:r>
    </w:p>
    <w:sectPr w:rsidR="00E25525" w:rsidRPr="00E25525" w:rsidSect="00327EB9">
      <w:headerReference w:type="default" r:id="rId7"/>
      <w:pgSz w:w="11906" w:h="16838"/>
      <w:pgMar w:top="1134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86E" w:rsidRDefault="00EE686E" w:rsidP="00327EB9">
      <w:pPr>
        <w:spacing w:after="0" w:line="240" w:lineRule="auto"/>
      </w:pPr>
      <w:r>
        <w:separator/>
      </w:r>
    </w:p>
  </w:endnote>
  <w:endnote w:type="continuationSeparator" w:id="0">
    <w:p w:rsidR="00EE686E" w:rsidRDefault="00EE686E" w:rsidP="00327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86E" w:rsidRDefault="00EE686E" w:rsidP="00327EB9">
      <w:pPr>
        <w:spacing w:after="0" w:line="240" w:lineRule="auto"/>
      </w:pPr>
      <w:r>
        <w:separator/>
      </w:r>
    </w:p>
  </w:footnote>
  <w:footnote w:type="continuationSeparator" w:id="0">
    <w:p w:rsidR="00EE686E" w:rsidRDefault="00EE686E" w:rsidP="00327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A05" w:rsidRDefault="00E602FE" w:rsidP="00327EB9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419000F"/>
    <w:name w:val="WW8Num1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/>
        <w:b w:val="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 w15:restartNumberingAfterBreak="0">
    <w:nsid w:val="245A573C"/>
    <w:multiLevelType w:val="hybridMultilevel"/>
    <w:tmpl w:val="FE861752"/>
    <w:lvl w:ilvl="0" w:tplc="F88482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6495997"/>
    <w:multiLevelType w:val="hybridMultilevel"/>
    <w:tmpl w:val="601206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236265F"/>
    <w:multiLevelType w:val="hybridMultilevel"/>
    <w:tmpl w:val="FEA804FC"/>
    <w:lvl w:ilvl="0" w:tplc="FDFEBB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52B367BC"/>
    <w:multiLevelType w:val="hybridMultilevel"/>
    <w:tmpl w:val="12721DD2"/>
    <w:lvl w:ilvl="0" w:tplc="EC449F98">
      <w:start w:val="1"/>
      <w:numFmt w:val="decimal"/>
      <w:lvlText w:val="%1."/>
      <w:lvlJc w:val="left"/>
      <w:pPr>
        <w:ind w:left="1924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1C6"/>
    <w:rsid w:val="00045085"/>
    <w:rsid w:val="00056D05"/>
    <w:rsid w:val="00057065"/>
    <w:rsid w:val="00077CD1"/>
    <w:rsid w:val="00104EB2"/>
    <w:rsid w:val="00191BEA"/>
    <w:rsid w:val="00216F27"/>
    <w:rsid w:val="002329B5"/>
    <w:rsid w:val="002517C0"/>
    <w:rsid w:val="002A278D"/>
    <w:rsid w:val="00327EB9"/>
    <w:rsid w:val="003328A8"/>
    <w:rsid w:val="00337ACD"/>
    <w:rsid w:val="00376AC3"/>
    <w:rsid w:val="00397C09"/>
    <w:rsid w:val="0040345B"/>
    <w:rsid w:val="00474368"/>
    <w:rsid w:val="004D0A99"/>
    <w:rsid w:val="004D72EF"/>
    <w:rsid w:val="00623479"/>
    <w:rsid w:val="00660EB8"/>
    <w:rsid w:val="00670F81"/>
    <w:rsid w:val="006A1631"/>
    <w:rsid w:val="007D1BF3"/>
    <w:rsid w:val="00850DFA"/>
    <w:rsid w:val="00860DB7"/>
    <w:rsid w:val="008D7337"/>
    <w:rsid w:val="00950A9C"/>
    <w:rsid w:val="009A1BC6"/>
    <w:rsid w:val="009A628F"/>
    <w:rsid w:val="009D7697"/>
    <w:rsid w:val="00A35237"/>
    <w:rsid w:val="00A36056"/>
    <w:rsid w:val="00A6143C"/>
    <w:rsid w:val="00A67981"/>
    <w:rsid w:val="00AB3715"/>
    <w:rsid w:val="00AC0043"/>
    <w:rsid w:val="00B017D3"/>
    <w:rsid w:val="00B1633B"/>
    <w:rsid w:val="00B36BF3"/>
    <w:rsid w:val="00C04A05"/>
    <w:rsid w:val="00C24714"/>
    <w:rsid w:val="00D20E8F"/>
    <w:rsid w:val="00D775D1"/>
    <w:rsid w:val="00D868B9"/>
    <w:rsid w:val="00E25525"/>
    <w:rsid w:val="00E32634"/>
    <w:rsid w:val="00E41DE6"/>
    <w:rsid w:val="00E602FE"/>
    <w:rsid w:val="00EE2752"/>
    <w:rsid w:val="00EE686E"/>
    <w:rsid w:val="00EF7387"/>
    <w:rsid w:val="00F560A4"/>
    <w:rsid w:val="00F9383D"/>
    <w:rsid w:val="00FD01C6"/>
    <w:rsid w:val="00FE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205E837-7B21-4145-A4EE-E3EE6F0CF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1C6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link w:val="10"/>
    <w:uiPriority w:val="9"/>
    <w:qFormat/>
    <w:locked/>
    <w:rsid w:val="00B1633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76AC3"/>
    <w:pPr>
      <w:ind w:left="720"/>
      <w:contextualSpacing/>
    </w:pPr>
  </w:style>
  <w:style w:type="paragraph" w:styleId="a4">
    <w:name w:val="header"/>
    <w:basedOn w:val="a"/>
    <w:link w:val="a5"/>
    <w:uiPriority w:val="99"/>
    <w:rsid w:val="00327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27EB9"/>
    <w:rPr>
      <w:rFonts w:ascii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rsid w:val="00327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27EB9"/>
    <w:rPr>
      <w:rFonts w:ascii="Calibri" w:hAnsi="Calibri" w:cs="Times New Roman"/>
      <w:lang w:eastAsia="ru-RU"/>
    </w:rPr>
  </w:style>
  <w:style w:type="paragraph" w:styleId="a8">
    <w:name w:val="Normal (Web)"/>
    <w:basedOn w:val="a"/>
    <w:uiPriority w:val="99"/>
    <w:rsid w:val="00327EB9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1633B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10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work7</dc:creator>
  <cp:lastModifiedBy>1</cp:lastModifiedBy>
  <cp:revision>2</cp:revision>
  <cp:lastPrinted>2018-10-29T13:11:00Z</cp:lastPrinted>
  <dcterms:created xsi:type="dcterms:W3CDTF">2025-05-14T09:35:00Z</dcterms:created>
  <dcterms:modified xsi:type="dcterms:W3CDTF">2025-05-14T09:35:00Z</dcterms:modified>
</cp:coreProperties>
</file>