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288"/>
      </w:tblGrid>
      <w:tr w:rsidR="00A35237" w:rsidRPr="00764655" w:rsidTr="00670F81">
        <w:tc>
          <w:tcPr>
            <w:tcW w:w="9288" w:type="dxa"/>
          </w:tcPr>
          <w:p w:rsidR="00A35237" w:rsidRPr="00764655" w:rsidRDefault="00A35237" w:rsidP="00A6143C">
            <w:pPr>
              <w:spacing w:after="0" w:line="240" w:lineRule="auto"/>
              <w:jc w:val="center"/>
              <w:rPr>
                <w:rFonts w:ascii="Times New Roman" w:hAnsi="Times New Roman"/>
                <w:noProof/>
                <w:sz w:val="28"/>
                <w:szCs w:val="28"/>
              </w:rPr>
            </w:pPr>
            <w:bookmarkStart w:id="0" w:name="_GoBack"/>
            <w:bookmarkEnd w:id="0"/>
            <w:r w:rsidRPr="00764655">
              <w:rPr>
                <w:rFonts w:ascii="Times New Roman" w:hAnsi="Times New Roman"/>
                <w:sz w:val="28"/>
                <w:szCs w:val="28"/>
              </w:rPr>
              <w:t>ТУЛЬСКАЯ ОБЛАСТЬ</w:t>
            </w:r>
          </w:p>
        </w:tc>
      </w:tr>
      <w:tr w:rsidR="00A35237" w:rsidRPr="00764655" w:rsidTr="00670F81">
        <w:tc>
          <w:tcPr>
            <w:tcW w:w="9288" w:type="dxa"/>
          </w:tcPr>
          <w:p w:rsidR="00A35237" w:rsidRPr="00764655" w:rsidRDefault="00A35237" w:rsidP="00A6143C">
            <w:pPr>
              <w:spacing w:after="0" w:line="240" w:lineRule="auto"/>
              <w:jc w:val="center"/>
              <w:rPr>
                <w:rFonts w:ascii="Times New Roman" w:hAnsi="Times New Roman"/>
                <w:sz w:val="28"/>
                <w:szCs w:val="28"/>
              </w:rPr>
            </w:pPr>
            <w:r w:rsidRPr="00764655">
              <w:rPr>
                <w:rFonts w:ascii="Times New Roman" w:hAnsi="Times New Roman"/>
                <w:sz w:val="28"/>
                <w:szCs w:val="28"/>
              </w:rPr>
              <w:t>МУНИЦИПАЛЬНОЕ ОБРАЗОВАНИЕ ГОРОД ЛИПКИ</w:t>
            </w:r>
          </w:p>
          <w:p w:rsidR="00A35237" w:rsidRPr="00764655" w:rsidRDefault="00A35237" w:rsidP="00A6143C">
            <w:pPr>
              <w:spacing w:after="0" w:line="240" w:lineRule="auto"/>
              <w:jc w:val="center"/>
              <w:rPr>
                <w:rFonts w:ascii="Times New Roman" w:hAnsi="Times New Roman"/>
                <w:sz w:val="28"/>
                <w:szCs w:val="28"/>
              </w:rPr>
            </w:pPr>
            <w:r w:rsidRPr="00764655">
              <w:rPr>
                <w:rFonts w:ascii="Times New Roman" w:hAnsi="Times New Roman"/>
                <w:sz w:val="28"/>
                <w:szCs w:val="28"/>
              </w:rPr>
              <w:t>КИРЕЕВСКОГО РАЙОНА</w:t>
            </w:r>
          </w:p>
        </w:tc>
      </w:tr>
      <w:tr w:rsidR="00A35237" w:rsidRPr="00764655" w:rsidTr="00670F81">
        <w:tc>
          <w:tcPr>
            <w:tcW w:w="9288" w:type="dxa"/>
          </w:tcPr>
          <w:p w:rsidR="00A35237" w:rsidRPr="00764655" w:rsidRDefault="00A35237" w:rsidP="00A6143C">
            <w:pPr>
              <w:spacing w:after="0" w:line="240" w:lineRule="auto"/>
              <w:jc w:val="center"/>
              <w:rPr>
                <w:rFonts w:ascii="Times New Roman" w:hAnsi="Times New Roman"/>
                <w:sz w:val="28"/>
                <w:szCs w:val="28"/>
              </w:rPr>
            </w:pPr>
            <w:r w:rsidRPr="00764655">
              <w:rPr>
                <w:rFonts w:ascii="Times New Roman" w:hAnsi="Times New Roman"/>
                <w:sz w:val="28"/>
                <w:szCs w:val="28"/>
              </w:rPr>
              <w:t>АДМИНИСТРАЦИЯ</w:t>
            </w:r>
          </w:p>
          <w:p w:rsidR="00A35237" w:rsidRDefault="00A35237" w:rsidP="00A6143C">
            <w:pPr>
              <w:spacing w:after="0" w:line="240" w:lineRule="auto"/>
              <w:jc w:val="center"/>
              <w:rPr>
                <w:rFonts w:ascii="Times New Roman" w:hAnsi="Times New Roman"/>
                <w:sz w:val="28"/>
                <w:szCs w:val="28"/>
              </w:rPr>
            </w:pPr>
          </w:p>
          <w:p w:rsidR="00145A75" w:rsidRPr="00764655" w:rsidRDefault="00145A75" w:rsidP="00A6143C">
            <w:pPr>
              <w:spacing w:after="0" w:line="240" w:lineRule="auto"/>
              <w:jc w:val="center"/>
              <w:rPr>
                <w:rFonts w:ascii="Times New Roman" w:hAnsi="Times New Roman"/>
                <w:sz w:val="28"/>
                <w:szCs w:val="28"/>
              </w:rPr>
            </w:pPr>
          </w:p>
        </w:tc>
      </w:tr>
      <w:tr w:rsidR="00A35237" w:rsidRPr="00764655" w:rsidTr="00670F81">
        <w:tc>
          <w:tcPr>
            <w:tcW w:w="9288" w:type="dxa"/>
          </w:tcPr>
          <w:p w:rsidR="00A35237" w:rsidRPr="00764655" w:rsidRDefault="00A35237" w:rsidP="00A6143C">
            <w:pPr>
              <w:spacing w:after="0" w:line="240" w:lineRule="auto"/>
              <w:jc w:val="center"/>
              <w:rPr>
                <w:rFonts w:ascii="Times New Roman" w:hAnsi="Times New Roman"/>
                <w:b/>
                <w:sz w:val="28"/>
                <w:szCs w:val="28"/>
              </w:rPr>
            </w:pPr>
            <w:r w:rsidRPr="00764655">
              <w:rPr>
                <w:rFonts w:ascii="Times New Roman" w:hAnsi="Times New Roman"/>
                <w:b/>
                <w:sz w:val="28"/>
                <w:szCs w:val="28"/>
              </w:rPr>
              <w:t>ПОСТАНОВЛЕНИЕ</w:t>
            </w:r>
          </w:p>
          <w:p w:rsidR="00A35237" w:rsidRPr="00764655" w:rsidRDefault="00A35237" w:rsidP="00A6143C">
            <w:pPr>
              <w:spacing w:after="0" w:line="240" w:lineRule="auto"/>
              <w:jc w:val="center"/>
              <w:rPr>
                <w:rFonts w:ascii="Times New Roman" w:hAnsi="Times New Roman"/>
                <w:b/>
                <w:sz w:val="28"/>
                <w:szCs w:val="28"/>
              </w:rPr>
            </w:pPr>
          </w:p>
        </w:tc>
      </w:tr>
      <w:tr w:rsidR="00A35237" w:rsidRPr="00764655" w:rsidTr="00670F81">
        <w:tc>
          <w:tcPr>
            <w:tcW w:w="9288" w:type="dxa"/>
          </w:tcPr>
          <w:p w:rsidR="00A35237" w:rsidRPr="00764655" w:rsidRDefault="00036397" w:rsidP="00B720DB">
            <w:pPr>
              <w:spacing w:after="0" w:line="240" w:lineRule="auto"/>
              <w:jc w:val="both"/>
              <w:rPr>
                <w:rFonts w:ascii="Times New Roman" w:hAnsi="Times New Roman"/>
                <w:sz w:val="28"/>
                <w:szCs w:val="28"/>
              </w:rPr>
            </w:pPr>
            <w:r>
              <w:rPr>
                <w:rFonts w:ascii="Times New Roman" w:hAnsi="Times New Roman"/>
                <w:sz w:val="28"/>
                <w:szCs w:val="28"/>
              </w:rPr>
              <w:t xml:space="preserve">       22 января</w:t>
            </w:r>
            <w:r w:rsidR="00145A75">
              <w:rPr>
                <w:rFonts w:ascii="Times New Roman" w:hAnsi="Times New Roman"/>
                <w:sz w:val="28"/>
                <w:szCs w:val="28"/>
              </w:rPr>
              <w:t xml:space="preserve"> 2020 года</w:t>
            </w:r>
            <w:r w:rsidR="00A35237" w:rsidRPr="00764655">
              <w:rPr>
                <w:rFonts w:ascii="Times New Roman" w:hAnsi="Times New Roman"/>
                <w:sz w:val="28"/>
                <w:szCs w:val="28"/>
              </w:rPr>
              <w:t xml:space="preserve">          </w:t>
            </w:r>
            <w:r w:rsidR="00B720DB" w:rsidRPr="00764655">
              <w:rPr>
                <w:rFonts w:ascii="Times New Roman" w:hAnsi="Times New Roman"/>
                <w:sz w:val="28"/>
                <w:szCs w:val="28"/>
              </w:rPr>
              <w:t xml:space="preserve">                 </w:t>
            </w:r>
            <w:r w:rsidR="00A35237" w:rsidRPr="00764655">
              <w:rPr>
                <w:rFonts w:ascii="Times New Roman" w:hAnsi="Times New Roman"/>
                <w:sz w:val="28"/>
                <w:szCs w:val="28"/>
              </w:rPr>
              <w:t xml:space="preserve">                                         № </w:t>
            </w:r>
            <w:r>
              <w:rPr>
                <w:rFonts w:ascii="Times New Roman" w:hAnsi="Times New Roman"/>
                <w:sz w:val="28"/>
                <w:szCs w:val="28"/>
              </w:rPr>
              <w:t>8</w:t>
            </w:r>
          </w:p>
        </w:tc>
      </w:tr>
    </w:tbl>
    <w:p w:rsidR="00A35237" w:rsidRPr="00764655" w:rsidRDefault="00A35237" w:rsidP="00FD01C6">
      <w:pPr>
        <w:spacing w:after="0" w:line="240" w:lineRule="auto"/>
        <w:jc w:val="center"/>
        <w:rPr>
          <w:rFonts w:ascii="Times New Roman" w:hAnsi="Times New Roman"/>
          <w:b/>
          <w:sz w:val="24"/>
          <w:szCs w:val="24"/>
        </w:rPr>
      </w:pPr>
    </w:p>
    <w:p w:rsidR="00A35237" w:rsidRPr="00764655" w:rsidRDefault="00A35237" w:rsidP="00FD01C6">
      <w:pPr>
        <w:spacing w:after="0" w:line="240" w:lineRule="auto"/>
        <w:jc w:val="center"/>
        <w:rPr>
          <w:rFonts w:ascii="Times New Roman" w:hAnsi="Times New Roman"/>
          <w:b/>
          <w:sz w:val="24"/>
          <w:szCs w:val="24"/>
        </w:rPr>
      </w:pPr>
    </w:p>
    <w:p w:rsidR="00A35237" w:rsidRPr="00145A75" w:rsidRDefault="00A35237" w:rsidP="00FD01C6">
      <w:pPr>
        <w:spacing w:after="0" w:line="240" w:lineRule="auto"/>
        <w:jc w:val="center"/>
        <w:rPr>
          <w:rFonts w:ascii="Times New Roman" w:hAnsi="Times New Roman"/>
          <w:b/>
          <w:sz w:val="28"/>
          <w:szCs w:val="28"/>
        </w:rPr>
      </w:pPr>
      <w:r w:rsidRPr="00145A75">
        <w:rPr>
          <w:rFonts w:ascii="Times New Roman" w:hAnsi="Times New Roman"/>
          <w:b/>
          <w:sz w:val="28"/>
          <w:szCs w:val="28"/>
        </w:rPr>
        <w:t>О внесении изменений в постановление администрации муниципального образования город Липки Киреевского района от 05.12.2016г. №170 «Об утверждении муниципальной целевой программы «Благоустройство территории муниципального образования город Липки Киреевского района на 2017 – 2020 годы»»</w:t>
      </w:r>
    </w:p>
    <w:p w:rsidR="00A35237" w:rsidRPr="00145A75" w:rsidRDefault="00A35237" w:rsidP="00FD01C6">
      <w:pPr>
        <w:spacing w:after="0" w:line="240" w:lineRule="auto"/>
        <w:jc w:val="both"/>
        <w:rPr>
          <w:rFonts w:ascii="Times New Roman" w:hAnsi="Times New Roman"/>
          <w:sz w:val="28"/>
          <w:szCs w:val="28"/>
        </w:rPr>
      </w:pPr>
    </w:p>
    <w:p w:rsidR="00A35237" w:rsidRPr="00145A75" w:rsidRDefault="00A35237" w:rsidP="00FD01C6">
      <w:pPr>
        <w:spacing w:after="0" w:line="240" w:lineRule="auto"/>
        <w:ind w:firstLine="709"/>
        <w:jc w:val="both"/>
        <w:rPr>
          <w:rFonts w:ascii="Times New Roman" w:hAnsi="Times New Roman"/>
          <w:sz w:val="28"/>
          <w:szCs w:val="28"/>
        </w:rPr>
      </w:pPr>
      <w:r w:rsidRPr="00145A75">
        <w:rPr>
          <w:rFonts w:ascii="Times New Roman" w:hAnsi="Times New Roman"/>
          <w:sz w:val="28"/>
          <w:szCs w:val="28"/>
        </w:rPr>
        <w:t>В связи с необходимостью развития и поддержки сферы благоустройства муниципального образования город Липки Киреевского района, определения приоритетных направлений и разработки комплекса конкретных мер развития отрасли на 2017-2020 годы, на основании ч.5 ст.45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A35237" w:rsidRPr="00145A75" w:rsidRDefault="00A35237" w:rsidP="00327EB9">
      <w:pPr>
        <w:pStyle w:val="a3"/>
        <w:numPr>
          <w:ilvl w:val="0"/>
          <w:numId w:val="9"/>
        </w:numPr>
        <w:spacing w:after="0" w:line="240" w:lineRule="auto"/>
        <w:ind w:left="0" w:firstLine="709"/>
        <w:jc w:val="both"/>
        <w:rPr>
          <w:rFonts w:ascii="Times New Roman" w:hAnsi="Times New Roman"/>
          <w:sz w:val="28"/>
          <w:szCs w:val="28"/>
        </w:rPr>
      </w:pPr>
      <w:r w:rsidRPr="00145A75">
        <w:rPr>
          <w:rFonts w:ascii="Times New Roman" w:hAnsi="Times New Roman"/>
          <w:sz w:val="28"/>
          <w:szCs w:val="28"/>
        </w:rPr>
        <w:t>Внесении в постановление администрации муниципального образования город Липки Киреевского района от 05.12.2016г. №170 «Об утверждении муниципальной целевой программы «Благоустройство территории муниципального образования город Липки Киреевского района на 2017 – 2020 годы»» следующие изменения:</w:t>
      </w:r>
    </w:p>
    <w:p w:rsidR="00A35237" w:rsidRPr="00145A75" w:rsidRDefault="00A35237" w:rsidP="00327EB9">
      <w:pPr>
        <w:spacing w:after="0" w:line="240" w:lineRule="auto"/>
        <w:ind w:firstLine="709"/>
        <w:jc w:val="both"/>
        <w:rPr>
          <w:rFonts w:ascii="Times New Roman" w:hAnsi="Times New Roman"/>
          <w:sz w:val="28"/>
          <w:szCs w:val="28"/>
        </w:rPr>
      </w:pPr>
      <w:r w:rsidRPr="00145A75">
        <w:rPr>
          <w:rFonts w:ascii="Times New Roman" w:hAnsi="Times New Roman"/>
          <w:sz w:val="28"/>
          <w:szCs w:val="28"/>
        </w:rPr>
        <w:t>приложение к постановлению изложить в новой редакции (приложение).</w:t>
      </w:r>
    </w:p>
    <w:p w:rsidR="00A35237" w:rsidRPr="00145A75" w:rsidRDefault="00A35237" w:rsidP="004D72EF">
      <w:pPr>
        <w:spacing w:after="0" w:line="240" w:lineRule="auto"/>
        <w:ind w:firstLine="709"/>
        <w:jc w:val="both"/>
        <w:rPr>
          <w:rFonts w:ascii="Times New Roman" w:hAnsi="Times New Roman"/>
          <w:sz w:val="28"/>
          <w:szCs w:val="28"/>
        </w:rPr>
      </w:pPr>
      <w:r w:rsidRPr="00145A75">
        <w:rPr>
          <w:rFonts w:ascii="Times New Roman" w:hAnsi="Times New Roman"/>
          <w:sz w:val="28"/>
          <w:szCs w:val="28"/>
        </w:rPr>
        <w:t xml:space="preserve">2. Сектору экономики и финансов администрации муниципального образования город Липки Киреевского района (Мирзоевой Е.Н.) предусмотреть в бюджете муниципального образования город Липки денежные средства на реализацию муниципальной целевой программы. </w:t>
      </w:r>
    </w:p>
    <w:p w:rsidR="00A35237" w:rsidRPr="00145A75" w:rsidRDefault="00A35237" w:rsidP="00A6143C">
      <w:pPr>
        <w:spacing w:after="0" w:line="240" w:lineRule="auto"/>
        <w:ind w:firstLine="708"/>
        <w:jc w:val="both"/>
        <w:rPr>
          <w:rFonts w:ascii="Times New Roman" w:hAnsi="Times New Roman"/>
          <w:sz w:val="28"/>
          <w:szCs w:val="28"/>
        </w:rPr>
      </w:pPr>
      <w:r w:rsidRPr="00145A75">
        <w:rPr>
          <w:rFonts w:ascii="Times New Roman" w:hAnsi="Times New Roman"/>
          <w:sz w:val="28"/>
          <w:szCs w:val="28"/>
        </w:rPr>
        <w:t>3. Установить, что в ходе реализации муниципальной целевой программы «Благоустройство территории муниципального образования город Липки Киреевского района на 2017-2020 годы» мероприятия и объемы их финансирования подлежат ежегодной корректировке с учетом возможностей средств бюджета муниципального образования.</w:t>
      </w:r>
    </w:p>
    <w:p w:rsidR="00A35237" w:rsidRPr="00145A75" w:rsidRDefault="00A35237" w:rsidP="002517C0">
      <w:pPr>
        <w:spacing w:after="0" w:line="240" w:lineRule="auto"/>
        <w:ind w:firstLine="708"/>
        <w:jc w:val="both"/>
        <w:rPr>
          <w:rFonts w:ascii="Times New Roman" w:hAnsi="Times New Roman"/>
          <w:sz w:val="28"/>
          <w:szCs w:val="28"/>
        </w:rPr>
      </w:pPr>
      <w:r w:rsidRPr="00145A75">
        <w:rPr>
          <w:rFonts w:ascii="Times New Roman" w:hAnsi="Times New Roman"/>
          <w:sz w:val="28"/>
          <w:szCs w:val="28"/>
        </w:rPr>
        <w:t xml:space="preserve">4. Постановление администрации муниципального образования город Липки Киреевского района от </w:t>
      </w:r>
      <w:r w:rsidR="00B720DB" w:rsidRPr="00145A75">
        <w:rPr>
          <w:rFonts w:ascii="Times New Roman" w:hAnsi="Times New Roman"/>
          <w:sz w:val="28"/>
          <w:szCs w:val="28"/>
        </w:rPr>
        <w:t>03</w:t>
      </w:r>
      <w:r w:rsidRPr="00145A75">
        <w:rPr>
          <w:rFonts w:ascii="Times New Roman" w:hAnsi="Times New Roman"/>
          <w:sz w:val="28"/>
          <w:szCs w:val="28"/>
        </w:rPr>
        <w:t>.</w:t>
      </w:r>
      <w:r w:rsidR="00B720DB" w:rsidRPr="00145A75">
        <w:rPr>
          <w:rFonts w:ascii="Times New Roman" w:hAnsi="Times New Roman"/>
          <w:sz w:val="28"/>
          <w:szCs w:val="28"/>
        </w:rPr>
        <w:t>12</w:t>
      </w:r>
      <w:r w:rsidRPr="00145A75">
        <w:rPr>
          <w:rFonts w:ascii="Times New Roman" w:hAnsi="Times New Roman"/>
          <w:sz w:val="28"/>
          <w:szCs w:val="28"/>
        </w:rPr>
        <w:t>.2018г. №</w:t>
      </w:r>
      <w:r w:rsidR="00B720DB" w:rsidRPr="00145A75">
        <w:rPr>
          <w:rFonts w:ascii="Times New Roman" w:hAnsi="Times New Roman"/>
          <w:sz w:val="28"/>
          <w:szCs w:val="28"/>
        </w:rPr>
        <w:t>130</w:t>
      </w:r>
      <w:r w:rsidRPr="00145A75">
        <w:rPr>
          <w:rFonts w:ascii="Times New Roman" w:hAnsi="Times New Roman"/>
          <w:sz w:val="28"/>
          <w:szCs w:val="28"/>
        </w:rPr>
        <w:t xml:space="preserve"> «О внесении изменений в постановление администрации муниципального образования город Липки Киреевского района от 05.12.2016 г. № 170 «Об утверждении муниципальной целевой программы «Благоустройство территории муниципального </w:t>
      </w:r>
      <w:r w:rsidRPr="00145A75">
        <w:rPr>
          <w:rFonts w:ascii="Times New Roman" w:hAnsi="Times New Roman"/>
          <w:sz w:val="28"/>
          <w:szCs w:val="28"/>
        </w:rPr>
        <w:lastRenderedPageBreak/>
        <w:t>образования город Липки Киреевского района на 2017 – 2020 годы»» считать утратившим силу.</w:t>
      </w:r>
    </w:p>
    <w:p w:rsidR="00A35237" w:rsidRPr="00145A75" w:rsidRDefault="00A35237" w:rsidP="00A6143C">
      <w:pPr>
        <w:spacing w:after="0" w:line="240" w:lineRule="auto"/>
        <w:ind w:firstLine="708"/>
        <w:jc w:val="both"/>
        <w:rPr>
          <w:rFonts w:ascii="Times New Roman" w:hAnsi="Times New Roman"/>
          <w:sz w:val="28"/>
          <w:szCs w:val="28"/>
        </w:rPr>
      </w:pPr>
      <w:r w:rsidRPr="00145A75">
        <w:rPr>
          <w:rFonts w:ascii="Times New Roman" w:hAnsi="Times New Roman"/>
          <w:sz w:val="28"/>
          <w:szCs w:val="28"/>
        </w:rPr>
        <w:t>5. Опубликовать настоящее постановление в газете «Липковские вести» и разместить на официальном сайте администрации муниципального образования Киреевский район (https://kireevsk.tularegion.ru) в подразделе администрация муниципального образования город Липки Киреевского района.</w:t>
      </w:r>
    </w:p>
    <w:p w:rsidR="00A35237" w:rsidRPr="00145A75" w:rsidRDefault="00A35237" w:rsidP="00A6143C">
      <w:pPr>
        <w:spacing w:after="0" w:line="240" w:lineRule="auto"/>
        <w:ind w:firstLine="708"/>
        <w:jc w:val="both"/>
        <w:rPr>
          <w:rFonts w:ascii="Times New Roman" w:hAnsi="Times New Roman"/>
          <w:sz w:val="28"/>
          <w:szCs w:val="28"/>
        </w:rPr>
      </w:pPr>
      <w:r w:rsidRPr="00145A75">
        <w:rPr>
          <w:rFonts w:ascii="Times New Roman" w:hAnsi="Times New Roman"/>
          <w:sz w:val="28"/>
          <w:szCs w:val="28"/>
        </w:rPr>
        <w:t>6. Контроль за исполнением настоящего постановления оставляю за собой.</w:t>
      </w:r>
    </w:p>
    <w:p w:rsidR="00A35237" w:rsidRPr="00145A75" w:rsidRDefault="00A35237" w:rsidP="00A6143C">
      <w:pPr>
        <w:spacing w:after="0" w:line="240" w:lineRule="auto"/>
        <w:ind w:firstLine="708"/>
        <w:jc w:val="both"/>
        <w:rPr>
          <w:rFonts w:ascii="Times New Roman" w:hAnsi="Times New Roman"/>
          <w:sz w:val="28"/>
          <w:szCs w:val="28"/>
        </w:rPr>
      </w:pPr>
      <w:r w:rsidRPr="00145A75">
        <w:rPr>
          <w:rFonts w:ascii="Times New Roman" w:hAnsi="Times New Roman"/>
          <w:sz w:val="28"/>
          <w:szCs w:val="28"/>
        </w:rPr>
        <w:t>7. Настоящее постановление вступает в силу со дня официального опубликования.</w:t>
      </w:r>
    </w:p>
    <w:p w:rsidR="00A35237" w:rsidRPr="00145A75" w:rsidRDefault="00A35237" w:rsidP="00A6143C">
      <w:pPr>
        <w:spacing w:after="0" w:line="240" w:lineRule="auto"/>
        <w:ind w:firstLine="708"/>
        <w:jc w:val="both"/>
        <w:rPr>
          <w:rFonts w:ascii="Times New Roman" w:hAnsi="Times New Roman"/>
          <w:sz w:val="28"/>
          <w:szCs w:val="28"/>
        </w:rPr>
      </w:pPr>
    </w:p>
    <w:p w:rsidR="00A35237" w:rsidRDefault="00A35237" w:rsidP="00FD01C6">
      <w:pPr>
        <w:spacing w:after="0" w:line="240" w:lineRule="auto"/>
        <w:rPr>
          <w:rFonts w:ascii="Times New Roman" w:hAnsi="Times New Roman"/>
          <w:b/>
          <w:sz w:val="28"/>
          <w:szCs w:val="28"/>
        </w:rPr>
      </w:pPr>
    </w:p>
    <w:p w:rsidR="00145A75" w:rsidRPr="00145A75" w:rsidRDefault="00145A75" w:rsidP="00FD01C6">
      <w:pPr>
        <w:spacing w:after="0" w:line="240" w:lineRule="auto"/>
        <w:rPr>
          <w:rFonts w:ascii="Times New Roman" w:hAnsi="Times New Roman"/>
          <w:b/>
          <w:sz w:val="28"/>
          <w:szCs w:val="28"/>
        </w:rPr>
      </w:pPr>
    </w:p>
    <w:p w:rsidR="00A35237" w:rsidRPr="00145A75" w:rsidRDefault="00A35237" w:rsidP="00FD01C6">
      <w:pPr>
        <w:spacing w:after="0" w:line="240" w:lineRule="auto"/>
        <w:rPr>
          <w:rFonts w:ascii="Times New Roman" w:hAnsi="Times New Roman"/>
          <w:b/>
          <w:sz w:val="28"/>
          <w:szCs w:val="28"/>
        </w:rPr>
      </w:pPr>
    </w:p>
    <w:p w:rsidR="00A35237" w:rsidRPr="00145A75" w:rsidRDefault="00B720DB" w:rsidP="00FD01C6">
      <w:pPr>
        <w:tabs>
          <w:tab w:val="left" w:pos="0"/>
        </w:tabs>
        <w:spacing w:after="0" w:line="240" w:lineRule="auto"/>
        <w:rPr>
          <w:rFonts w:ascii="Times New Roman" w:hAnsi="Times New Roman"/>
          <w:b/>
          <w:sz w:val="28"/>
          <w:szCs w:val="28"/>
        </w:rPr>
      </w:pPr>
      <w:r w:rsidRPr="00145A75">
        <w:rPr>
          <w:rFonts w:ascii="Times New Roman" w:hAnsi="Times New Roman"/>
          <w:b/>
          <w:sz w:val="28"/>
          <w:szCs w:val="28"/>
        </w:rPr>
        <w:t>Заместитель г</w:t>
      </w:r>
      <w:r w:rsidR="00A35237" w:rsidRPr="00145A75">
        <w:rPr>
          <w:rFonts w:ascii="Times New Roman" w:hAnsi="Times New Roman"/>
          <w:b/>
          <w:sz w:val="28"/>
          <w:szCs w:val="28"/>
        </w:rPr>
        <w:t>лав</w:t>
      </w:r>
      <w:r w:rsidRPr="00145A75">
        <w:rPr>
          <w:rFonts w:ascii="Times New Roman" w:hAnsi="Times New Roman"/>
          <w:b/>
          <w:sz w:val="28"/>
          <w:szCs w:val="28"/>
        </w:rPr>
        <w:t>ы</w:t>
      </w:r>
      <w:r w:rsidR="00A35237" w:rsidRPr="00145A75">
        <w:rPr>
          <w:rFonts w:ascii="Times New Roman" w:hAnsi="Times New Roman"/>
          <w:b/>
          <w:sz w:val="28"/>
          <w:szCs w:val="28"/>
        </w:rPr>
        <w:t xml:space="preserve"> администрации </w:t>
      </w:r>
    </w:p>
    <w:p w:rsidR="00A35237" w:rsidRPr="00145A75" w:rsidRDefault="00A35237" w:rsidP="00FD01C6">
      <w:pPr>
        <w:tabs>
          <w:tab w:val="left" w:pos="0"/>
        </w:tabs>
        <w:spacing w:after="0" w:line="240" w:lineRule="auto"/>
        <w:rPr>
          <w:rFonts w:ascii="Times New Roman" w:hAnsi="Times New Roman"/>
          <w:b/>
          <w:sz w:val="28"/>
          <w:szCs w:val="28"/>
        </w:rPr>
      </w:pPr>
      <w:r w:rsidRPr="00145A75">
        <w:rPr>
          <w:rFonts w:ascii="Times New Roman" w:hAnsi="Times New Roman"/>
          <w:b/>
          <w:sz w:val="28"/>
          <w:szCs w:val="28"/>
        </w:rPr>
        <w:t xml:space="preserve">   муниципального образования </w:t>
      </w:r>
    </w:p>
    <w:p w:rsidR="00A35237" w:rsidRPr="00145A75" w:rsidRDefault="00A35237" w:rsidP="00FD01C6">
      <w:pPr>
        <w:tabs>
          <w:tab w:val="left" w:pos="0"/>
        </w:tabs>
        <w:spacing w:after="0" w:line="240" w:lineRule="auto"/>
        <w:rPr>
          <w:rFonts w:ascii="Times New Roman" w:hAnsi="Times New Roman"/>
          <w:b/>
          <w:sz w:val="28"/>
          <w:szCs w:val="28"/>
        </w:rPr>
      </w:pPr>
      <w:r w:rsidRPr="00145A75">
        <w:rPr>
          <w:rFonts w:ascii="Times New Roman" w:hAnsi="Times New Roman"/>
          <w:b/>
          <w:sz w:val="28"/>
          <w:szCs w:val="28"/>
        </w:rPr>
        <w:t xml:space="preserve">город Липки Киреевского района                   </w:t>
      </w:r>
      <w:r w:rsidR="00B720DB" w:rsidRPr="00145A75">
        <w:rPr>
          <w:rFonts w:ascii="Times New Roman" w:hAnsi="Times New Roman"/>
          <w:b/>
          <w:sz w:val="28"/>
          <w:szCs w:val="28"/>
        </w:rPr>
        <w:t xml:space="preserve">                    Н.Л. Герасименко</w:t>
      </w:r>
    </w:p>
    <w:p w:rsidR="00145A75" w:rsidRPr="00145A75" w:rsidRDefault="00A35237" w:rsidP="00145A75">
      <w:pPr>
        <w:spacing w:after="0" w:line="240" w:lineRule="auto"/>
        <w:jc w:val="right"/>
        <w:rPr>
          <w:rFonts w:ascii="Times New Roman" w:hAnsi="Times New Roman"/>
          <w:sz w:val="24"/>
          <w:szCs w:val="24"/>
        </w:rPr>
      </w:pPr>
      <w:r w:rsidRPr="00145A75">
        <w:rPr>
          <w:rFonts w:ascii="Times New Roman" w:hAnsi="Times New Roman"/>
          <w:sz w:val="28"/>
          <w:szCs w:val="28"/>
        </w:rPr>
        <w:br w:type="page"/>
      </w:r>
      <w:r w:rsidR="00145A75" w:rsidRPr="00145A75">
        <w:rPr>
          <w:rFonts w:ascii="Times New Roman" w:hAnsi="Times New Roman"/>
          <w:sz w:val="24"/>
          <w:szCs w:val="24"/>
        </w:rPr>
        <w:t xml:space="preserve"> Приложение</w:t>
      </w:r>
    </w:p>
    <w:p w:rsidR="00145A75" w:rsidRPr="00145A75" w:rsidRDefault="00145A75" w:rsidP="00145A75">
      <w:pPr>
        <w:spacing w:after="0" w:line="240" w:lineRule="auto"/>
        <w:jc w:val="right"/>
        <w:rPr>
          <w:rFonts w:ascii="Times New Roman" w:hAnsi="Times New Roman"/>
          <w:sz w:val="24"/>
          <w:szCs w:val="24"/>
        </w:rPr>
      </w:pPr>
      <w:r w:rsidRPr="00145A75">
        <w:rPr>
          <w:rFonts w:ascii="Times New Roman" w:hAnsi="Times New Roman"/>
          <w:sz w:val="24"/>
          <w:szCs w:val="24"/>
        </w:rPr>
        <w:t>к постановлению администрации</w:t>
      </w:r>
    </w:p>
    <w:p w:rsidR="00145A75" w:rsidRPr="00145A75" w:rsidRDefault="00145A75" w:rsidP="00145A75">
      <w:pPr>
        <w:spacing w:after="0" w:line="240" w:lineRule="auto"/>
        <w:jc w:val="right"/>
        <w:rPr>
          <w:rFonts w:ascii="Times New Roman" w:hAnsi="Times New Roman"/>
          <w:sz w:val="24"/>
          <w:szCs w:val="24"/>
        </w:rPr>
      </w:pPr>
      <w:r w:rsidRPr="00145A75">
        <w:rPr>
          <w:rFonts w:ascii="Times New Roman" w:hAnsi="Times New Roman"/>
          <w:sz w:val="24"/>
          <w:szCs w:val="24"/>
        </w:rPr>
        <w:t xml:space="preserve">                    муниципального образования</w:t>
      </w:r>
    </w:p>
    <w:p w:rsidR="00145A75" w:rsidRPr="00145A75" w:rsidRDefault="00145A75" w:rsidP="00145A75">
      <w:pPr>
        <w:spacing w:after="0" w:line="240" w:lineRule="auto"/>
        <w:jc w:val="right"/>
        <w:rPr>
          <w:rFonts w:ascii="Times New Roman" w:hAnsi="Times New Roman"/>
          <w:sz w:val="24"/>
          <w:szCs w:val="24"/>
        </w:rPr>
      </w:pPr>
      <w:r w:rsidRPr="00145A75">
        <w:rPr>
          <w:rFonts w:ascii="Times New Roman" w:hAnsi="Times New Roman"/>
          <w:sz w:val="24"/>
          <w:szCs w:val="24"/>
        </w:rPr>
        <w:t>город Липки Киреевского района</w:t>
      </w:r>
    </w:p>
    <w:p w:rsidR="00145A75" w:rsidRPr="00145A75" w:rsidRDefault="00145A75" w:rsidP="00145A75">
      <w:pPr>
        <w:spacing w:after="0" w:line="240" w:lineRule="auto"/>
        <w:jc w:val="right"/>
        <w:rPr>
          <w:rFonts w:ascii="Times New Roman" w:hAnsi="Times New Roman"/>
          <w:sz w:val="24"/>
          <w:szCs w:val="24"/>
        </w:rPr>
      </w:pPr>
      <w:r w:rsidRPr="00145A75">
        <w:rPr>
          <w:rFonts w:ascii="Times New Roman" w:hAnsi="Times New Roman"/>
          <w:sz w:val="24"/>
          <w:szCs w:val="24"/>
        </w:rPr>
        <w:t>от _________________ № ____</w:t>
      </w:r>
    </w:p>
    <w:p w:rsidR="00A35237" w:rsidRPr="00145A75" w:rsidRDefault="00A35237" w:rsidP="00145A75">
      <w:pPr>
        <w:spacing w:after="0" w:line="240" w:lineRule="auto"/>
        <w:jc w:val="right"/>
        <w:rPr>
          <w:rFonts w:ascii="Times New Roman" w:hAnsi="Times New Roman"/>
          <w:sz w:val="24"/>
          <w:szCs w:val="24"/>
        </w:rPr>
      </w:pPr>
    </w:p>
    <w:p w:rsidR="00A35237" w:rsidRPr="00145A75" w:rsidRDefault="00A35237" w:rsidP="00D775D1">
      <w:pPr>
        <w:spacing w:after="0" w:line="240" w:lineRule="auto"/>
        <w:rPr>
          <w:rFonts w:ascii="Times New Roman" w:hAnsi="Times New Roman"/>
          <w:sz w:val="24"/>
          <w:szCs w:val="24"/>
        </w:rPr>
      </w:pPr>
    </w:p>
    <w:p w:rsidR="00A35237" w:rsidRPr="00145A75" w:rsidRDefault="00A35237" w:rsidP="00FD01C6">
      <w:pPr>
        <w:spacing w:after="0" w:line="240" w:lineRule="auto"/>
        <w:jc w:val="right"/>
        <w:rPr>
          <w:rFonts w:ascii="Times New Roman" w:hAnsi="Times New Roman"/>
          <w:sz w:val="24"/>
          <w:szCs w:val="24"/>
        </w:rPr>
      </w:pPr>
    </w:p>
    <w:p w:rsidR="00A35237" w:rsidRPr="00145A75" w:rsidRDefault="00A35237" w:rsidP="00FD01C6">
      <w:pPr>
        <w:spacing w:after="0" w:line="240" w:lineRule="auto"/>
        <w:jc w:val="center"/>
        <w:rPr>
          <w:rFonts w:ascii="Times New Roman" w:hAnsi="Times New Roman"/>
          <w:b/>
          <w:sz w:val="24"/>
          <w:szCs w:val="24"/>
        </w:rPr>
      </w:pPr>
      <w:r w:rsidRPr="00145A75">
        <w:rPr>
          <w:rFonts w:ascii="Times New Roman" w:hAnsi="Times New Roman"/>
          <w:b/>
          <w:sz w:val="24"/>
          <w:szCs w:val="24"/>
        </w:rPr>
        <w:t>МУНИЦИПАЛЬНАЯ ЦЕЛЕВАЯ ПРОГРАММА</w:t>
      </w:r>
    </w:p>
    <w:p w:rsidR="00A35237" w:rsidRPr="00145A75" w:rsidRDefault="00A35237" w:rsidP="00FD01C6">
      <w:pPr>
        <w:spacing w:after="0" w:line="240" w:lineRule="auto"/>
        <w:jc w:val="center"/>
        <w:rPr>
          <w:rFonts w:ascii="Times New Roman" w:hAnsi="Times New Roman"/>
          <w:b/>
          <w:sz w:val="24"/>
          <w:szCs w:val="24"/>
        </w:rPr>
      </w:pPr>
    </w:p>
    <w:p w:rsidR="00A35237" w:rsidRPr="00145A75" w:rsidRDefault="00A35237" w:rsidP="00FD01C6">
      <w:pPr>
        <w:spacing w:after="0" w:line="240" w:lineRule="auto"/>
        <w:jc w:val="center"/>
        <w:rPr>
          <w:rFonts w:ascii="Times New Roman" w:hAnsi="Times New Roman"/>
          <w:b/>
          <w:sz w:val="24"/>
          <w:szCs w:val="24"/>
        </w:rPr>
      </w:pPr>
      <w:r w:rsidRPr="00145A75">
        <w:rPr>
          <w:rFonts w:ascii="Times New Roman" w:hAnsi="Times New Roman"/>
          <w:b/>
          <w:sz w:val="24"/>
          <w:szCs w:val="24"/>
        </w:rPr>
        <w:t>«Благоустройство территории муниципального образования город Липки Киреевского района на 201</w:t>
      </w:r>
      <w:r w:rsidR="00B720DB" w:rsidRPr="00145A75">
        <w:rPr>
          <w:rFonts w:ascii="Times New Roman" w:hAnsi="Times New Roman"/>
          <w:b/>
          <w:sz w:val="24"/>
          <w:szCs w:val="24"/>
        </w:rPr>
        <w:t>8</w:t>
      </w:r>
      <w:r w:rsidRPr="00145A75">
        <w:rPr>
          <w:rFonts w:ascii="Times New Roman" w:hAnsi="Times New Roman"/>
          <w:b/>
          <w:sz w:val="24"/>
          <w:szCs w:val="24"/>
        </w:rPr>
        <w:t>-202</w:t>
      </w:r>
      <w:r w:rsidR="00B720DB" w:rsidRPr="00145A75">
        <w:rPr>
          <w:rFonts w:ascii="Times New Roman" w:hAnsi="Times New Roman"/>
          <w:b/>
          <w:sz w:val="24"/>
          <w:szCs w:val="24"/>
        </w:rPr>
        <w:t>2</w:t>
      </w:r>
      <w:r w:rsidRPr="00145A75">
        <w:rPr>
          <w:rFonts w:ascii="Times New Roman" w:hAnsi="Times New Roman"/>
          <w:b/>
          <w:sz w:val="24"/>
          <w:szCs w:val="24"/>
        </w:rPr>
        <w:t xml:space="preserve"> г.г.»</w:t>
      </w:r>
    </w:p>
    <w:p w:rsidR="00A35237" w:rsidRPr="00145A75" w:rsidRDefault="00A35237" w:rsidP="00D775D1">
      <w:pPr>
        <w:jc w:val="center"/>
        <w:rPr>
          <w:rFonts w:ascii="Times New Roman" w:hAnsi="Times New Roman"/>
          <w:b/>
          <w:sz w:val="24"/>
          <w:szCs w:val="24"/>
        </w:rPr>
      </w:pPr>
    </w:p>
    <w:p w:rsidR="00A35237" w:rsidRPr="00145A75" w:rsidRDefault="00A35237" w:rsidP="00D775D1">
      <w:pPr>
        <w:jc w:val="center"/>
        <w:rPr>
          <w:rFonts w:ascii="Times New Roman" w:hAnsi="Times New Roman"/>
          <w:b/>
          <w:sz w:val="24"/>
          <w:szCs w:val="24"/>
        </w:rPr>
      </w:pPr>
      <w:r w:rsidRPr="00145A75">
        <w:rPr>
          <w:rFonts w:ascii="Times New Roman" w:hAnsi="Times New Roman"/>
          <w:b/>
          <w:sz w:val="24"/>
          <w:szCs w:val="24"/>
        </w:rPr>
        <w:t xml:space="preserve">ПАСПОРТ                                                                                                                муниципальной  целевой программы </w:t>
      </w:r>
    </w:p>
    <w:p w:rsidR="00A35237" w:rsidRPr="00145A75" w:rsidRDefault="00A35237" w:rsidP="00FD01C6">
      <w:pPr>
        <w:spacing w:after="0" w:line="240" w:lineRule="auto"/>
        <w:jc w:val="center"/>
        <w:rPr>
          <w:rFonts w:ascii="Times New Roman" w:hAnsi="Times New Roman"/>
          <w:b/>
          <w:sz w:val="24"/>
          <w:szCs w:val="24"/>
        </w:rPr>
      </w:pPr>
      <w:r w:rsidRPr="00145A75">
        <w:rPr>
          <w:rFonts w:ascii="Times New Roman" w:hAnsi="Times New Roman"/>
          <w:b/>
          <w:sz w:val="24"/>
          <w:szCs w:val="24"/>
        </w:rPr>
        <w:t>«Благоустройство территории муниципального образования город Липки Киреевского района на 201</w:t>
      </w:r>
      <w:r w:rsidR="00B720DB" w:rsidRPr="00145A75">
        <w:rPr>
          <w:rFonts w:ascii="Times New Roman" w:hAnsi="Times New Roman"/>
          <w:b/>
          <w:sz w:val="24"/>
          <w:szCs w:val="24"/>
        </w:rPr>
        <w:t>8</w:t>
      </w:r>
      <w:r w:rsidRPr="00145A75">
        <w:rPr>
          <w:rFonts w:ascii="Times New Roman" w:hAnsi="Times New Roman"/>
          <w:b/>
          <w:sz w:val="24"/>
          <w:szCs w:val="24"/>
        </w:rPr>
        <w:t>-202</w:t>
      </w:r>
      <w:r w:rsidR="00B720DB" w:rsidRPr="00145A75">
        <w:rPr>
          <w:rFonts w:ascii="Times New Roman" w:hAnsi="Times New Roman"/>
          <w:b/>
          <w:sz w:val="24"/>
          <w:szCs w:val="24"/>
        </w:rPr>
        <w:t>2</w:t>
      </w:r>
      <w:r w:rsidRPr="00145A75">
        <w:rPr>
          <w:rFonts w:ascii="Times New Roman" w:hAnsi="Times New Roman"/>
          <w:b/>
          <w:sz w:val="24"/>
          <w:szCs w:val="24"/>
        </w:rPr>
        <w:t xml:space="preserve"> г.г.»</w:t>
      </w:r>
    </w:p>
    <w:p w:rsidR="00A35237" w:rsidRPr="00145A75" w:rsidRDefault="00A35237" w:rsidP="00FD01C6">
      <w:pPr>
        <w:spacing w:after="0" w:line="240" w:lineRule="auto"/>
        <w:jc w:val="center"/>
        <w:rPr>
          <w:rFonts w:ascii="Times New Roman" w:hAnsi="Times New Roman"/>
          <w:sz w:val="24"/>
          <w:szCs w:val="24"/>
        </w:rPr>
      </w:pPr>
    </w:p>
    <w:tbl>
      <w:tblPr>
        <w:tblW w:w="0" w:type="auto"/>
        <w:tblInd w:w="-25" w:type="dxa"/>
        <w:tblLayout w:type="fixed"/>
        <w:tblLook w:val="00A0" w:firstRow="1" w:lastRow="0" w:firstColumn="1" w:lastColumn="0" w:noHBand="0" w:noVBand="0"/>
      </w:tblPr>
      <w:tblGrid>
        <w:gridCol w:w="1965"/>
        <w:gridCol w:w="7656"/>
      </w:tblGrid>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b/>
                <w:sz w:val="24"/>
                <w:szCs w:val="24"/>
              </w:rPr>
            </w:pPr>
            <w:r w:rsidRPr="00145A75">
              <w:rPr>
                <w:rFonts w:ascii="Times New Roman" w:hAnsi="Times New Roman"/>
                <w:b/>
                <w:sz w:val="24"/>
                <w:szCs w:val="24"/>
              </w:rPr>
              <w:t>Наименование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rsidP="00B720DB">
            <w:pPr>
              <w:snapToGrid w:val="0"/>
              <w:spacing w:after="0" w:line="240" w:lineRule="auto"/>
              <w:jc w:val="both"/>
              <w:rPr>
                <w:rFonts w:ascii="Times New Roman" w:hAnsi="Times New Roman"/>
                <w:b/>
                <w:sz w:val="24"/>
                <w:szCs w:val="24"/>
              </w:rPr>
            </w:pPr>
            <w:r w:rsidRPr="00145A75">
              <w:rPr>
                <w:rFonts w:ascii="Times New Roman" w:hAnsi="Times New Roman"/>
                <w:b/>
                <w:sz w:val="24"/>
                <w:szCs w:val="24"/>
              </w:rPr>
              <w:t>Муниципальная целевая программа «Благоустройство территории муниципального образования город Липки  Киреевского района на 201</w:t>
            </w:r>
            <w:r w:rsidR="00B720DB" w:rsidRPr="00145A75">
              <w:rPr>
                <w:rFonts w:ascii="Times New Roman" w:hAnsi="Times New Roman"/>
                <w:b/>
                <w:sz w:val="24"/>
                <w:szCs w:val="24"/>
              </w:rPr>
              <w:t>8</w:t>
            </w:r>
            <w:r w:rsidRPr="00145A75">
              <w:rPr>
                <w:rFonts w:ascii="Times New Roman" w:hAnsi="Times New Roman"/>
                <w:b/>
                <w:sz w:val="24"/>
                <w:szCs w:val="24"/>
              </w:rPr>
              <w:t>-202</w:t>
            </w:r>
            <w:r w:rsidR="00B720DB" w:rsidRPr="00145A75">
              <w:rPr>
                <w:rFonts w:ascii="Times New Roman" w:hAnsi="Times New Roman"/>
                <w:b/>
                <w:sz w:val="24"/>
                <w:szCs w:val="24"/>
              </w:rPr>
              <w:t>2</w:t>
            </w:r>
            <w:r w:rsidRPr="00145A75">
              <w:rPr>
                <w:rFonts w:ascii="Times New Roman" w:hAnsi="Times New Roman"/>
                <w:b/>
                <w:sz w:val="24"/>
                <w:szCs w:val="24"/>
              </w:rPr>
              <w:t xml:space="preserve"> г.г.»</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 xml:space="preserve">Разработчик программы </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Администрация муниципального образования город Липки  Киреевского района</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Цель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Комплексное решение проблем благоустройства, обеспечение и улучшение внешнего вида территории муниципального образования город Липки  Киреевского района, способствующего комфортной жизнедеятельности, создание комфортных условий проживания и отдыха населения.</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Задачи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муниципального образования;</w:t>
            </w:r>
          </w:p>
          <w:p w:rsidR="00A35237" w:rsidRPr="00145A75" w:rsidRDefault="00A35237">
            <w:pPr>
              <w:spacing w:after="0" w:line="240" w:lineRule="auto"/>
              <w:jc w:val="both"/>
              <w:rPr>
                <w:rFonts w:ascii="Times New Roman" w:hAnsi="Times New Roman"/>
                <w:sz w:val="24"/>
                <w:szCs w:val="24"/>
              </w:rPr>
            </w:pPr>
            <w:r w:rsidRPr="00145A75">
              <w:rPr>
                <w:rFonts w:ascii="Times New Roman" w:hAnsi="Times New Roman"/>
                <w:sz w:val="24"/>
                <w:szCs w:val="24"/>
              </w:rPr>
              <w:t>- Приведение в качественное состояние элементов благоустройства населенных пунктов;</w:t>
            </w:r>
          </w:p>
          <w:p w:rsidR="00A35237" w:rsidRPr="00145A75" w:rsidRDefault="00A35237">
            <w:pPr>
              <w:spacing w:after="0" w:line="240" w:lineRule="auto"/>
              <w:jc w:val="both"/>
              <w:rPr>
                <w:rFonts w:ascii="Times New Roman" w:hAnsi="Times New Roman"/>
                <w:sz w:val="24"/>
                <w:szCs w:val="24"/>
              </w:rPr>
            </w:pPr>
            <w:r w:rsidRPr="00145A75">
              <w:rPr>
                <w:rFonts w:ascii="Times New Roman" w:hAnsi="Times New Roman"/>
                <w:sz w:val="24"/>
                <w:szCs w:val="24"/>
              </w:rPr>
              <w:t>- Привлечение жителей к участию в решении проблем благоустройства населенных пунктов.</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Исполнитель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Администрация муниципального образования город Липки Киреевского района</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Срок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rsidP="00B720DB">
            <w:pPr>
              <w:snapToGrid w:val="0"/>
              <w:spacing w:after="0" w:line="240" w:lineRule="auto"/>
              <w:jc w:val="both"/>
              <w:rPr>
                <w:rFonts w:ascii="Times New Roman" w:hAnsi="Times New Roman"/>
                <w:sz w:val="24"/>
                <w:szCs w:val="24"/>
              </w:rPr>
            </w:pPr>
            <w:r w:rsidRPr="00145A75">
              <w:rPr>
                <w:rFonts w:ascii="Times New Roman" w:hAnsi="Times New Roman"/>
                <w:sz w:val="24"/>
                <w:szCs w:val="24"/>
              </w:rPr>
              <w:t>201</w:t>
            </w:r>
            <w:r w:rsidR="00B720DB" w:rsidRPr="00145A75">
              <w:rPr>
                <w:rFonts w:ascii="Times New Roman" w:hAnsi="Times New Roman"/>
                <w:sz w:val="24"/>
                <w:szCs w:val="24"/>
              </w:rPr>
              <w:t>8</w:t>
            </w:r>
            <w:r w:rsidRPr="00145A75">
              <w:rPr>
                <w:rFonts w:ascii="Times New Roman" w:hAnsi="Times New Roman"/>
                <w:sz w:val="24"/>
                <w:szCs w:val="24"/>
              </w:rPr>
              <w:t>-202</w:t>
            </w:r>
            <w:r w:rsidR="00B720DB" w:rsidRPr="00145A75">
              <w:rPr>
                <w:rFonts w:ascii="Times New Roman" w:hAnsi="Times New Roman"/>
                <w:sz w:val="24"/>
                <w:szCs w:val="24"/>
              </w:rPr>
              <w:t>2</w:t>
            </w:r>
            <w:r w:rsidRPr="00145A75">
              <w:rPr>
                <w:rFonts w:ascii="Times New Roman" w:hAnsi="Times New Roman"/>
                <w:sz w:val="24"/>
                <w:szCs w:val="24"/>
              </w:rPr>
              <w:t xml:space="preserve"> г.г.</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Источник финансирования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Средства бюджета муниципального образования город Липки Киреевского района</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rsidP="00327EB9">
            <w:pPr>
              <w:snapToGrid w:val="0"/>
              <w:spacing w:after="0" w:line="240" w:lineRule="auto"/>
              <w:jc w:val="center"/>
              <w:rPr>
                <w:rFonts w:ascii="Times New Roman" w:hAnsi="Times New Roman"/>
                <w:sz w:val="24"/>
                <w:szCs w:val="24"/>
              </w:rPr>
            </w:pPr>
            <w:r w:rsidRPr="00145A75">
              <w:rPr>
                <w:rFonts w:ascii="Times New Roman" w:hAnsi="Times New Roman"/>
                <w:sz w:val="24"/>
                <w:szCs w:val="24"/>
              </w:rPr>
              <w:t>Объем финансирования</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 xml:space="preserve">Общий объем финансирования за счет средств местного бюджета составляет </w:t>
            </w:r>
            <w:r w:rsidR="0071798A" w:rsidRPr="00145A75">
              <w:rPr>
                <w:rFonts w:ascii="Times New Roman" w:hAnsi="Times New Roman"/>
                <w:sz w:val="24"/>
                <w:szCs w:val="24"/>
              </w:rPr>
              <w:t>7542,668</w:t>
            </w:r>
            <w:r w:rsidRPr="00145A75">
              <w:rPr>
                <w:rFonts w:ascii="Times New Roman" w:hAnsi="Times New Roman"/>
                <w:sz w:val="24"/>
                <w:szCs w:val="24"/>
              </w:rPr>
              <w:t>тыс. рублей, в том числе:</w:t>
            </w:r>
          </w:p>
          <w:p w:rsidR="00445618" w:rsidRPr="00145A75" w:rsidRDefault="00445618" w:rsidP="00445618">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2018 год – 1060,0  тыс. рублей;</w:t>
            </w:r>
          </w:p>
          <w:p w:rsidR="00445618" w:rsidRPr="00145A75" w:rsidRDefault="00445618" w:rsidP="00445618">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2019 год – 1927,008  тыс. рублей;</w:t>
            </w:r>
          </w:p>
          <w:p w:rsidR="00445618" w:rsidRPr="00145A75" w:rsidRDefault="00445618" w:rsidP="00445618">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2020 год  -1450,0 тыс. рублей;</w:t>
            </w:r>
          </w:p>
          <w:p w:rsidR="00445618" w:rsidRPr="00145A75" w:rsidRDefault="00445618" w:rsidP="00445618">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2021 год  - 1</w:t>
            </w:r>
            <w:r w:rsidR="0071798A" w:rsidRPr="00145A75">
              <w:rPr>
                <w:rFonts w:ascii="Times New Roman" w:hAnsi="Times New Roman"/>
                <w:sz w:val="24"/>
                <w:szCs w:val="24"/>
              </w:rPr>
              <w:t>5</w:t>
            </w:r>
            <w:r w:rsidRPr="00145A75">
              <w:rPr>
                <w:rFonts w:ascii="Times New Roman" w:hAnsi="Times New Roman"/>
                <w:sz w:val="24"/>
                <w:szCs w:val="24"/>
              </w:rPr>
              <w:t>65,66 тыс. рублей;</w:t>
            </w:r>
          </w:p>
          <w:p w:rsidR="00B720DB" w:rsidRPr="00145A75" w:rsidRDefault="00445618" w:rsidP="0071798A">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2022 год  - 1</w:t>
            </w:r>
            <w:r w:rsidR="0071798A" w:rsidRPr="00145A75">
              <w:rPr>
                <w:rFonts w:ascii="Times New Roman" w:hAnsi="Times New Roman"/>
                <w:sz w:val="24"/>
                <w:szCs w:val="24"/>
              </w:rPr>
              <w:t>5</w:t>
            </w:r>
            <w:r w:rsidRPr="00145A75">
              <w:rPr>
                <w:rFonts w:ascii="Times New Roman" w:hAnsi="Times New Roman"/>
                <w:sz w:val="24"/>
                <w:szCs w:val="24"/>
              </w:rPr>
              <w:t>40</w:t>
            </w:r>
            <w:r w:rsidR="0071798A" w:rsidRPr="00145A75">
              <w:rPr>
                <w:rFonts w:ascii="Times New Roman" w:hAnsi="Times New Roman"/>
                <w:sz w:val="24"/>
                <w:szCs w:val="24"/>
              </w:rPr>
              <w:t>,00</w:t>
            </w:r>
            <w:r w:rsidRPr="00145A75">
              <w:rPr>
                <w:rFonts w:ascii="Times New Roman" w:hAnsi="Times New Roman"/>
                <w:sz w:val="24"/>
                <w:szCs w:val="24"/>
              </w:rPr>
              <w:t xml:space="preserve"> тыс. рублей.</w:t>
            </w:r>
          </w:p>
        </w:tc>
      </w:tr>
      <w:tr w:rsidR="00A35237" w:rsidRPr="00145A75" w:rsidTr="00FD01C6">
        <w:tc>
          <w:tcPr>
            <w:tcW w:w="1965" w:type="dxa"/>
            <w:tcBorders>
              <w:top w:val="single" w:sz="4" w:space="0" w:color="000000"/>
              <w:left w:val="single" w:sz="4" w:space="0" w:color="000000"/>
              <w:bottom w:val="single" w:sz="4" w:space="0" w:color="000000"/>
              <w:right w:val="nil"/>
            </w:tcBorders>
          </w:tcPr>
          <w:p w:rsidR="00A35237" w:rsidRPr="00145A75" w:rsidRDefault="00A35237">
            <w:pPr>
              <w:snapToGrid w:val="0"/>
              <w:spacing w:after="0" w:line="240" w:lineRule="auto"/>
              <w:jc w:val="center"/>
              <w:rPr>
                <w:rFonts w:ascii="Times New Roman" w:hAnsi="Times New Roman"/>
                <w:sz w:val="24"/>
                <w:szCs w:val="24"/>
              </w:rPr>
            </w:pPr>
            <w:r w:rsidRPr="00145A75">
              <w:rPr>
                <w:rFonts w:ascii="Times New Roman" w:hAnsi="Times New Roman"/>
                <w:sz w:val="24"/>
                <w:szCs w:val="24"/>
              </w:rPr>
              <w:t>Ожидаемые и конечные результаты от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145A75" w:rsidRDefault="00A35237">
            <w:pPr>
              <w:snapToGrid w:val="0"/>
              <w:spacing w:after="0" w:line="240" w:lineRule="auto"/>
              <w:jc w:val="both"/>
              <w:rPr>
                <w:rFonts w:ascii="Times New Roman" w:hAnsi="Times New Roman"/>
                <w:sz w:val="24"/>
                <w:szCs w:val="24"/>
              </w:rPr>
            </w:pPr>
            <w:r w:rsidRPr="00145A75">
              <w:rPr>
                <w:rFonts w:ascii="Times New Roman" w:hAnsi="Times New Roman"/>
                <w:sz w:val="24"/>
                <w:szCs w:val="24"/>
              </w:rPr>
              <w:t>Повышение уровня благоустройства территории муниципального образования город Липки  Киреевского района;</w:t>
            </w:r>
          </w:p>
          <w:p w:rsidR="00A35237" w:rsidRPr="00145A75" w:rsidRDefault="00A35237">
            <w:pPr>
              <w:spacing w:after="0" w:line="240" w:lineRule="auto"/>
              <w:jc w:val="both"/>
              <w:rPr>
                <w:rFonts w:ascii="Times New Roman" w:hAnsi="Times New Roman"/>
                <w:sz w:val="24"/>
                <w:szCs w:val="24"/>
              </w:rPr>
            </w:pPr>
            <w:r w:rsidRPr="00145A75">
              <w:rPr>
                <w:rFonts w:ascii="Times New Roman" w:hAnsi="Times New Roman"/>
                <w:sz w:val="24"/>
                <w:szCs w:val="24"/>
              </w:rPr>
              <w:t>Развитие положительных тенденций в создании благоприятной среды жизнедеятельности;</w:t>
            </w:r>
          </w:p>
          <w:p w:rsidR="00A35237" w:rsidRPr="00145A75" w:rsidRDefault="00A35237">
            <w:pPr>
              <w:spacing w:after="0" w:line="240" w:lineRule="auto"/>
              <w:jc w:val="both"/>
              <w:rPr>
                <w:rFonts w:ascii="Times New Roman" w:hAnsi="Times New Roman"/>
                <w:sz w:val="24"/>
                <w:szCs w:val="24"/>
              </w:rPr>
            </w:pPr>
            <w:r w:rsidRPr="00145A75">
              <w:rPr>
                <w:rFonts w:ascii="Times New Roman" w:hAnsi="Times New Roman"/>
                <w:sz w:val="24"/>
                <w:szCs w:val="24"/>
              </w:rPr>
              <w:t>Повышение степени удовлетворенности населения уровнем благоустройства;</w:t>
            </w:r>
          </w:p>
          <w:p w:rsidR="00A35237" w:rsidRPr="00145A75" w:rsidRDefault="00A35237">
            <w:pPr>
              <w:spacing w:after="0" w:line="240" w:lineRule="auto"/>
              <w:jc w:val="both"/>
              <w:rPr>
                <w:rFonts w:ascii="Times New Roman" w:hAnsi="Times New Roman"/>
                <w:sz w:val="24"/>
                <w:szCs w:val="24"/>
              </w:rPr>
            </w:pPr>
            <w:r w:rsidRPr="00145A75">
              <w:rPr>
                <w:rFonts w:ascii="Times New Roman" w:hAnsi="Times New Roman"/>
                <w:sz w:val="24"/>
                <w:szCs w:val="24"/>
              </w:rPr>
              <w:t>Улучшение санитарного и экологического состояния населенных пунктов;</w:t>
            </w:r>
          </w:p>
          <w:p w:rsidR="00A35237" w:rsidRPr="00145A75" w:rsidRDefault="00A35237">
            <w:pPr>
              <w:spacing w:after="0" w:line="240" w:lineRule="auto"/>
              <w:jc w:val="both"/>
              <w:rPr>
                <w:rFonts w:ascii="Times New Roman" w:hAnsi="Times New Roman"/>
                <w:sz w:val="24"/>
                <w:szCs w:val="24"/>
              </w:rPr>
            </w:pPr>
            <w:r w:rsidRPr="00145A75">
              <w:rPr>
                <w:rFonts w:ascii="Times New Roman" w:hAnsi="Times New Roman"/>
                <w:sz w:val="24"/>
                <w:szCs w:val="24"/>
              </w:rPr>
              <w:t>Привлечение молодого поколения к участию по благоустройству населенных пунктов</w:t>
            </w:r>
          </w:p>
        </w:tc>
      </w:tr>
    </w:tbl>
    <w:p w:rsidR="00A35237" w:rsidRPr="00145A75" w:rsidRDefault="00A35237" w:rsidP="00FD01C6">
      <w:pPr>
        <w:spacing w:after="0" w:line="240" w:lineRule="auto"/>
        <w:rPr>
          <w:rFonts w:ascii="Times New Roman" w:hAnsi="Times New Roman"/>
          <w:sz w:val="24"/>
          <w:szCs w:val="24"/>
        </w:rPr>
      </w:pPr>
    </w:p>
    <w:p w:rsidR="00A35237" w:rsidRPr="00145A75" w:rsidRDefault="00A35237" w:rsidP="00FD01C6">
      <w:pPr>
        <w:spacing w:after="0" w:line="240" w:lineRule="auto"/>
        <w:jc w:val="center"/>
        <w:rPr>
          <w:rFonts w:ascii="Times New Roman" w:hAnsi="Times New Roman"/>
          <w:b/>
          <w:sz w:val="24"/>
          <w:szCs w:val="24"/>
        </w:rPr>
      </w:pPr>
      <w:r w:rsidRPr="00145A75">
        <w:rPr>
          <w:rFonts w:ascii="Times New Roman" w:hAnsi="Times New Roman"/>
          <w:b/>
          <w:sz w:val="24"/>
          <w:szCs w:val="24"/>
        </w:rPr>
        <w:t>Характеристика проблемы.</w:t>
      </w:r>
    </w:p>
    <w:p w:rsidR="00A35237" w:rsidRPr="00145A75" w:rsidRDefault="00A35237" w:rsidP="00FD01C6">
      <w:pPr>
        <w:spacing w:after="0" w:line="240" w:lineRule="auto"/>
        <w:ind w:firstLine="708"/>
        <w:jc w:val="both"/>
        <w:rPr>
          <w:rFonts w:ascii="Times New Roman" w:hAnsi="Times New Roman"/>
          <w:sz w:val="24"/>
          <w:szCs w:val="24"/>
        </w:rPr>
      </w:pPr>
      <w:r w:rsidRPr="00145A75">
        <w:rPr>
          <w:rFonts w:ascii="Times New Roman" w:hAnsi="Times New Roman"/>
          <w:sz w:val="24"/>
          <w:szCs w:val="24"/>
        </w:rPr>
        <w:t>Решение задач благоустройства населенных пунктов необходимо проводить программно-целевым методом.</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Программа разработана на основании Федерального закона от 06.10.2003 года № 131-ФЗ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город Липки Киреевского района на 201</w:t>
      </w:r>
      <w:r w:rsidR="00B720DB" w:rsidRPr="00145A75">
        <w:rPr>
          <w:rFonts w:ascii="Times New Roman" w:hAnsi="Times New Roman"/>
          <w:sz w:val="24"/>
          <w:szCs w:val="24"/>
        </w:rPr>
        <w:t>8</w:t>
      </w:r>
      <w:r w:rsidRPr="00145A75">
        <w:rPr>
          <w:rFonts w:ascii="Times New Roman" w:hAnsi="Times New Roman"/>
          <w:sz w:val="24"/>
          <w:szCs w:val="24"/>
        </w:rPr>
        <w:t xml:space="preserve"> – 202</w:t>
      </w:r>
      <w:r w:rsidR="00B720DB" w:rsidRPr="00145A75">
        <w:rPr>
          <w:rFonts w:ascii="Times New Roman" w:hAnsi="Times New Roman"/>
          <w:sz w:val="24"/>
          <w:szCs w:val="24"/>
        </w:rPr>
        <w:t>2</w:t>
      </w:r>
      <w:r w:rsidRPr="00145A75">
        <w:rPr>
          <w:rFonts w:ascii="Times New Roman" w:hAnsi="Times New Roman"/>
          <w:sz w:val="24"/>
          <w:szCs w:val="24"/>
        </w:rPr>
        <w:t>г.г.</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Повышение уровня качества проживания граждан является необходимым условием для стабилизации и подъема экономики муниципального образования.</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Повышение уровня благоустройства территории стимулирует позитивные тенденции в социально - экономическом развитии муниципального образования и, как следствие, повышение качества жизни населения.</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Имеющиеся объекты благоустройства, расположенные на территории муниципального образования город Липки Киреевского района,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Программа полностью соответствует приоритетам социально-экономического развития муниципального образования город Липки Киреевского района на среднесрочную перспективу. Реализация программы направлена на: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 создание условий для улучшения качества жизни населения;</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 осуществление мероприятий по обеспечению безопасности жизнедеятельности и сохранения окружающей среды.</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детские площадки, разрушаются и разрисовываются фасады зданий, создаются несанкционированные свалки мусора.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Анализ показывает, что проблема заключается в низком уровне культуры поведения жителей населенных пунктов, в небрежном отношении к окружающим элементам благоустройства.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В течение 201</w:t>
      </w:r>
      <w:r w:rsidR="000235FF" w:rsidRPr="00145A75">
        <w:rPr>
          <w:rFonts w:ascii="Times New Roman" w:hAnsi="Times New Roman"/>
          <w:sz w:val="24"/>
          <w:szCs w:val="24"/>
        </w:rPr>
        <w:t>8</w:t>
      </w:r>
      <w:r w:rsidRPr="00145A75">
        <w:rPr>
          <w:rFonts w:ascii="Times New Roman" w:hAnsi="Times New Roman"/>
          <w:sz w:val="24"/>
          <w:szCs w:val="24"/>
        </w:rPr>
        <w:t>-202</w:t>
      </w:r>
      <w:r w:rsidR="000235FF" w:rsidRPr="00145A75">
        <w:rPr>
          <w:rFonts w:ascii="Times New Roman" w:hAnsi="Times New Roman"/>
          <w:sz w:val="24"/>
          <w:szCs w:val="24"/>
        </w:rPr>
        <w:t>2</w:t>
      </w:r>
      <w:r w:rsidRPr="00145A75">
        <w:rPr>
          <w:rFonts w:ascii="Times New Roman" w:hAnsi="Times New Roman"/>
          <w:sz w:val="24"/>
          <w:szCs w:val="24"/>
        </w:rPr>
        <w:t xml:space="preserve"> годов необходимо организовать и провести:</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 смотры – конкурсы, направленные на благоустройство муниципального образования: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 различные конкурсы, направленные на озеленение дворов, улиц.</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A35237" w:rsidRPr="00145A75" w:rsidRDefault="00A35237" w:rsidP="00FD01C6">
      <w:pPr>
        <w:spacing w:after="0" w:line="240" w:lineRule="auto"/>
        <w:jc w:val="center"/>
        <w:rPr>
          <w:rFonts w:ascii="Times New Roman" w:hAnsi="Times New Roman"/>
          <w:b/>
          <w:sz w:val="24"/>
          <w:szCs w:val="24"/>
        </w:rPr>
      </w:pPr>
    </w:p>
    <w:p w:rsidR="00A35237" w:rsidRPr="00145A75" w:rsidRDefault="00A35237" w:rsidP="00337ACD">
      <w:pPr>
        <w:spacing w:after="0" w:line="240" w:lineRule="auto"/>
        <w:jc w:val="center"/>
        <w:rPr>
          <w:rFonts w:ascii="Times New Roman" w:hAnsi="Times New Roman"/>
          <w:b/>
          <w:sz w:val="24"/>
          <w:szCs w:val="24"/>
        </w:rPr>
      </w:pPr>
      <w:r w:rsidRPr="00145A75">
        <w:rPr>
          <w:rFonts w:ascii="Times New Roman" w:hAnsi="Times New Roman"/>
          <w:b/>
          <w:sz w:val="24"/>
          <w:szCs w:val="24"/>
        </w:rPr>
        <w:t>Цели и задачи программы.</w:t>
      </w:r>
    </w:p>
    <w:p w:rsidR="00A35237" w:rsidRPr="00145A75" w:rsidRDefault="00A35237" w:rsidP="00327EB9">
      <w:pPr>
        <w:spacing w:after="0" w:line="240" w:lineRule="auto"/>
        <w:ind w:firstLine="708"/>
        <w:jc w:val="both"/>
        <w:rPr>
          <w:rFonts w:ascii="Times New Roman" w:hAnsi="Times New Roman"/>
          <w:b/>
          <w:sz w:val="24"/>
          <w:szCs w:val="24"/>
        </w:rPr>
      </w:pPr>
      <w:r w:rsidRPr="00145A75">
        <w:rPr>
          <w:rFonts w:ascii="Times New Roman" w:hAnsi="Times New Roman"/>
          <w:sz w:val="24"/>
          <w:szCs w:val="24"/>
        </w:rPr>
        <w:t>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город Липки Киреевского района, повышению комфортности граждан, озеленению территории муниципального образования город Липки Киреевского района, улучшения экологической обстановки, создание комфортной среды проживания на территории муниципального образования город Липки Киреевского района.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Для достижения цели необходимо решить следующие задачи:</w:t>
      </w:r>
    </w:p>
    <w:p w:rsidR="00A35237" w:rsidRPr="00145A75" w:rsidRDefault="00A35237" w:rsidP="00FD01C6">
      <w:pPr>
        <w:numPr>
          <w:ilvl w:val="0"/>
          <w:numId w:val="1"/>
        </w:numPr>
        <w:tabs>
          <w:tab w:val="num" w:pos="0"/>
        </w:tabs>
        <w:suppressAutoHyphens/>
        <w:spacing w:after="0" w:line="240" w:lineRule="auto"/>
        <w:ind w:left="0" w:firstLine="705"/>
        <w:jc w:val="both"/>
        <w:rPr>
          <w:rFonts w:ascii="Times New Roman" w:hAnsi="Times New Roman"/>
          <w:sz w:val="24"/>
          <w:szCs w:val="24"/>
        </w:rPr>
      </w:pPr>
      <w:r w:rsidRPr="00145A75">
        <w:rPr>
          <w:rFonts w:ascii="Times New Roman" w:hAnsi="Times New Roman"/>
          <w:sz w:val="24"/>
          <w:szCs w:val="24"/>
        </w:rPr>
        <w:t>организация благоустройства и озеленения территории муниципального образования город Липки Киреевского  района;</w:t>
      </w:r>
    </w:p>
    <w:p w:rsidR="00A35237" w:rsidRPr="00145A75" w:rsidRDefault="00A35237" w:rsidP="00FD01C6">
      <w:pPr>
        <w:numPr>
          <w:ilvl w:val="0"/>
          <w:numId w:val="1"/>
        </w:numPr>
        <w:tabs>
          <w:tab w:val="num" w:pos="0"/>
        </w:tabs>
        <w:suppressAutoHyphens/>
        <w:spacing w:after="0" w:line="240" w:lineRule="auto"/>
        <w:ind w:left="0" w:firstLine="705"/>
        <w:jc w:val="both"/>
        <w:rPr>
          <w:rFonts w:ascii="Times New Roman" w:hAnsi="Times New Roman"/>
          <w:sz w:val="24"/>
          <w:szCs w:val="24"/>
        </w:rPr>
      </w:pPr>
      <w:r w:rsidRPr="00145A75">
        <w:rPr>
          <w:rFonts w:ascii="Times New Roman" w:hAnsi="Times New Roman"/>
          <w:sz w:val="24"/>
          <w:szCs w:val="24"/>
        </w:rPr>
        <w:t>приведение в качественное состояние элементов благоустройства населенных пунктов;</w:t>
      </w:r>
    </w:p>
    <w:p w:rsidR="00A35237" w:rsidRPr="00145A75" w:rsidRDefault="00A35237" w:rsidP="00FD01C6">
      <w:pPr>
        <w:numPr>
          <w:ilvl w:val="0"/>
          <w:numId w:val="1"/>
        </w:numPr>
        <w:tabs>
          <w:tab w:val="num" w:pos="0"/>
        </w:tabs>
        <w:suppressAutoHyphens/>
        <w:spacing w:after="0" w:line="240" w:lineRule="auto"/>
        <w:ind w:left="0" w:firstLine="705"/>
        <w:jc w:val="both"/>
        <w:rPr>
          <w:rFonts w:ascii="Times New Roman" w:hAnsi="Times New Roman"/>
          <w:sz w:val="24"/>
          <w:szCs w:val="24"/>
        </w:rPr>
      </w:pPr>
      <w:r w:rsidRPr="00145A75">
        <w:rPr>
          <w:rFonts w:ascii="Times New Roman" w:hAnsi="Times New Roman"/>
          <w:sz w:val="24"/>
          <w:szCs w:val="24"/>
        </w:rPr>
        <w:t>привлечение жителей к участию в решении проблем благоустройства населенных пунктов;</w:t>
      </w:r>
    </w:p>
    <w:p w:rsidR="00A35237" w:rsidRPr="00145A75" w:rsidRDefault="00A35237" w:rsidP="00FD01C6">
      <w:pPr>
        <w:numPr>
          <w:ilvl w:val="0"/>
          <w:numId w:val="1"/>
        </w:numPr>
        <w:tabs>
          <w:tab w:val="num" w:pos="0"/>
        </w:tabs>
        <w:suppressAutoHyphens/>
        <w:spacing w:after="0" w:line="240" w:lineRule="auto"/>
        <w:ind w:left="0" w:firstLine="705"/>
        <w:jc w:val="both"/>
        <w:rPr>
          <w:rFonts w:ascii="Times New Roman" w:hAnsi="Times New Roman"/>
          <w:sz w:val="24"/>
          <w:szCs w:val="24"/>
        </w:rPr>
      </w:pPr>
      <w:r w:rsidRPr="00145A75">
        <w:rPr>
          <w:rFonts w:ascii="Times New Roman" w:hAnsi="Times New Roman"/>
          <w:sz w:val="24"/>
          <w:szCs w:val="24"/>
        </w:rPr>
        <w:t>организации прочих мероприятий по благоустройству муниципального образования город Липки Киреевского  района, улучшения санитарно-эпидемиологического состояния территории;</w:t>
      </w:r>
    </w:p>
    <w:p w:rsidR="00A35237" w:rsidRPr="00145A75" w:rsidRDefault="00A35237" w:rsidP="00FD01C6">
      <w:pPr>
        <w:numPr>
          <w:ilvl w:val="0"/>
          <w:numId w:val="1"/>
        </w:numPr>
        <w:tabs>
          <w:tab w:val="num" w:pos="0"/>
        </w:tabs>
        <w:suppressAutoHyphens/>
        <w:spacing w:after="0" w:line="240" w:lineRule="auto"/>
        <w:ind w:left="0" w:firstLine="705"/>
        <w:jc w:val="both"/>
        <w:rPr>
          <w:rFonts w:ascii="Times New Roman" w:hAnsi="Times New Roman"/>
          <w:b/>
          <w:sz w:val="24"/>
          <w:szCs w:val="24"/>
        </w:rPr>
      </w:pPr>
      <w:r w:rsidRPr="00145A75">
        <w:rPr>
          <w:rFonts w:ascii="Times New Roman" w:hAnsi="Times New Roman"/>
          <w:sz w:val="24"/>
          <w:szCs w:val="24"/>
        </w:rPr>
        <w:t>рациональное и эффективное использование средств местного бюджета;</w:t>
      </w:r>
    </w:p>
    <w:p w:rsidR="00A35237" w:rsidRPr="00145A75" w:rsidRDefault="00A35237" w:rsidP="00FD01C6">
      <w:pPr>
        <w:numPr>
          <w:ilvl w:val="0"/>
          <w:numId w:val="1"/>
        </w:numPr>
        <w:tabs>
          <w:tab w:val="num" w:pos="0"/>
        </w:tabs>
        <w:suppressAutoHyphens/>
        <w:spacing w:after="0" w:line="240" w:lineRule="auto"/>
        <w:ind w:left="0" w:firstLine="705"/>
        <w:jc w:val="both"/>
        <w:rPr>
          <w:rFonts w:ascii="Times New Roman" w:hAnsi="Times New Roman"/>
          <w:b/>
          <w:sz w:val="24"/>
          <w:szCs w:val="24"/>
        </w:rPr>
      </w:pPr>
      <w:r w:rsidRPr="00145A75">
        <w:rPr>
          <w:rFonts w:ascii="Times New Roman" w:hAnsi="Times New Roman"/>
          <w:sz w:val="24"/>
          <w:szCs w:val="24"/>
        </w:rPr>
        <w:t>организация взаимодействия между предприятиями, организациями и учреждениями при решении вопросов благоустройства муниципального образования город Липки Киреевского района.</w:t>
      </w:r>
    </w:p>
    <w:p w:rsidR="00A35237" w:rsidRPr="00145A75" w:rsidRDefault="00A35237" w:rsidP="00FD01C6">
      <w:pPr>
        <w:spacing w:after="0" w:line="240" w:lineRule="auto"/>
        <w:ind w:left="705"/>
        <w:jc w:val="center"/>
        <w:rPr>
          <w:rFonts w:ascii="Times New Roman" w:hAnsi="Times New Roman"/>
          <w:b/>
          <w:sz w:val="24"/>
          <w:szCs w:val="24"/>
        </w:rPr>
      </w:pPr>
    </w:p>
    <w:p w:rsidR="00A35237" w:rsidRPr="00145A75" w:rsidRDefault="00A35237" w:rsidP="00FD01C6">
      <w:pPr>
        <w:spacing w:after="0" w:line="240" w:lineRule="auto"/>
        <w:ind w:left="705"/>
        <w:jc w:val="center"/>
        <w:rPr>
          <w:rFonts w:ascii="Times New Roman" w:hAnsi="Times New Roman"/>
          <w:b/>
          <w:sz w:val="24"/>
          <w:szCs w:val="24"/>
        </w:rPr>
      </w:pPr>
      <w:r w:rsidRPr="00145A75">
        <w:rPr>
          <w:rFonts w:ascii="Times New Roman" w:hAnsi="Times New Roman"/>
          <w:b/>
          <w:sz w:val="24"/>
          <w:szCs w:val="24"/>
        </w:rPr>
        <w:t>Срок реализации Программы и источники финансирования</w:t>
      </w:r>
    </w:p>
    <w:p w:rsidR="00A35237" w:rsidRPr="00145A75" w:rsidRDefault="00A35237" w:rsidP="00FD01C6">
      <w:pPr>
        <w:spacing w:after="0" w:line="240" w:lineRule="auto"/>
        <w:ind w:left="705"/>
        <w:jc w:val="both"/>
        <w:rPr>
          <w:rFonts w:ascii="Times New Roman" w:hAnsi="Times New Roman"/>
          <w:sz w:val="24"/>
          <w:szCs w:val="24"/>
        </w:rPr>
      </w:pPr>
      <w:r w:rsidRPr="00145A75">
        <w:rPr>
          <w:rFonts w:ascii="Times New Roman" w:hAnsi="Times New Roman"/>
          <w:sz w:val="24"/>
          <w:szCs w:val="24"/>
        </w:rPr>
        <w:t>Реализация Программы рассчитана на 201</w:t>
      </w:r>
      <w:r w:rsidR="00B720DB" w:rsidRPr="00145A75">
        <w:rPr>
          <w:rFonts w:ascii="Times New Roman" w:hAnsi="Times New Roman"/>
          <w:sz w:val="24"/>
          <w:szCs w:val="24"/>
        </w:rPr>
        <w:t>8</w:t>
      </w:r>
      <w:r w:rsidRPr="00145A75">
        <w:rPr>
          <w:rFonts w:ascii="Times New Roman" w:hAnsi="Times New Roman"/>
          <w:sz w:val="24"/>
          <w:szCs w:val="24"/>
        </w:rPr>
        <w:t>-202</w:t>
      </w:r>
      <w:r w:rsidR="00B720DB" w:rsidRPr="00145A75">
        <w:rPr>
          <w:rFonts w:ascii="Times New Roman" w:hAnsi="Times New Roman"/>
          <w:sz w:val="24"/>
          <w:szCs w:val="24"/>
        </w:rPr>
        <w:t>2</w:t>
      </w:r>
      <w:r w:rsidRPr="00145A75">
        <w:rPr>
          <w:rFonts w:ascii="Times New Roman" w:hAnsi="Times New Roman"/>
          <w:sz w:val="24"/>
          <w:szCs w:val="24"/>
        </w:rPr>
        <w:t xml:space="preserve"> годы.</w:t>
      </w:r>
    </w:p>
    <w:p w:rsidR="00A35237" w:rsidRPr="00145A75" w:rsidRDefault="00A35237" w:rsidP="00FD01C6">
      <w:pPr>
        <w:tabs>
          <w:tab w:val="left" w:pos="540"/>
        </w:tabs>
        <w:spacing w:after="0" w:line="240" w:lineRule="auto"/>
        <w:ind w:firstLine="180"/>
        <w:jc w:val="both"/>
        <w:rPr>
          <w:rFonts w:ascii="Times New Roman" w:hAnsi="Times New Roman"/>
          <w:sz w:val="24"/>
          <w:szCs w:val="24"/>
        </w:rPr>
      </w:pPr>
      <w:r w:rsidRPr="00145A75">
        <w:rPr>
          <w:rFonts w:ascii="Times New Roman" w:hAnsi="Times New Roman"/>
          <w:sz w:val="24"/>
          <w:szCs w:val="24"/>
        </w:rPr>
        <w:tab/>
      </w:r>
      <w:r w:rsidRPr="00145A75">
        <w:rPr>
          <w:rFonts w:ascii="Times New Roman" w:hAnsi="Times New Roman"/>
          <w:sz w:val="24"/>
          <w:szCs w:val="24"/>
        </w:rPr>
        <w:tab/>
        <w:t>Источником финансирования Программы являются средства бюджета муниципального образования город Липки Киреевского района.</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 xml:space="preserve">Общий объем финансирования на реализацию Программы составляет </w:t>
      </w:r>
      <w:r w:rsidR="0071798A" w:rsidRPr="00145A75">
        <w:rPr>
          <w:rFonts w:ascii="Times New Roman" w:hAnsi="Times New Roman"/>
          <w:sz w:val="24"/>
          <w:szCs w:val="24"/>
        </w:rPr>
        <w:t>7542,668</w:t>
      </w:r>
      <w:r w:rsidR="00764655" w:rsidRPr="00145A75">
        <w:rPr>
          <w:rFonts w:ascii="Times New Roman" w:hAnsi="Times New Roman"/>
          <w:sz w:val="24"/>
          <w:szCs w:val="24"/>
        </w:rPr>
        <w:t xml:space="preserve"> </w:t>
      </w:r>
      <w:r w:rsidRPr="00145A75">
        <w:rPr>
          <w:rFonts w:ascii="Times New Roman" w:hAnsi="Times New Roman"/>
          <w:sz w:val="24"/>
          <w:szCs w:val="24"/>
        </w:rPr>
        <w:t>тыс. рублей, в том числе по годам:</w:t>
      </w:r>
    </w:p>
    <w:p w:rsidR="00B720DB" w:rsidRPr="00145A75" w:rsidRDefault="00B720DB" w:rsidP="00B720DB">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2018 год – 1060,0  тыс. рублей;</w:t>
      </w:r>
    </w:p>
    <w:p w:rsidR="00B720DB" w:rsidRPr="00145A75" w:rsidRDefault="00B720DB" w:rsidP="00B720DB">
      <w:pPr>
        <w:snapToGrid w:val="0"/>
        <w:spacing w:after="0" w:line="240" w:lineRule="auto"/>
        <w:jc w:val="center"/>
        <w:rPr>
          <w:rFonts w:ascii="Times New Roman" w:hAnsi="Times New Roman"/>
          <w:sz w:val="24"/>
          <w:szCs w:val="24"/>
        </w:rPr>
      </w:pPr>
      <w:r w:rsidRPr="00145A75">
        <w:rPr>
          <w:rFonts w:ascii="Times New Roman" w:hAnsi="Times New Roman"/>
          <w:sz w:val="24"/>
          <w:szCs w:val="24"/>
        </w:rPr>
        <w:t xml:space="preserve">- на 2019 год – </w:t>
      </w:r>
      <w:r w:rsidR="00445618" w:rsidRPr="00145A75">
        <w:rPr>
          <w:rFonts w:ascii="Times New Roman" w:hAnsi="Times New Roman"/>
          <w:sz w:val="24"/>
          <w:szCs w:val="24"/>
        </w:rPr>
        <w:t>1927,008</w:t>
      </w:r>
      <w:r w:rsidRPr="00145A75">
        <w:rPr>
          <w:rFonts w:ascii="Times New Roman" w:hAnsi="Times New Roman"/>
          <w:sz w:val="24"/>
          <w:szCs w:val="24"/>
        </w:rPr>
        <w:t xml:space="preserve">  тыс. рублей;</w:t>
      </w:r>
    </w:p>
    <w:p w:rsidR="00B720DB" w:rsidRPr="00145A75" w:rsidRDefault="00B720DB" w:rsidP="00B720DB">
      <w:pPr>
        <w:snapToGrid w:val="0"/>
        <w:spacing w:after="0" w:line="240" w:lineRule="auto"/>
        <w:jc w:val="center"/>
        <w:rPr>
          <w:rFonts w:ascii="Times New Roman" w:hAnsi="Times New Roman"/>
          <w:sz w:val="24"/>
          <w:szCs w:val="24"/>
        </w:rPr>
      </w:pPr>
      <w:r w:rsidRPr="00145A75">
        <w:rPr>
          <w:rFonts w:ascii="Times New Roman" w:hAnsi="Times New Roman"/>
          <w:sz w:val="24"/>
          <w:szCs w:val="24"/>
        </w:rPr>
        <w:t>- на 2020 год  -</w:t>
      </w:r>
      <w:r w:rsidR="00445618" w:rsidRPr="00145A75">
        <w:rPr>
          <w:rFonts w:ascii="Times New Roman" w:hAnsi="Times New Roman"/>
          <w:sz w:val="24"/>
          <w:szCs w:val="24"/>
        </w:rPr>
        <w:t>1450</w:t>
      </w:r>
      <w:r w:rsidR="001E7B7C" w:rsidRPr="00145A75">
        <w:rPr>
          <w:rFonts w:ascii="Times New Roman" w:hAnsi="Times New Roman"/>
          <w:sz w:val="24"/>
          <w:szCs w:val="24"/>
        </w:rPr>
        <w:t>,0</w:t>
      </w:r>
      <w:r w:rsidRPr="00145A75">
        <w:rPr>
          <w:rFonts w:ascii="Times New Roman" w:hAnsi="Times New Roman"/>
          <w:sz w:val="24"/>
          <w:szCs w:val="24"/>
        </w:rPr>
        <w:t xml:space="preserve"> тыс. рублей;</w:t>
      </w:r>
    </w:p>
    <w:p w:rsidR="00B720DB" w:rsidRPr="00145A75" w:rsidRDefault="00B720DB" w:rsidP="00B720DB">
      <w:pPr>
        <w:snapToGrid w:val="0"/>
        <w:spacing w:after="0" w:line="240" w:lineRule="auto"/>
        <w:jc w:val="center"/>
        <w:rPr>
          <w:rFonts w:ascii="Times New Roman" w:hAnsi="Times New Roman"/>
          <w:sz w:val="24"/>
          <w:szCs w:val="24"/>
        </w:rPr>
      </w:pPr>
      <w:r w:rsidRPr="00145A75">
        <w:rPr>
          <w:rFonts w:ascii="Times New Roman" w:hAnsi="Times New Roman"/>
          <w:sz w:val="24"/>
          <w:szCs w:val="24"/>
        </w:rPr>
        <w:t xml:space="preserve">- на 2021 год  - </w:t>
      </w:r>
      <w:r w:rsidR="00445618" w:rsidRPr="00145A75">
        <w:rPr>
          <w:rFonts w:ascii="Times New Roman" w:hAnsi="Times New Roman"/>
          <w:sz w:val="24"/>
          <w:szCs w:val="24"/>
        </w:rPr>
        <w:t>1</w:t>
      </w:r>
      <w:r w:rsidR="0071798A" w:rsidRPr="00145A75">
        <w:rPr>
          <w:rFonts w:ascii="Times New Roman" w:hAnsi="Times New Roman"/>
          <w:sz w:val="24"/>
          <w:szCs w:val="24"/>
        </w:rPr>
        <w:t>5</w:t>
      </w:r>
      <w:r w:rsidR="00445618" w:rsidRPr="00145A75">
        <w:rPr>
          <w:rFonts w:ascii="Times New Roman" w:hAnsi="Times New Roman"/>
          <w:sz w:val="24"/>
          <w:szCs w:val="24"/>
        </w:rPr>
        <w:t>65,66</w:t>
      </w:r>
      <w:r w:rsidRPr="00145A75">
        <w:rPr>
          <w:rFonts w:ascii="Times New Roman" w:hAnsi="Times New Roman"/>
          <w:sz w:val="24"/>
          <w:szCs w:val="24"/>
        </w:rPr>
        <w:t xml:space="preserve"> тыс. рублей;</w:t>
      </w:r>
    </w:p>
    <w:p w:rsidR="00B720DB" w:rsidRPr="00145A75" w:rsidRDefault="00B720DB" w:rsidP="00B720DB">
      <w:pPr>
        <w:spacing w:after="0" w:line="240" w:lineRule="auto"/>
        <w:jc w:val="center"/>
        <w:rPr>
          <w:rFonts w:ascii="Times New Roman" w:hAnsi="Times New Roman"/>
          <w:sz w:val="24"/>
          <w:szCs w:val="24"/>
        </w:rPr>
      </w:pPr>
      <w:r w:rsidRPr="00145A75">
        <w:rPr>
          <w:rFonts w:ascii="Times New Roman" w:hAnsi="Times New Roman"/>
          <w:sz w:val="24"/>
          <w:szCs w:val="24"/>
        </w:rPr>
        <w:t xml:space="preserve">- на 2022 год  - </w:t>
      </w:r>
      <w:r w:rsidR="00445618" w:rsidRPr="00145A75">
        <w:rPr>
          <w:rFonts w:ascii="Times New Roman" w:hAnsi="Times New Roman"/>
          <w:sz w:val="24"/>
          <w:szCs w:val="24"/>
        </w:rPr>
        <w:t>1</w:t>
      </w:r>
      <w:r w:rsidR="0071798A" w:rsidRPr="00145A75">
        <w:rPr>
          <w:rFonts w:ascii="Times New Roman" w:hAnsi="Times New Roman"/>
          <w:sz w:val="24"/>
          <w:szCs w:val="24"/>
        </w:rPr>
        <w:t>5</w:t>
      </w:r>
      <w:r w:rsidR="00445618" w:rsidRPr="00145A75">
        <w:rPr>
          <w:rFonts w:ascii="Times New Roman" w:hAnsi="Times New Roman"/>
          <w:sz w:val="24"/>
          <w:szCs w:val="24"/>
        </w:rPr>
        <w:t>40</w:t>
      </w:r>
      <w:r w:rsidR="0071798A" w:rsidRPr="00145A75">
        <w:rPr>
          <w:rFonts w:ascii="Times New Roman" w:hAnsi="Times New Roman"/>
          <w:sz w:val="24"/>
          <w:szCs w:val="24"/>
        </w:rPr>
        <w:t>,00</w:t>
      </w:r>
      <w:r w:rsidRPr="00145A75">
        <w:rPr>
          <w:rFonts w:ascii="Times New Roman" w:hAnsi="Times New Roman"/>
          <w:sz w:val="24"/>
          <w:szCs w:val="24"/>
        </w:rPr>
        <w:t xml:space="preserve"> тыс. рублей.</w:t>
      </w:r>
    </w:p>
    <w:p w:rsidR="00A35237" w:rsidRPr="00145A75" w:rsidRDefault="00A35237" w:rsidP="00B720DB">
      <w:pPr>
        <w:spacing w:after="0" w:line="240" w:lineRule="auto"/>
        <w:jc w:val="both"/>
        <w:rPr>
          <w:rFonts w:ascii="Times New Roman" w:hAnsi="Times New Roman"/>
          <w:sz w:val="24"/>
          <w:szCs w:val="24"/>
        </w:rPr>
      </w:pPr>
      <w:r w:rsidRPr="00145A75">
        <w:rPr>
          <w:rFonts w:ascii="Times New Roman" w:hAnsi="Times New Roman"/>
          <w:sz w:val="24"/>
          <w:szCs w:val="24"/>
        </w:rPr>
        <w:tab/>
        <w:t>Объемы финансирования Программы по мероприятиям и годам подлежат уточнению при формировании бюджета муниципального образования город Липки Киреевского района на соответствующий финансовый год.</w:t>
      </w:r>
    </w:p>
    <w:p w:rsidR="00A35237" w:rsidRPr="00145A75" w:rsidRDefault="00A35237" w:rsidP="00FD01C6">
      <w:pPr>
        <w:spacing w:after="0" w:line="240" w:lineRule="auto"/>
        <w:jc w:val="both"/>
        <w:rPr>
          <w:rFonts w:ascii="Times New Roman" w:hAnsi="Times New Roman"/>
          <w:sz w:val="24"/>
          <w:szCs w:val="24"/>
        </w:rPr>
      </w:pPr>
    </w:p>
    <w:p w:rsidR="00A35237" w:rsidRPr="00145A75" w:rsidRDefault="00A35237" w:rsidP="00FD01C6">
      <w:pPr>
        <w:spacing w:after="0" w:line="240" w:lineRule="auto"/>
        <w:jc w:val="center"/>
        <w:rPr>
          <w:rFonts w:ascii="Times New Roman" w:hAnsi="Times New Roman"/>
          <w:b/>
          <w:sz w:val="24"/>
          <w:szCs w:val="24"/>
        </w:rPr>
      </w:pPr>
      <w:r w:rsidRPr="00145A75">
        <w:rPr>
          <w:rFonts w:ascii="Times New Roman" w:hAnsi="Times New Roman"/>
          <w:b/>
          <w:sz w:val="24"/>
          <w:szCs w:val="24"/>
        </w:rPr>
        <w:t>Мероприятия, предусмотренные Программой</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Для обеспечения Программы благоустройства территории  муниципального образования город Липки регулярно проводить следующие работы:</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реконструкции существующих и установке новых детских площадок;</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ремонту мусорных контейнеров для сбора твердых бытовых отходов;</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удалению сухостойных, больных и аварийных деревьев;</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ликвидации несанкционированных свалок;</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содержанию и ремонту памятника воинам, погибшим в годы Великой Отечественной войны;</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санитарной очистке территории;</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скашиванию травы в летний период;</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озеленению (посадка цветов, кустарников, деревьев).</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-регулярное проведение мероприятий с участием работников администрации по проверке санитарного состояния территории поселения;</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мероприятия по организации наружного освещения на территории муниципального образования город Липки Киреевского района;</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 проведение субботников и месячников по благоустройству с привлечением работников всех организаций и предприятий, расположенных на территории муниципального образования город Липки Киреевского района.</w:t>
      </w:r>
    </w:p>
    <w:p w:rsidR="00A35237" w:rsidRPr="00145A75" w:rsidRDefault="00A35237" w:rsidP="00FD01C6">
      <w:pPr>
        <w:spacing w:after="0" w:line="240" w:lineRule="auto"/>
        <w:jc w:val="center"/>
        <w:rPr>
          <w:rFonts w:ascii="Times New Roman" w:hAnsi="Times New Roman"/>
          <w:b/>
          <w:sz w:val="24"/>
          <w:szCs w:val="24"/>
        </w:rPr>
      </w:pPr>
    </w:p>
    <w:p w:rsidR="00A35237" w:rsidRPr="00145A75" w:rsidRDefault="00A35237" w:rsidP="00FD01C6">
      <w:pPr>
        <w:spacing w:after="0" w:line="240" w:lineRule="auto"/>
        <w:jc w:val="center"/>
        <w:rPr>
          <w:rFonts w:ascii="Times New Roman" w:hAnsi="Times New Roman"/>
          <w:b/>
          <w:sz w:val="24"/>
          <w:szCs w:val="24"/>
        </w:rPr>
      </w:pPr>
      <w:r w:rsidRPr="00145A75">
        <w:rPr>
          <w:rFonts w:ascii="Times New Roman" w:hAnsi="Times New Roman"/>
          <w:b/>
          <w:sz w:val="24"/>
          <w:szCs w:val="24"/>
        </w:rPr>
        <w:t>Перечень программных мероприятий</w:t>
      </w:r>
    </w:p>
    <w:p w:rsidR="00A35237" w:rsidRPr="00145A75" w:rsidRDefault="00A35237" w:rsidP="00FD01C6">
      <w:pPr>
        <w:spacing w:after="0" w:line="240" w:lineRule="auto"/>
        <w:jc w:val="both"/>
        <w:rPr>
          <w:rFonts w:ascii="Times New Roman" w:hAnsi="Times New Roman"/>
          <w:sz w:val="24"/>
          <w:szCs w:val="24"/>
        </w:rPr>
      </w:pPr>
      <w:r w:rsidRPr="00145A75">
        <w:rPr>
          <w:rFonts w:ascii="Times New Roman" w:hAnsi="Times New Roman"/>
          <w:sz w:val="24"/>
          <w:szCs w:val="24"/>
        </w:rPr>
        <w:tab/>
        <w:t>Перечень программных мероприятий, сроки их реализации, информация о необходимых ресурсах приведены в следующей таблице:</w:t>
      </w:r>
    </w:p>
    <w:p w:rsidR="00A35237" w:rsidRPr="00145A75" w:rsidRDefault="00A35237" w:rsidP="00FD01C6">
      <w:pPr>
        <w:spacing w:after="0" w:line="240" w:lineRule="auto"/>
        <w:jc w:val="both"/>
        <w:rPr>
          <w:rFonts w:ascii="Times New Roman" w:hAnsi="Times New Roman"/>
          <w:sz w:val="24"/>
          <w:szCs w:val="24"/>
        </w:rPr>
      </w:pPr>
    </w:p>
    <w:tbl>
      <w:tblPr>
        <w:tblW w:w="11376" w:type="dxa"/>
        <w:tblInd w:w="-1168" w:type="dxa"/>
        <w:tblLayout w:type="fixed"/>
        <w:tblLook w:val="00A0" w:firstRow="1" w:lastRow="0" w:firstColumn="1" w:lastColumn="0" w:noHBand="0" w:noVBand="0"/>
      </w:tblPr>
      <w:tblGrid>
        <w:gridCol w:w="558"/>
        <w:gridCol w:w="1984"/>
        <w:gridCol w:w="1276"/>
        <w:gridCol w:w="1276"/>
        <w:gridCol w:w="1560"/>
        <w:gridCol w:w="1568"/>
        <w:gridCol w:w="1569"/>
        <w:gridCol w:w="1585"/>
      </w:tblGrid>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b/>
                <w:sz w:val="24"/>
                <w:szCs w:val="24"/>
              </w:rPr>
            </w:pPr>
            <w:r w:rsidRPr="00145A75">
              <w:rPr>
                <w:rFonts w:ascii="Times New Roman" w:hAnsi="Times New Roman"/>
                <w:b/>
                <w:sz w:val="24"/>
                <w:szCs w:val="24"/>
              </w:rPr>
              <w:t>№ п/п</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b/>
                <w:sz w:val="24"/>
                <w:szCs w:val="24"/>
              </w:rPr>
            </w:pPr>
            <w:r w:rsidRPr="00145A75">
              <w:rPr>
                <w:rFonts w:ascii="Times New Roman" w:hAnsi="Times New Roman"/>
                <w:b/>
                <w:sz w:val="24"/>
                <w:szCs w:val="24"/>
              </w:rPr>
              <w:t>Наименование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ind w:left="-108" w:right="-108"/>
              <w:jc w:val="both"/>
              <w:rPr>
                <w:rFonts w:ascii="Times New Roman" w:hAnsi="Times New Roman"/>
                <w:b/>
                <w:sz w:val="24"/>
                <w:szCs w:val="24"/>
              </w:rPr>
            </w:pPr>
            <w:r w:rsidRPr="00145A75">
              <w:rPr>
                <w:rFonts w:ascii="Times New Roman" w:hAnsi="Times New Roman"/>
                <w:b/>
                <w:sz w:val="24"/>
                <w:szCs w:val="24"/>
              </w:rPr>
              <w:t>Затраты на 2018г. (тыс.руб.)</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ind w:left="-108" w:right="-108"/>
              <w:jc w:val="both"/>
              <w:rPr>
                <w:rFonts w:ascii="Times New Roman" w:hAnsi="Times New Roman"/>
                <w:b/>
                <w:sz w:val="24"/>
                <w:szCs w:val="24"/>
              </w:rPr>
            </w:pPr>
            <w:r w:rsidRPr="00145A75">
              <w:rPr>
                <w:rFonts w:ascii="Times New Roman" w:hAnsi="Times New Roman"/>
                <w:b/>
                <w:sz w:val="24"/>
                <w:szCs w:val="24"/>
              </w:rPr>
              <w:t>Затраты на 2019г. (тыс.руб.)</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b/>
                <w:sz w:val="24"/>
                <w:szCs w:val="24"/>
              </w:rPr>
            </w:pPr>
            <w:r w:rsidRPr="00145A75">
              <w:rPr>
                <w:rFonts w:ascii="Times New Roman" w:hAnsi="Times New Roman"/>
                <w:b/>
                <w:sz w:val="24"/>
                <w:szCs w:val="24"/>
              </w:rPr>
              <w:t>Затраты на 2020г. (тыс. руб.)</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b/>
                <w:sz w:val="24"/>
                <w:szCs w:val="24"/>
              </w:rPr>
            </w:pPr>
            <w:r w:rsidRPr="00145A75">
              <w:rPr>
                <w:rFonts w:ascii="Times New Roman" w:hAnsi="Times New Roman"/>
                <w:b/>
                <w:sz w:val="24"/>
                <w:szCs w:val="24"/>
              </w:rPr>
              <w:t>Затраты на 2021г. (тыс.руб.)</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b/>
                <w:sz w:val="24"/>
                <w:szCs w:val="24"/>
              </w:rPr>
            </w:pPr>
            <w:r w:rsidRPr="00145A75">
              <w:rPr>
                <w:rFonts w:ascii="Times New Roman" w:hAnsi="Times New Roman"/>
                <w:b/>
                <w:sz w:val="24"/>
                <w:szCs w:val="24"/>
              </w:rPr>
              <w:t>Затраты на 2022г. (тыс. руб.)</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b/>
                <w:sz w:val="24"/>
                <w:szCs w:val="24"/>
              </w:rPr>
            </w:pPr>
            <w:r w:rsidRPr="00145A75">
              <w:rPr>
                <w:rFonts w:ascii="Times New Roman" w:hAnsi="Times New Roman"/>
                <w:b/>
                <w:sz w:val="24"/>
                <w:szCs w:val="24"/>
              </w:rPr>
              <w:t>Итого тыс. руб.</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1</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Содержание спортивных площадок</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w:t>
            </w:r>
            <w:r w:rsidR="00E02553"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2</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Ремонт контейнерных площадок</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3</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 xml:space="preserve">Содержание и приобретение детских площадок </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300,0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300,0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4</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Ремонт памятника участником ВОВ</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30,0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30,00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Опиловка деревьев</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140,0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140,0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6</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Ликвидация стихийных свалок</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7</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Вывоз мусора с мест общего пользования</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20,0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20,00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8</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Мероприятия по скашиванию травы в летний период</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9</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Содержание, ремонт, замена фонарей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400,0</w:t>
            </w:r>
          </w:p>
        </w:tc>
        <w:tc>
          <w:tcPr>
            <w:tcW w:w="1276" w:type="dxa"/>
            <w:tcBorders>
              <w:top w:val="single" w:sz="4" w:space="0" w:color="000000"/>
              <w:left w:val="single" w:sz="4" w:space="0" w:color="000000"/>
              <w:bottom w:val="single" w:sz="4" w:space="0" w:color="000000"/>
              <w:right w:val="single" w:sz="4" w:space="0" w:color="000000"/>
            </w:tcBorders>
          </w:tcPr>
          <w:p w:rsidR="00AE2E2C" w:rsidRPr="00145A75" w:rsidRDefault="00445618" w:rsidP="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1877,008</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71798A"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1450</w:t>
            </w:r>
            <w:r w:rsidR="00E02553" w:rsidRPr="00145A75">
              <w:rPr>
                <w:rFonts w:ascii="Times New Roman" w:hAnsi="Times New Roman"/>
                <w:sz w:val="24"/>
                <w:szCs w:val="24"/>
              </w:rPr>
              <w:t>,0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445618"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1</w:t>
            </w:r>
            <w:r w:rsidR="0071798A" w:rsidRPr="00145A75">
              <w:rPr>
                <w:rFonts w:ascii="Times New Roman" w:hAnsi="Times New Roman"/>
                <w:sz w:val="24"/>
                <w:szCs w:val="24"/>
              </w:rPr>
              <w:t>5</w:t>
            </w:r>
            <w:r w:rsidRPr="00145A75">
              <w:rPr>
                <w:rFonts w:ascii="Times New Roman" w:hAnsi="Times New Roman"/>
                <w:sz w:val="24"/>
                <w:szCs w:val="24"/>
              </w:rPr>
              <w:t>65</w:t>
            </w:r>
            <w:r w:rsidR="001E7B7C" w:rsidRPr="00145A75">
              <w:rPr>
                <w:rFonts w:ascii="Times New Roman" w:hAnsi="Times New Roman"/>
                <w:sz w:val="24"/>
                <w:szCs w:val="24"/>
              </w:rPr>
              <w:t>,</w:t>
            </w:r>
            <w:r w:rsidRPr="00145A75">
              <w:rPr>
                <w:rFonts w:ascii="Times New Roman" w:hAnsi="Times New Roman"/>
                <w:sz w:val="24"/>
                <w:szCs w:val="24"/>
              </w:rPr>
              <w:t>66</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445618"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1</w:t>
            </w:r>
            <w:r w:rsidR="0071798A" w:rsidRPr="00145A75">
              <w:rPr>
                <w:rFonts w:ascii="Times New Roman" w:hAnsi="Times New Roman"/>
                <w:sz w:val="24"/>
                <w:szCs w:val="24"/>
              </w:rPr>
              <w:t>5</w:t>
            </w:r>
            <w:r w:rsidRPr="00145A75">
              <w:rPr>
                <w:rFonts w:ascii="Times New Roman" w:hAnsi="Times New Roman"/>
                <w:sz w:val="24"/>
                <w:szCs w:val="24"/>
              </w:rPr>
              <w:t>40,0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71798A" w:rsidP="00412ED2">
            <w:pPr>
              <w:snapToGrid w:val="0"/>
              <w:spacing w:after="0" w:line="240" w:lineRule="auto"/>
              <w:jc w:val="both"/>
              <w:rPr>
                <w:rFonts w:ascii="Times New Roman" w:hAnsi="Times New Roman"/>
                <w:sz w:val="24"/>
                <w:szCs w:val="24"/>
              </w:rPr>
            </w:pPr>
            <w:r w:rsidRPr="00145A75">
              <w:rPr>
                <w:rFonts w:ascii="Times New Roman" w:hAnsi="Times New Roman"/>
                <w:sz w:val="24"/>
                <w:szCs w:val="24"/>
              </w:rPr>
              <w:t>6832,668</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 xml:space="preserve">10 </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Озеленение территории поселения</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11</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Проведение субботников</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2,00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2,00</w:t>
            </w:r>
          </w:p>
        </w:tc>
      </w:tr>
      <w:tr w:rsidR="00E02553" w:rsidRPr="00145A75" w:rsidTr="00E02553">
        <w:tc>
          <w:tcPr>
            <w:tcW w:w="558"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12</w:t>
            </w:r>
          </w:p>
        </w:tc>
        <w:tc>
          <w:tcPr>
            <w:tcW w:w="1984" w:type="dxa"/>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Проведение конкурса (лучший дом, двор)</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8,00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1E7B7C">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8,00</w:t>
            </w:r>
          </w:p>
        </w:tc>
      </w:tr>
      <w:tr w:rsidR="009F4DAD" w:rsidRPr="00145A75" w:rsidTr="00E02553">
        <w:tc>
          <w:tcPr>
            <w:tcW w:w="558" w:type="dxa"/>
            <w:tcBorders>
              <w:top w:val="single" w:sz="4" w:space="0" w:color="000000"/>
              <w:left w:val="single" w:sz="4" w:space="0" w:color="000000"/>
              <w:bottom w:val="single" w:sz="4" w:space="0" w:color="000000"/>
              <w:right w:val="nil"/>
            </w:tcBorders>
          </w:tcPr>
          <w:p w:rsidR="009F4DAD" w:rsidRPr="00145A75" w:rsidRDefault="009F4DAD">
            <w:pPr>
              <w:snapToGrid w:val="0"/>
              <w:spacing w:after="0" w:line="240" w:lineRule="auto"/>
              <w:jc w:val="both"/>
              <w:rPr>
                <w:rFonts w:ascii="Times New Roman" w:hAnsi="Times New Roman"/>
                <w:sz w:val="24"/>
                <w:szCs w:val="24"/>
              </w:rPr>
            </w:pPr>
            <w:r w:rsidRPr="00145A75">
              <w:rPr>
                <w:rFonts w:ascii="Times New Roman" w:hAnsi="Times New Roman"/>
                <w:sz w:val="24"/>
                <w:szCs w:val="24"/>
              </w:rPr>
              <w:t>13</w:t>
            </w:r>
          </w:p>
        </w:tc>
        <w:tc>
          <w:tcPr>
            <w:tcW w:w="1984" w:type="dxa"/>
            <w:tcBorders>
              <w:top w:val="single" w:sz="4" w:space="0" w:color="000000"/>
              <w:left w:val="single" w:sz="4" w:space="0" w:color="000000"/>
              <w:bottom w:val="single" w:sz="4" w:space="0" w:color="000000"/>
              <w:right w:val="nil"/>
            </w:tcBorders>
          </w:tcPr>
          <w:p w:rsidR="009F4DAD" w:rsidRPr="00145A75" w:rsidRDefault="009F4DAD">
            <w:pPr>
              <w:snapToGrid w:val="0"/>
              <w:spacing w:after="0" w:line="240" w:lineRule="auto"/>
              <w:ind w:left="-108"/>
              <w:jc w:val="both"/>
              <w:rPr>
                <w:rFonts w:ascii="Times New Roman" w:hAnsi="Times New Roman"/>
                <w:sz w:val="24"/>
                <w:szCs w:val="24"/>
              </w:rPr>
            </w:pPr>
            <w:r w:rsidRPr="00145A75">
              <w:rPr>
                <w:rFonts w:ascii="Times New Roman" w:hAnsi="Times New Roman"/>
                <w:sz w:val="24"/>
                <w:szCs w:val="24"/>
              </w:rPr>
              <w:t>Снос аварийных домов</w:t>
            </w:r>
          </w:p>
        </w:tc>
        <w:tc>
          <w:tcPr>
            <w:tcW w:w="1276" w:type="dxa"/>
            <w:tcBorders>
              <w:top w:val="single" w:sz="4" w:space="0" w:color="000000"/>
              <w:left w:val="single" w:sz="4" w:space="0" w:color="000000"/>
              <w:bottom w:val="single" w:sz="4" w:space="0" w:color="000000"/>
              <w:right w:val="single" w:sz="4" w:space="0" w:color="000000"/>
            </w:tcBorders>
          </w:tcPr>
          <w:p w:rsidR="009F4DAD" w:rsidRPr="00145A75" w:rsidRDefault="009F4DAD">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9F4DAD" w:rsidRPr="00145A75" w:rsidRDefault="009F4DAD">
            <w:pPr>
              <w:snapToGrid w:val="0"/>
              <w:spacing w:after="0" w:line="240" w:lineRule="auto"/>
              <w:jc w:val="both"/>
              <w:rPr>
                <w:rFonts w:ascii="Times New Roman" w:hAnsi="Times New Roman"/>
                <w:sz w:val="24"/>
                <w:szCs w:val="24"/>
              </w:rPr>
            </w:pPr>
            <w:r w:rsidRPr="00145A75">
              <w:rPr>
                <w:rFonts w:ascii="Times New Roman" w:hAnsi="Times New Roman"/>
                <w:sz w:val="24"/>
                <w:szCs w:val="24"/>
              </w:rPr>
              <w:t>50,0</w:t>
            </w:r>
          </w:p>
        </w:tc>
        <w:tc>
          <w:tcPr>
            <w:tcW w:w="1560" w:type="dxa"/>
            <w:tcBorders>
              <w:top w:val="single" w:sz="4" w:space="0" w:color="000000"/>
              <w:left w:val="single" w:sz="4" w:space="0" w:color="000000"/>
              <w:bottom w:val="single" w:sz="4" w:space="0" w:color="000000"/>
              <w:right w:val="single" w:sz="4" w:space="0" w:color="000000"/>
            </w:tcBorders>
          </w:tcPr>
          <w:p w:rsidR="009F4DAD" w:rsidRPr="00145A75" w:rsidRDefault="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8" w:type="dxa"/>
            <w:tcBorders>
              <w:top w:val="single" w:sz="4" w:space="0" w:color="000000"/>
              <w:left w:val="single" w:sz="4" w:space="0" w:color="000000"/>
              <w:bottom w:val="single" w:sz="4" w:space="0" w:color="000000"/>
              <w:right w:val="single" w:sz="4" w:space="0" w:color="000000"/>
            </w:tcBorders>
          </w:tcPr>
          <w:p w:rsidR="009F4DAD" w:rsidRPr="00145A75" w:rsidRDefault="009F4DAD">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69" w:type="dxa"/>
            <w:tcBorders>
              <w:top w:val="single" w:sz="4" w:space="0" w:color="000000"/>
              <w:left w:val="single" w:sz="4" w:space="0" w:color="000000"/>
              <w:bottom w:val="single" w:sz="4" w:space="0" w:color="000000"/>
              <w:right w:val="single" w:sz="4" w:space="0" w:color="000000"/>
            </w:tcBorders>
          </w:tcPr>
          <w:p w:rsidR="009F4DAD" w:rsidRPr="00145A75" w:rsidRDefault="009F4DAD">
            <w:pPr>
              <w:snapToGrid w:val="0"/>
              <w:spacing w:after="0" w:line="240" w:lineRule="auto"/>
              <w:jc w:val="both"/>
              <w:rPr>
                <w:rFonts w:ascii="Times New Roman" w:hAnsi="Times New Roman"/>
                <w:sz w:val="24"/>
                <w:szCs w:val="24"/>
              </w:rPr>
            </w:pPr>
            <w:r w:rsidRPr="00145A75">
              <w:rPr>
                <w:rFonts w:ascii="Times New Roman" w:hAnsi="Times New Roman"/>
                <w:sz w:val="24"/>
                <w:szCs w:val="24"/>
              </w:rPr>
              <w:t>0,00</w:t>
            </w:r>
          </w:p>
        </w:tc>
        <w:tc>
          <w:tcPr>
            <w:tcW w:w="1585" w:type="dxa"/>
            <w:tcBorders>
              <w:top w:val="single" w:sz="4" w:space="0" w:color="000000"/>
              <w:left w:val="single" w:sz="4" w:space="0" w:color="000000"/>
              <w:bottom w:val="single" w:sz="4" w:space="0" w:color="000000"/>
              <w:right w:val="single" w:sz="4" w:space="0" w:color="000000"/>
            </w:tcBorders>
          </w:tcPr>
          <w:p w:rsidR="009F4DAD" w:rsidRPr="00145A75" w:rsidRDefault="009F4DAD">
            <w:pPr>
              <w:snapToGrid w:val="0"/>
              <w:spacing w:after="0" w:line="240" w:lineRule="auto"/>
              <w:jc w:val="both"/>
              <w:rPr>
                <w:rFonts w:ascii="Times New Roman" w:hAnsi="Times New Roman"/>
                <w:sz w:val="24"/>
                <w:szCs w:val="24"/>
              </w:rPr>
            </w:pPr>
            <w:r w:rsidRPr="00145A75">
              <w:rPr>
                <w:rFonts w:ascii="Times New Roman" w:hAnsi="Times New Roman"/>
                <w:sz w:val="24"/>
                <w:szCs w:val="24"/>
              </w:rPr>
              <w:t>100,00</w:t>
            </w:r>
          </w:p>
        </w:tc>
      </w:tr>
      <w:tr w:rsidR="00E02553" w:rsidRPr="00145A75" w:rsidTr="00E02553">
        <w:tc>
          <w:tcPr>
            <w:tcW w:w="2542" w:type="dxa"/>
            <w:gridSpan w:val="2"/>
            <w:tcBorders>
              <w:top w:val="single" w:sz="4" w:space="0" w:color="000000"/>
              <w:left w:val="single" w:sz="4" w:space="0" w:color="000000"/>
              <w:bottom w:val="single" w:sz="4" w:space="0" w:color="000000"/>
              <w:right w:val="nil"/>
            </w:tcBorders>
          </w:tcPr>
          <w:p w:rsidR="00E02553" w:rsidRPr="00145A75" w:rsidRDefault="00E02553">
            <w:pPr>
              <w:snapToGrid w:val="0"/>
              <w:spacing w:after="0" w:line="240" w:lineRule="auto"/>
              <w:ind w:left="-108"/>
              <w:jc w:val="center"/>
              <w:rPr>
                <w:rFonts w:ascii="Times New Roman" w:hAnsi="Times New Roman"/>
                <w:sz w:val="24"/>
                <w:szCs w:val="24"/>
              </w:rPr>
            </w:pPr>
            <w:r w:rsidRPr="00145A75">
              <w:rPr>
                <w:rFonts w:ascii="Times New Roman" w:hAnsi="Times New Roman"/>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E02553">
            <w:pPr>
              <w:snapToGrid w:val="0"/>
              <w:spacing w:after="0" w:line="240" w:lineRule="auto"/>
              <w:jc w:val="both"/>
              <w:rPr>
                <w:rFonts w:ascii="Times New Roman" w:hAnsi="Times New Roman"/>
                <w:sz w:val="24"/>
                <w:szCs w:val="24"/>
              </w:rPr>
            </w:pPr>
            <w:r w:rsidRPr="00145A75">
              <w:rPr>
                <w:rFonts w:ascii="Times New Roman" w:hAnsi="Times New Roman"/>
                <w:sz w:val="24"/>
                <w:szCs w:val="24"/>
              </w:rPr>
              <w:t>1060,0</w:t>
            </w:r>
          </w:p>
        </w:tc>
        <w:tc>
          <w:tcPr>
            <w:tcW w:w="1276" w:type="dxa"/>
            <w:tcBorders>
              <w:top w:val="single" w:sz="4" w:space="0" w:color="000000"/>
              <w:left w:val="single" w:sz="4" w:space="0" w:color="000000"/>
              <w:bottom w:val="single" w:sz="4" w:space="0" w:color="000000"/>
              <w:right w:val="single" w:sz="4" w:space="0" w:color="000000"/>
            </w:tcBorders>
          </w:tcPr>
          <w:p w:rsidR="00E02553" w:rsidRPr="00145A75" w:rsidRDefault="00445618">
            <w:pPr>
              <w:snapToGrid w:val="0"/>
              <w:spacing w:after="0" w:line="240" w:lineRule="auto"/>
              <w:jc w:val="both"/>
              <w:rPr>
                <w:rFonts w:ascii="Times New Roman" w:hAnsi="Times New Roman"/>
                <w:sz w:val="24"/>
                <w:szCs w:val="24"/>
              </w:rPr>
            </w:pPr>
            <w:r w:rsidRPr="00145A75">
              <w:rPr>
                <w:rFonts w:ascii="Times New Roman" w:hAnsi="Times New Roman"/>
                <w:sz w:val="24"/>
                <w:szCs w:val="24"/>
              </w:rPr>
              <w:t>1927,008</w:t>
            </w:r>
          </w:p>
        </w:tc>
        <w:tc>
          <w:tcPr>
            <w:tcW w:w="1560" w:type="dxa"/>
            <w:tcBorders>
              <w:top w:val="single" w:sz="4" w:space="0" w:color="000000"/>
              <w:left w:val="single" w:sz="4" w:space="0" w:color="000000"/>
              <w:bottom w:val="single" w:sz="4" w:space="0" w:color="000000"/>
              <w:right w:val="single" w:sz="4" w:space="0" w:color="000000"/>
            </w:tcBorders>
          </w:tcPr>
          <w:p w:rsidR="00E02553" w:rsidRPr="00145A75" w:rsidRDefault="00445618"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14</w:t>
            </w:r>
            <w:r w:rsidR="0071798A" w:rsidRPr="00145A75">
              <w:rPr>
                <w:rFonts w:ascii="Times New Roman" w:hAnsi="Times New Roman"/>
                <w:sz w:val="24"/>
                <w:szCs w:val="24"/>
              </w:rPr>
              <w:t>5</w:t>
            </w:r>
            <w:r w:rsidRPr="00145A75">
              <w:rPr>
                <w:rFonts w:ascii="Times New Roman" w:hAnsi="Times New Roman"/>
                <w:sz w:val="24"/>
                <w:szCs w:val="24"/>
              </w:rPr>
              <w:t>0,0</w:t>
            </w:r>
          </w:p>
        </w:tc>
        <w:tc>
          <w:tcPr>
            <w:tcW w:w="1568" w:type="dxa"/>
            <w:tcBorders>
              <w:top w:val="single" w:sz="4" w:space="0" w:color="000000"/>
              <w:left w:val="single" w:sz="4" w:space="0" w:color="000000"/>
              <w:bottom w:val="single" w:sz="4" w:space="0" w:color="000000"/>
              <w:right w:val="single" w:sz="4" w:space="0" w:color="000000"/>
            </w:tcBorders>
          </w:tcPr>
          <w:p w:rsidR="00E02553" w:rsidRPr="00145A75" w:rsidRDefault="00445618"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1</w:t>
            </w:r>
            <w:r w:rsidR="0071798A" w:rsidRPr="00145A75">
              <w:rPr>
                <w:rFonts w:ascii="Times New Roman" w:hAnsi="Times New Roman"/>
                <w:sz w:val="24"/>
                <w:szCs w:val="24"/>
              </w:rPr>
              <w:t>5</w:t>
            </w:r>
            <w:r w:rsidRPr="00145A75">
              <w:rPr>
                <w:rFonts w:ascii="Times New Roman" w:hAnsi="Times New Roman"/>
                <w:sz w:val="24"/>
                <w:szCs w:val="24"/>
              </w:rPr>
              <w:t>65,66</w:t>
            </w:r>
          </w:p>
        </w:tc>
        <w:tc>
          <w:tcPr>
            <w:tcW w:w="1569" w:type="dxa"/>
            <w:tcBorders>
              <w:top w:val="single" w:sz="4" w:space="0" w:color="000000"/>
              <w:left w:val="single" w:sz="4" w:space="0" w:color="000000"/>
              <w:bottom w:val="single" w:sz="4" w:space="0" w:color="000000"/>
              <w:right w:val="single" w:sz="4" w:space="0" w:color="000000"/>
            </w:tcBorders>
          </w:tcPr>
          <w:p w:rsidR="00E02553" w:rsidRPr="00145A75" w:rsidRDefault="00445618"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1</w:t>
            </w:r>
            <w:r w:rsidR="0071798A" w:rsidRPr="00145A75">
              <w:rPr>
                <w:rFonts w:ascii="Times New Roman" w:hAnsi="Times New Roman"/>
                <w:sz w:val="24"/>
                <w:szCs w:val="24"/>
              </w:rPr>
              <w:t>5</w:t>
            </w:r>
            <w:r w:rsidRPr="00145A75">
              <w:rPr>
                <w:rFonts w:ascii="Times New Roman" w:hAnsi="Times New Roman"/>
                <w:sz w:val="24"/>
                <w:szCs w:val="24"/>
              </w:rPr>
              <w:t>4</w:t>
            </w:r>
            <w:r w:rsidR="00E02553" w:rsidRPr="00145A75">
              <w:rPr>
                <w:rFonts w:ascii="Times New Roman" w:hAnsi="Times New Roman"/>
                <w:sz w:val="24"/>
                <w:szCs w:val="24"/>
              </w:rPr>
              <w:t>0,0</w:t>
            </w:r>
          </w:p>
        </w:tc>
        <w:tc>
          <w:tcPr>
            <w:tcW w:w="1585" w:type="dxa"/>
            <w:tcBorders>
              <w:top w:val="single" w:sz="4" w:space="0" w:color="000000"/>
              <w:left w:val="single" w:sz="4" w:space="0" w:color="000000"/>
              <w:bottom w:val="single" w:sz="4" w:space="0" w:color="000000"/>
              <w:right w:val="single" w:sz="4" w:space="0" w:color="000000"/>
            </w:tcBorders>
          </w:tcPr>
          <w:p w:rsidR="00E02553" w:rsidRPr="00145A75" w:rsidRDefault="00445618" w:rsidP="0071798A">
            <w:pPr>
              <w:snapToGrid w:val="0"/>
              <w:spacing w:after="0" w:line="240" w:lineRule="auto"/>
              <w:jc w:val="both"/>
              <w:rPr>
                <w:rFonts w:ascii="Times New Roman" w:hAnsi="Times New Roman"/>
                <w:sz w:val="24"/>
                <w:szCs w:val="24"/>
              </w:rPr>
            </w:pPr>
            <w:r w:rsidRPr="00145A75">
              <w:rPr>
                <w:rFonts w:ascii="Times New Roman" w:hAnsi="Times New Roman"/>
                <w:sz w:val="24"/>
                <w:szCs w:val="24"/>
              </w:rPr>
              <w:t>7</w:t>
            </w:r>
            <w:r w:rsidR="0071798A" w:rsidRPr="00145A75">
              <w:rPr>
                <w:rFonts w:ascii="Times New Roman" w:hAnsi="Times New Roman"/>
                <w:sz w:val="24"/>
                <w:szCs w:val="24"/>
              </w:rPr>
              <w:t>5</w:t>
            </w:r>
            <w:r w:rsidRPr="00145A75">
              <w:rPr>
                <w:rFonts w:ascii="Times New Roman" w:hAnsi="Times New Roman"/>
                <w:sz w:val="24"/>
                <w:szCs w:val="24"/>
              </w:rPr>
              <w:t>42,668</w:t>
            </w:r>
          </w:p>
        </w:tc>
      </w:tr>
    </w:tbl>
    <w:p w:rsidR="00A35237" w:rsidRPr="00145A75" w:rsidRDefault="00A35237" w:rsidP="00FD01C6">
      <w:pPr>
        <w:spacing w:after="0" w:line="240" w:lineRule="auto"/>
        <w:jc w:val="center"/>
        <w:rPr>
          <w:rFonts w:ascii="Times New Roman" w:hAnsi="Times New Roman"/>
          <w:b/>
          <w:bCs/>
          <w:sz w:val="24"/>
          <w:szCs w:val="24"/>
        </w:rPr>
      </w:pPr>
    </w:p>
    <w:p w:rsidR="00A35237" w:rsidRPr="00145A75" w:rsidRDefault="00A35237" w:rsidP="00FD01C6">
      <w:pPr>
        <w:spacing w:after="0" w:line="240" w:lineRule="auto"/>
        <w:jc w:val="center"/>
        <w:rPr>
          <w:rFonts w:ascii="Times New Roman" w:hAnsi="Times New Roman"/>
          <w:b/>
          <w:bCs/>
          <w:sz w:val="24"/>
          <w:szCs w:val="24"/>
        </w:rPr>
      </w:pPr>
      <w:r w:rsidRPr="00145A75">
        <w:rPr>
          <w:rFonts w:ascii="Times New Roman" w:hAnsi="Times New Roman"/>
          <w:b/>
          <w:bCs/>
          <w:sz w:val="24"/>
          <w:szCs w:val="24"/>
        </w:rPr>
        <w:t>Ожидаемые результаты реализации Программы, социально-экономическая эффективность Программы.</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В результате выполнения Программы ожидается достижение следующих показателей результативности:</w:t>
      </w:r>
    </w:p>
    <w:p w:rsidR="00A35237" w:rsidRPr="00145A75" w:rsidRDefault="00A35237" w:rsidP="00FD01C6">
      <w:pPr>
        <w:spacing w:after="0" w:line="240" w:lineRule="auto"/>
        <w:ind w:firstLine="709"/>
        <w:jc w:val="both"/>
        <w:rPr>
          <w:rFonts w:ascii="Times New Roman" w:hAnsi="Times New Roman"/>
          <w:b/>
          <w:bCs/>
          <w:sz w:val="24"/>
          <w:szCs w:val="24"/>
        </w:rPr>
      </w:pPr>
      <w:r w:rsidRPr="00145A75">
        <w:rPr>
          <w:rFonts w:ascii="Times New Roman" w:hAnsi="Times New Roman"/>
          <w:b/>
          <w:bCs/>
          <w:sz w:val="24"/>
          <w:szCs w:val="24"/>
        </w:rPr>
        <w:t>1. Организация благоустройства и озеленения территории поселения:</w:t>
      </w:r>
    </w:p>
    <w:p w:rsidR="00A35237" w:rsidRPr="00145A75" w:rsidRDefault="00A35237" w:rsidP="00FD01C6">
      <w:pPr>
        <w:numPr>
          <w:ilvl w:val="1"/>
          <w:numId w:val="2"/>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увеличение уровня озеленения территории поселения;</w:t>
      </w:r>
    </w:p>
    <w:p w:rsidR="00A35237" w:rsidRPr="00145A75" w:rsidRDefault="00A35237" w:rsidP="00FD01C6">
      <w:pPr>
        <w:numPr>
          <w:ilvl w:val="1"/>
          <w:numId w:val="2"/>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стабилизация количества аварийных зеленых насаждений, подлежащих сносу;</w:t>
      </w:r>
    </w:p>
    <w:p w:rsidR="00A35237" w:rsidRPr="00145A75" w:rsidRDefault="00A35237" w:rsidP="00FD01C6">
      <w:pPr>
        <w:numPr>
          <w:ilvl w:val="1"/>
          <w:numId w:val="2"/>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увеличение площади газонов и цветников на объектах зеленого фонда.</w:t>
      </w:r>
    </w:p>
    <w:p w:rsidR="00A35237" w:rsidRPr="00145A75" w:rsidRDefault="00A35237" w:rsidP="00FD01C6">
      <w:pPr>
        <w:tabs>
          <w:tab w:val="num" w:pos="0"/>
        </w:tabs>
        <w:spacing w:after="0" w:line="240" w:lineRule="auto"/>
        <w:ind w:firstLine="720"/>
        <w:jc w:val="both"/>
        <w:rPr>
          <w:rFonts w:ascii="Times New Roman" w:hAnsi="Times New Roman"/>
          <w:sz w:val="24"/>
          <w:szCs w:val="24"/>
        </w:rPr>
      </w:pPr>
    </w:p>
    <w:p w:rsidR="00A35237" w:rsidRPr="00145A75" w:rsidRDefault="00A35237" w:rsidP="00FD01C6">
      <w:pPr>
        <w:spacing w:after="0" w:line="240" w:lineRule="auto"/>
        <w:jc w:val="center"/>
        <w:rPr>
          <w:rFonts w:ascii="Times New Roman" w:hAnsi="Times New Roman"/>
          <w:b/>
          <w:bCs/>
          <w:sz w:val="24"/>
          <w:szCs w:val="24"/>
        </w:rPr>
      </w:pPr>
      <w:r w:rsidRPr="00145A75">
        <w:rPr>
          <w:rFonts w:ascii="Times New Roman" w:hAnsi="Times New Roman"/>
          <w:b/>
          <w:bCs/>
          <w:sz w:val="24"/>
          <w:szCs w:val="24"/>
        </w:rPr>
        <w:t>2. Организация прочих мероприятий по благоустройству поселения:</w:t>
      </w:r>
    </w:p>
    <w:p w:rsidR="00A35237" w:rsidRPr="00145A75" w:rsidRDefault="00A35237" w:rsidP="00FD01C6">
      <w:pPr>
        <w:numPr>
          <w:ilvl w:val="1"/>
          <w:numId w:val="3"/>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проведение организационно-хозяйственных мероприятий по сбору и вывозу несанкционированных свалок.</w:t>
      </w:r>
    </w:p>
    <w:p w:rsidR="00A35237" w:rsidRPr="00145A75" w:rsidRDefault="00A35237" w:rsidP="00FD01C6">
      <w:pPr>
        <w:tabs>
          <w:tab w:val="num" w:pos="0"/>
        </w:tabs>
        <w:spacing w:after="0" w:line="240" w:lineRule="auto"/>
        <w:ind w:firstLine="720"/>
        <w:jc w:val="both"/>
        <w:rPr>
          <w:rFonts w:ascii="Times New Roman" w:hAnsi="Times New Roman"/>
          <w:sz w:val="24"/>
          <w:szCs w:val="24"/>
        </w:rPr>
      </w:pPr>
      <w:r w:rsidRPr="00145A75">
        <w:rPr>
          <w:rFonts w:ascii="Times New Roman" w:hAnsi="Times New Roman"/>
          <w:sz w:val="24"/>
          <w:szCs w:val="24"/>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Реализация мероприятий Программы предполагает достижение следующих результатов:</w:t>
      </w:r>
    </w:p>
    <w:p w:rsidR="00A35237" w:rsidRPr="00145A75" w:rsidRDefault="00A35237" w:rsidP="00FD01C6">
      <w:pPr>
        <w:numPr>
          <w:ilvl w:val="1"/>
          <w:numId w:val="4"/>
        </w:numPr>
        <w:suppressAutoHyphens/>
        <w:spacing w:after="0" w:line="240" w:lineRule="auto"/>
        <w:ind w:left="0" w:firstLine="709"/>
        <w:jc w:val="both"/>
        <w:rPr>
          <w:rFonts w:ascii="Times New Roman" w:hAnsi="Times New Roman"/>
          <w:sz w:val="24"/>
          <w:szCs w:val="24"/>
        </w:rPr>
      </w:pPr>
      <w:r w:rsidRPr="00145A75">
        <w:rPr>
          <w:rFonts w:ascii="Times New Roman" w:hAnsi="Times New Roman"/>
          <w:sz w:val="24"/>
          <w:szCs w:val="24"/>
        </w:rPr>
        <w:t>развитие положительных тенденций в создании благоприятной среды жизнедеятельности;</w:t>
      </w:r>
    </w:p>
    <w:p w:rsidR="00A35237" w:rsidRPr="00145A75" w:rsidRDefault="00A35237" w:rsidP="00FD01C6">
      <w:pPr>
        <w:numPr>
          <w:ilvl w:val="1"/>
          <w:numId w:val="4"/>
        </w:numPr>
        <w:suppressAutoHyphens/>
        <w:spacing w:after="0" w:line="240" w:lineRule="auto"/>
        <w:ind w:left="0" w:firstLine="709"/>
        <w:jc w:val="both"/>
        <w:rPr>
          <w:rFonts w:ascii="Times New Roman" w:hAnsi="Times New Roman"/>
          <w:sz w:val="24"/>
          <w:szCs w:val="24"/>
        </w:rPr>
      </w:pPr>
      <w:r w:rsidRPr="00145A75">
        <w:rPr>
          <w:rFonts w:ascii="Times New Roman" w:hAnsi="Times New Roman"/>
          <w:sz w:val="24"/>
          <w:szCs w:val="24"/>
        </w:rPr>
        <w:t>повышение степени удовлетворенности населения уровнем благоустройства;</w:t>
      </w:r>
    </w:p>
    <w:p w:rsidR="00A35237" w:rsidRPr="00145A75" w:rsidRDefault="00A35237" w:rsidP="00FD01C6">
      <w:pPr>
        <w:numPr>
          <w:ilvl w:val="1"/>
          <w:numId w:val="4"/>
        </w:numPr>
        <w:suppressAutoHyphens/>
        <w:spacing w:after="0" w:line="240" w:lineRule="auto"/>
        <w:ind w:left="0" w:firstLine="709"/>
        <w:jc w:val="both"/>
        <w:rPr>
          <w:rFonts w:ascii="Times New Roman" w:hAnsi="Times New Roman"/>
          <w:sz w:val="24"/>
          <w:szCs w:val="24"/>
        </w:rPr>
      </w:pPr>
      <w:r w:rsidRPr="00145A75">
        <w:rPr>
          <w:rFonts w:ascii="Times New Roman" w:hAnsi="Times New Roman"/>
          <w:sz w:val="24"/>
          <w:szCs w:val="24"/>
        </w:rPr>
        <w:t>улучшение технического состояния отдельных объектов благоустройства;</w:t>
      </w:r>
    </w:p>
    <w:p w:rsidR="00A35237" w:rsidRPr="00145A75" w:rsidRDefault="00A35237" w:rsidP="00FD01C6">
      <w:pPr>
        <w:numPr>
          <w:ilvl w:val="1"/>
          <w:numId w:val="4"/>
        </w:numPr>
        <w:suppressAutoHyphens/>
        <w:spacing w:after="0" w:line="240" w:lineRule="auto"/>
        <w:ind w:left="0" w:firstLine="709"/>
        <w:jc w:val="both"/>
        <w:rPr>
          <w:rFonts w:ascii="Times New Roman" w:hAnsi="Times New Roman"/>
          <w:sz w:val="24"/>
          <w:szCs w:val="24"/>
        </w:rPr>
      </w:pPr>
      <w:r w:rsidRPr="00145A75">
        <w:rPr>
          <w:rFonts w:ascii="Times New Roman" w:hAnsi="Times New Roman"/>
          <w:sz w:val="24"/>
          <w:szCs w:val="24"/>
        </w:rPr>
        <w:t>улучшение санитарного и экологического состояния населенных пунктов поселения;</w:t>
      </w:r>
    </w:p>
    <w:p w:rsidR="00A35237" w:rsidRPr="00145A75" w:rsidRDefault="00A35237" w:rsidP="00FD01C6">
      <w:pPr>
        <w:numPr>
          <w:ilvl w:val="1"/>
          <w:numId w:val="4"/>
        </w:numPr>
        <w:suppressAutoHyphens/>
        <w:spacing w:after="0" w:line="240" w:lineRule="auto"/>
        <w:ind w:left="0" w:firstLine="709"/>
        <w:jc w:val="both"/>
        <w:rPr>
          <w:rFonts w:ascii="Times New Roman" w:hAnsi="Times New Roman"/>
          <w:sz w:val="24"/>
          <w:szCs w:val="24"/>
        </w:rPr>
      </w:pPr>
      <w:r w:rsidRPr="00145A75">
        <w:rPr>
          <w:rFonts w:ascii="Times New Roman" w:hAnsi="Times New Roman"/>
          <w:sz w:val="24"/>
          <w:szCs w:val="24"/>
        </w:rPr>
        <w:t>повышение уровня эстетики поселения;</w:t>
      </w:r>
    </w:p>
    <w:p w:rsidR="00A35237" w:rsidRPr="00145A75" w:rsidRDefault="00A35237" w:rsidP="00FD01C6">
      <w:pPr>
        <w:numPr>
          <w:ilvl w:val="1"/>
          <w:numId w:val="4"/>
        </w:numPr>
        <w:suppressAutoHyphens/>
        <w:spacing w:after="0" w:line="240" w:lineRule="auto"/>
        <w:ind w:left="0" w:firstLine="709"/>
        <w:jc w:val="both"/>
        <w:rPr>
          <w:rFonts w:ascii="Times New Roman" w:hAnsi="Times New Roman"/>
          <w:sz w:val="24"/>
          <w:szCs w:val="24"/>
        </w:rPr>
      </w:pPr>
      <w:r w:rsidRPr="00145A75">
        <w:rPr>
          <w:rFonts w:ascii="Times New Roman" w:hAnsi="Times New Roman"/>
          <w:sz w:val="24"/>
          <w:szCs w:val="24"/>
        </w:rPr>
        <w:t>привлечение молодого поколения к участию по благоустройству населенных пунктов в поселении.</w:t>
      </w:r>
    </w:p>
    <w:p w:rsidR="00A35237" w:rsidRPr="00145A75" w:rsidRDefault="00A35237" w:rsidP="00FD01C6">
      <w:pPr>
        <w:spacing w:after="0" w:line="240" w:lineRule="auto"/>
        <w:ind w:firstLine="709"/>
        <w:jc w:val="both"/>
        <w:rPr>
          <w:rFonts w:ascii="Times New Roman" w:hAnsi="Times New Roman"/>
          <w:sz w:val="24"/>
          <w:szCs w:val="24"/>
        </w:rPr>
      </w:pPr>
    </w:p>
    <w:p w:rsidR="00A35237" w:rsidRPr="00145A75" w:rsidRDefault="00A35237" w:rsidP="00FD01C6">
      <w:pPr>
        <w:spacing w:after="0" w:line="240" w:lineRule="auto"/>
        <w:jc w:val="center"/>
        <w:rPr>
          <w:rFonts w:ascii="Times New Roman" w:hAnsi="Times New Roman"/>
          <w:b/>
          <w:bCs/>
          <w:sz w:val="24"/>
          <w:szCs w:val="24"/>
        </w:rPr>
      </w:pPr>
      <w:r w:rsidRPr="00145A75">
        <w:rPr>
          <w:rFonts w:ascii="Times New Roman" w:hAnsi="Times New Roman"/>
          <w:b/>
          <w:bCs/>
          <w:sz w:val="24"/>
          <w:szCs w:val="24"/>
        </w:rPr>
        <w:t>Организация управления Программой</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Реализация Программы осуществляется в соответствии с действующим законодательством, нормативно-правовыми актами администрации муниципального образования город Липки Киреевского района  определяющими механизм реализации муниципальных целевых программ муниципального образования город Липки Киреевского района.</w:t>
      </w:r>
    </w:p>
    <w:p w:rsidR="00A35237" w:rsidRPr="00145A75" w:rsidRDefault="00A35237" w:rsidP="00FD01C6">
      <w:pPr>
        <w:spacing w:after="0" w:line="240" w:lineRule="auto"/>
        <w:ind w:firstLine="709"/>
        <w:jc w:val="both"/>
        <w:rPr>
          <w:rFonts w:ascii="Times New Roman" w:hAnsi="Times New Roman"/>
          <w:sz w:val="24"/>
          <w:szCs w:val="24"/>
        </w:rPr>
      </w:pPr>
      <w:r w:rsidRPr="00145A75">
        <w:rPr>
          <w:rFonts w:ascii="Times New Roman" w:hAnsi="Times New Roman"/>
          <w:sz w:val="24"/>
          <w:szCs w:val="24"/>
        </w:rPr>
        <w:t>Администрация муниципального образования город Липки Киреевского района:</w:t>
      </w:r>
    </w:p>
    <w:p w:rsidR="00A35237" w:rsidRPr="00145A75" w:rsidRDefault="00A35237" w:rsidP="00FD01C6">
      <w:pPr>
        <w:numPr>
          <w:ilvl w:val="1"/>
          <w:numId w:val="5"/>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осуществляет контроль за выполнением мероприятий Программы;</w:t>
      </w:r>
    </w:p>
    <w:p w:rsidR="00A35237" w:rsidRPr="00145A75" w:rsidRDefault="00A35237" w:rsidP="00FD01C6">
      <w:pPr>
        <w:numPr>
          <w:ilvl w:val="1"/>
          <w:numId w:val="5"/>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проводит анализ выполнения и готовит отчеты о выполнении Программы, включая меры по повышению эффективности ее реализации;</w:t>
      </w:r>
    </w:p>
    <w:p w:rsidR="00A35237" w:rsidRPr="00145A75" w:rsidRDefault="00A35237" w:rsidP="00FD01C6">
      <w:pPr>
        <w:numPr>
          <w:ilvl w:val="1"/>
          <w:numId w:val="5"/>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несет ответственность за достижение цели и решение задач, за обеспечение утвержденных значений показателей в ходе реализации Программы.</w:t>
      </w:r>
    </w:p>
    <w:p w:rsidR="00A35237" w:rsidRPr="00145A75" w:rsidRDefault="00A35237" w:rsidP="00FD01C6">
      <w:pPr>
        <w:tabs>
          <w:tab w:val="num" w:pos="0"/>
        </w:tabs>
        <w:spacing w:after="0" w:line="240" w:lineRule="auto"/>
        <w:ind w:firstLine="720"/>
        <w:jc w:val="both"/>
        <w:rPr>
          <w:rFonts w:ascii="Times New Roman" w:hAnsi="Times New Roman"/>
          <w:sz w:val="24"/>
          <w:szCs w:val="24"/>
        </w:rPr>
      </w:pPr>
      <w:r w:rsidRPr="00145A75">
        <w:rPr>
          <w:rFonts w:ascii="Times New Roman" w:hAnsi="Times New Roman"/>
          <w:sz w:val="24"/>
          <w:szCs w:val="24"/>
        </w:rPr>
        <w:t>Реализация муниципальной целевой программы муниципального образования город Липки Киреевского района осуществляется на основе:</w:t>
      </w:r>
    </w:p>
    <w:p w:rsidR="00A35237" w:rsidRPr="00145A75" w:rsidRDefault="00A35237" w:rsidP="00FD01C6">
      <w:pPr>
        <w:numPr>
          <w:ilvl w:val="1"/>
          <w:numId w:val="6"/>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A35237" w:rsidRPr="00145A75" w:rsidRDefault="00A35237" w:rsidP="00FD01C6">
      <w:pPr>
        <w:numPr>
          <w:ilvl w:val="1"/>
          <w:numId w:val="6"/>
        </w:numPr>
        <w:tabs>
          <w:tab w:val="num" w:pos="0"/>
        </w:tabs>
        <w:suppressAutoHyphens/>
        <w:spacing w:after="0" w:line="240" w:lineRule="auto"/>
        <w:ind w:left="0" w:firstLine="720"/>
        <w:jc w:val="both"/>
        <w:rPr>
          <w:rFonts w:ascii="Times New Roman" w:hAnsi="Times New Roman"/>
          <w:sz w:val="24"/>
          <w:szCs w:val="24"/>
        </w:rPr>
      </w:pPr>
      <w:r w:rsidRPr="00145A75">
        <w:rPr>
          <w:rFonts w:ascii="Times New Roman" w:hAnsi="Times New Roman"/>
          <w:sz w:val="24"/>
          <w:szCs w:val="24"/>
        </w:rPr>
        <w:t>условий, порядка, правил, утвержденных федеральными, областными и муниципальными нормативными правовыми актами.</w:t>
      </w:r>
    </w:p>
    <w:p w:rsidR="00A35237" w:rsidRPr="00145A75" w:rsidRDefault="00A35237" w:rsidP="00FD01C6">
      <w:pPr>
        <w:suppressAutoHyphens/>
        <w:spacing w:after="0" w:line="240" w:lineRule="auto"/>
        <w:jc w:val="both"/>
        <w:rPr>
          <w:rFonts w:ascii="Times New Roman" w:hAnsi="Times New Roman"/>
          <w:sz w:val="24"/>
          <w:szCs w:val="24"/>
        </w:rPr>
      </w:pPr>
    </w:p>
    <w:p w:rsidR="00A35237" w:rsidRPr="00145A75" w:rsidRDefault="00A35237" w:rsidP="00FD01C6">
      <w:pPr>
        <w:suppressAutoHyphens/>
        <w:spacing w:after="0" w:line="240" w:lineRule="auto"/>
        <w:jc w:val="center"/>
        <w:rPr>
          <w:rFonts w:ascii="Times New Roman" w:hAnsi="Times New Roman"/>
          <w:sz w:val="24"/>
          <w:szCs w:val="24"/>
        </w:rPr>
      </w:pPr>
      <w:r w:rsidRPr="00145A75">
        <w:rPr>
          <w:rFonts w:ascii="Times New Roman" w:hAnsi="Times New Roman"/>
          <w:sz w:val="24"/>
          <w:szCs w:val="24"/>
        </w:rPr>
        <w:t>__________________</w:t>
      </w:r>
    </w:p>
    <w:p w:rsidR="00A35237" w:rsidRPr="00145A75" w:rsidRDefault="00A35237">
      <w:pPr>
        <w:rPr>
          <w:rFonts w:ascii="Times New Roman" w:hAnsi="Times New Roman"/>
          <w:sz w:val="24"/>
          <w:szCs w:val="24"/>
        </w:rPr>
      </w:pPr>
    </w:p>
    <w:sectPr w:rsidR="00A35237" w:rsidRPr="00145A75" w:rsidSect="003A638E">
      <w:headerReference w:type="default" r:id="rId8"/>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BB" w:rsidRDefault="00022BBB" w:rsidP="00327EB9">
      <w:pPr>
        <w:spacing w:after="0" w:line="240" w:lineRule="auto"/>
      </w:pPr>
      <w:r>
        <w:separator/>
      </w:r>
    </w:p>
  </w:endnote>
  <w:endnote w:type="continuationSeparator" w:id="0">
    <w:p w:rsidR="00022BBB" w:rsidRDefault="00022BBB" w:rsidP="0032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BB" w:rsidRDefault="00022BBB" w:rsidP="00327EB9">
      <w:pPr>
        <w:spacing w:after="0" w:line="240" w:lineRule="auto"/>
      </w:pPr>
      <w:r>
        <w:separator/>
      </w:r>
    </w:p>
  </w:footnote>
  <w:footnote w:type="continuationSeparator" w:id="0">
    <w:p w:rsidR="00022BBB" w:rsidRDefault="00022BBB" w:rsidP="0032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715"/>
    </w:sdtPr>
    <w:sdtEndPr/>
    <w:sdtContent>
      <w:p w:rsidR="003A638E" w:rsidRDefault="003E5AEF">
        <w:pPr>
          <w:pStyle w:val="a4"/>
          <w:jc w:val="center"/>
        </w:pPr>
        <w:r>
          <w:fldChar w:fldCharType="begin"/>
        </w:r>
        <w:r>
          <w:instrText xml:space="preserve"> PAGE   \* MERGEFORMAT </w:instrText>
        </w:r>
        <w:r>
          <w:fldChar w:fldCharType="separate"/>
        </w:r>
        <w:r>
          <w:rPr>
            <w:noProof/>
          </w:rPr>
          <w:t>6</w:t>
        </w:r>
        <w:r>
          <w:rPr>
            <w:noProof/>
          </w:rPr>
          <w:fldChar w:fldCharType="end"/>
        </w:r>
      </w:p>
    </w:sdtContent>
  </w:sdt>
  <w:p w:rsidR="003A638E" w:rsidRDefault="003A63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6BE987A"/>
    <w:name w:val="WW8Num1"/>
    <w:lvl w:ilvl="0">
      <w:start w:val="1"/>
      <w:numFmt w:val="decimal"/>
      <w:lvlText w:val="%1)"/>
      <w:lvlJc w:val="left"/>
      <w:pPr>
        <w:tabs>
          <w:tab w:val="num" w:pos="1065"/>
        </w:tabs>
        <w:ind w:left="1065" w:hanging="360"/>
      </w:pPr>
      <w:rPr>
        <w:rFonts w:cs="Times New Roman"/>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36495997"/>
    <w:multiLevelType w:val="hybridMultilevel"/>
    <w:tmpl w:val="601206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36265F"/>
    <w:multiLevelType w:val="hybridMultilevel"/>
    <w:tmpl w:val="FEA804FC"/>
    <w:lvl w:ilvl="0" w:tplc="FDFEBB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B367BC"/>
    <w:multiLevelType w:val="hybridMultilevel"/>
    <w:tmpl w:val="12721DD2"/>
    <w:lvl w:ilvl="0" w:tplc="EC449F98">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C6"/>
    <w:rsid w:val="00022BBB"/>
    <w:rsid w:val="000235FF"/>
    <w:rsid w:val="00036397"/>
    <w:rsid w:val="00045085"/>
    <w:rsid w:val="00056D05"/>
    <w:rsid w:val="00057065"/>
    <w:rsid w:val="00077CD1"/>
    <w:rsid w:val="00130F92"/>
    <w:rsid w:val="00145A75"/>
    <w:rsid w:val="00184E4E"/>
    <w:rsid w:val="001856B5"/>
    <w:rsid w:val="00191BEA"/>
    <w:rsid w:val="001E7B7C"/>
    <w:rsid w:val="002329B5"/>
    <w:rsid w:val="002517C0"/>
    <w:rsid w:val="002724CE"/>
    <w:rsid w:val="002C58B4"/>
    <w:rsid w:val="00327EB9"/>
    <w:rsid w:val="003328A8"/>
    <w:rsid w:val="00337ACD"/>
    <w:rsid w:val="00376AC3"/>
    <w:rsid w:val="00397C09"/>
    <w:rsid w:val="003A638E"/>
    <w:rsid w:val="003D5A4E"/>
    <w:rsid w:val="003D5CB6"/>
    <w:rsid w:val="003E32A4"/>
    <w:rsid w:val="003E5AEF"/>
    <w:rsid w:val="0040345B"/>
    <w:rsid w:val="00412ED2"/>
    <w:rsid w:val="00445618"/>
    <w:rsid w:val="00474368"/>
    <w:rsid w:val="00477B0A"/>
    <w:rsid w:val="004D0A99"/>
    <w:rsid w:val="004D72EF"/>
    <w:rsid w:val="00506A35"/>
    <w:rsid w:val="00581506"/>
    <w:rsid w:val="00623479"/>
    <w:rsid w:val="00670F81"/>
    <w:rsid w:val="006A1631"/>
    <w:rsid w:val="00711BA9"/>
    <w:rsid w:val="0071798A"/>
    <w:rsid w:val="00741BE2"/>
    <w:rsid w:val="00764655"/>
    <w:rsid w:val="007D1BF3"/>
    <w:rsid w:val="007F61AC"/>
    <w:rsid w:val="008D7337"/>
    <w:rsid w:val="009262C3"/>
    <w:rsid w:val="00950A9C"/>
    <w:rsid w:val="009A1BC6"/>
    <w:rsid w:val="009A628F"/>
    <w:rsid w:val="009D7697"/>
    <w:rsid w:val="009F4DAD"/>
    <w:rsid w:val="00A35237"/>
    <w:rsid w:val="00A36056"/>
    <w:rsid w:val="00A6143C"/>
    <w:rsid w:val="00A67981"/>
    <w:rsid w:val="00AB3715"/>
    <w:rsid w:val="00AC0043"/>
    <w:rsid w:val="00AE2E2C"/>
    <w:rsid w:val="00B017D3"/>
    <w:rsid w:val="00B02AE4"/>
    <w:rsid w:val="00B36BF3"/>
    <w:rsid w:val="00B720DB"/>
    <w:rsid w:val="00BC6201"/>
    <w:rsid w:val="00C24714"/>
    <w:rsid w:val="00C26986"/>
    <w:rsid w:val="00D20E8F"/>
    <w:rsid w:val="00D775D1"/>
    <w:rsid w:val="00D868B9"/>
    <w:rsid w:val="00E02553"/>
    <w:rsid w:val="00E31E78"/>
    <w:rsid w:val="00E41DE6"/>
    <w:rsid w:val="00EE2752"/>
    <w:rsid w:val="00F07B79"/>
    <w:rsid w:val="00F560A4"/>
    <w:rsid w:val="00FD01C6"/>
    <w:rsid w:val="00FE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78978E-2467-4D92-9032-BC3001F8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C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6AC3"/>
    <w:pPr>
      <w:ind w:left="720"/>
      <w:contextualSpacing/>
    </w:pPr>
  </w:style>
  <w:style w:type="paragraph" w:styleId="a4">
    <w:name w:val="header"/>
    <w:basedOn w:val="a"/>
    <w:link w:val="a5"/>
    <w:uiPriority w:val="99"/>
    <w:rsid w:val="00327EB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27EB9"/>
    <w:rPr>
      <w:rFonts w:ascii="Calibri" w:hAnsi="Calibri" w:cs="Times New Roman"/>
      <w:lang w:eastAsia="ru-RU"/>
    </w:rPr>
  </w:style>
  <w:style w:type="paragraph" w:styleId="a6">
    <w:name w:val="footer"/>
    <w:basedOn w:val="a"/>
    <w:link w:val="a7"/>
    <w:uiPriority w:val="99"/>
    <w:semiHidden/>
    <w:rsid w:val="00327E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27EB9"/>
    <w:rPr>
      <w:rFonts w:ascii="Calibri" w:hAnsi="Calibri" w:cs="Times New Roman"/>
      <w:lang w:eastAsia="ru-RU"/>
    </w:rPr>
  </w:style>
  <w:style w:type="paragraph" w:styleId="a8">
    <w:name w:val="Normal (Web)"/>
    <w:basedOn w:val="a"/>
    <w:uiPriority w:val="99"/>
    <w:rsid w:val="00327EB9"/>
    <w:pPr>
      <w:spacing w:before="30" w:after="30" w:line="240" w:lineRule="auto"/>
    </w:pPr>
    <w:rPr>
      <w:rFonts w:ascii="Arial"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2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99E1-E4FE-419B-849C-2C0FA9F7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work7</dc:creator>
  <cp:lastModifiedBy>1</cp:lastModifiedBy>
  <cp:revision>2</cp:revision>
  <cp:lastPrinted>2020-01-24T11:37:00Z</cp:lastPrinted>
  <dcterms:created xsi:type="dcterms:W3CDTF">2025-05-13T09:53:00Z</dcterms:created>
  <dcterms:modified xsi:type="dcterms:W3CDTF">2025-05-13T09:53:00Z</dcterms:modified>
</cp:coreProperties>
</file>