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DE" w:rsidRPr="00CE02B4" w:rsidRDefault="00CE02B4" w:rsidP="00CE02B4">
      <w:pPr>
        <w:ind w:right="-1"/>
        <w:jc w:val="center"/>
        <w:rPr>
          <w:noProof/>
          <w:sz w:val="28"/>
          <w:szCs w:val="28"/>
        </w:rPr>
      </w:pPr>
      <w:bookmarkStart w:id="0" w:name="_GoBack"/>
      <w:bookmarkEnd w:id="0"/>
      <w:r w:rsidRPr="00CE02B4">
        <w:rPr>
          <w:noProof/>
          <w:sz w:val="28"/>
          <w:szCs w:val="28"/>
        </w:rPr>
        <w:t>ТУЛЬСКАЯ ОБЛАСТЬ</w:t>
      </w:r>
    </w:p>
    <w:p w:rsidR="00C23BDD" w:rsidRPr="00CE02B4" w:rsidRDefault="00CE02B4" w:rsidP="00CE02B4">
      <w:pPr>
        <w:ind w:right="-1"/>
        <w:jc w:val="center"/>
        <w:rPr>
          <w:noProof/>
          <w:sz w:val="28"/>
          <w:szCs w:val="28"/>
        </w:rPr>
      </w:pPr>
      <w:r w:rsidRPr="00CE02B4">
        <w:rPr>
          <w:noProof/>
          <w:sz w:val="28"/>
          <w:szCs w:val="28"/>
        </w:rPr>
        <w:t>МУНИЦИПАЛЬНОЕ ОБРАЗОВАНИЕ</w:t>
      </w:r>
    </w:p>
    <w:p w:rsidR="004D7DCF" w:rsidRPr="00CE02B4" w:rsidRDefault="00A25B64" w:rsidP="00CE02B4">
      <w:pPr>
        <w:ind w:right="-1"/>
        <w:jc w:val="center"/>
        <w:rPr>
          <w:noProof/>
          <w:sz w:val="28"/>
          <w:szCs w:val="28"/>
        </w:rPr>
      </w:pPr>
      <w:r>
        <w:rPr>
          <w:noProof/>
          <w:sz w:val="28"/>
          <w:szCs w:val="28"/>
        </w:rPr>
        <w:t>БОРОДИНСКОЕ</w:t>
      </w:r>
      <w:r w:rsidR="00CE02B4" w:rsidRPr="00CE02B4">
        <w:rPr>
          <w:noProof/>
          <w:sz w:val="28"/>
          <w:szCs w:val="28"/>
        </w:rPr>
        <w:t xml:space="preserve"> КИРЕЕВСКОГО РАЙОНА</w:t>
      </w:r>
    </w:p>
    <w:p w:rsidR="00A25B64" w:rsidRDefault="00A25B64" w:rsidP="00CE02B4">
      <w:pPr>
        <w:ind w:right="-1"/>
        <w:jc w:val="center"/>
        <w:rPr>
          <w:noProof/>
          <w:sz w:val="28"/>
          <w:szCs w:val="28"/>
        </w:rPr>
      </w:pPr>
      <w:r>
        <w:rPr>
          <w:noProof/>
          <w:sz w:val="28"/>
          <w:szCs w:val="28"/>
        </w:rPr>
        <w:t>СОБРАНИЕ ДЕПУТАТОВ</w:t>
      </w:r>
    </w:p>
    <w:p w:rsidR="004D7DCF" w:rsidRPr="00CE02B4" w:rsidRDefault="00A25B64" w:rsidP="00CE02B4">
      <w:pPr>
        <w:ind w:right="-1"/>
        <w:jc w:val="center"/>
        <w:rPr>
          <w:noProof/>
          <w:sz w:val="28"/>
          <w:szCs w:val="28"/>
        </w:rPr>
      </w:pPr>
      <w:r>
        <w:rPr>
          <w:noProof/>
          <w:sz w:val="28"/>
          <w:szCs w:val="28"/>
        </w:rPr>
        <w:t xml:space="preserve">2 </w:t>
      </w:r>
      <w:r w:rsidR="000564C6">
        <w:rPr>
          <w:noProof/>
          <w:sz w:val="28"/>
          <w:szCs w:val="28"/>
        </w:rPr>
        <w:t>-</w:t>
      </w:r>
      <w:r w:rsidR="00CE02B4" w:rsidRPr="00CE02B4">
        <w:rPr>
          <w:noProof/>
          <w:sz w:val="28"/>
          <w:szCs w:val="28"/>
        </w:rPr>
        <w:t xml:space="preserve"> го СОЗЫВА</w:t>
      </w:r>
    </w:p>
    <w:p w:rsidR="00874AD0" w:rsidRPr="00C23BDD" w:rsidRDefault="00874AD0" w:rsidP="00CE02B4">
      <w:pPr>
        <w:ind w:right="-1"/>
        <w:jc w:val="center"/>
        <w:rPr>
          <w:b/>
          <w:noProof/>
          <w:sz w:val="28"/>
          <w:szCs w:val="28"/>
        </w:rPr>
      </w:pPr>
    </w:p>
    <w:p w:rsidR="004D7DCF" w:rsidRPr="00C23BDD" w:rsidRDefault="00C23BDD" w:rsidP="00CE02B4">
      <w:pPr>
        <w:ind w:right="-1"/>
        <w:jc w:val="center"/>
        <w:rPr>
          <w:b/>
          <w:sz w:val="28"/>
          <w:szCs w:val="28"/>
        </w:rPr>
      </w:pPr>
      <w:r>
        <w:rPr>
          <w:b/>
          <w:noProof/>
          <w:sz w:val="28"/>
          <w:szCs w:val="28"/>
        </w:rPr>
        <w:t>РЕШЕНИЕ</w:t>
      </w:r>
    </w:p>
    <w:p w:rsidR="00E831DE" w:rsidRDefault="00E831DE" w:rsidP="00CE02B4">
      <w:pPr>
        <w:ind w:right="-1"/>
        <w:jc w:val="center"/>
        <w:rPr>
          <w:b/>
          <w:sz w:val="28"/>
          <w:szCs w:val="28"/>
        </w:rPr>
      </w:pPr>
    </w:p>
    <w:p w:rsidR="00A25B64" w:rsidRPr="00C23BDD" w:rsidRDefault="00A25B64" w:rsidP="00CE02B4">
      <w:pPr>
        <w:ind w:right="-1"/>
        <w:jc w:val="center"/>
        <w:rPr>
          <w:b/>
          <w:sz w:val="28"/>
          <w:szCs w:val="28"/>
        </w:rPr>
      </w:pPr>
    </w:p>
    <w:p w:rsidR="00E831DE" w:rsidRPr="00C23BDD" w:rsidRDefault="0070341B" w:rsidP="00CE02B4">
      <w:pPr>
        <w:pStyle w:val="a3"/>
        <w:ind w:right="-1"/>
        <w:rPr>
          <w:b w:val="0"/>
          <w:sz w:val="28"/>
          <w:szCs w:val="28"/>
        </w:rPr>
      </w:pPr>
      <w:r>
        <w:rPr>
          <w:b w:val="0"/>
          <w:sz w:val="28"/>
          <w:szCs w:val="28"/>
        </w:rPr>
        <w:t xml:space="preserve">от «07» марта </w:t>
      </w:r>
      <w:r w:rsidR="00C23BDD">
        <w:rPr>
          <w:b w:val="0"/>
          <w:sz w:val="28"/>
          <w:szCs w:val="28"/>
        </w:rPr>
        <w:t>201</w:t>
      </w:r>
      <w:r w:rsidR="00A25B64">
        <w:rPr>
          <w:b w:val="0"/>
          <w:sz w:val="28"/>
          <w:szCs w:val="28"/>
        </w:rPr>
        <w:t>9</w:t>
      </w:r>
      <w:r w:rsidR="00E831DE" w:rsidRPr="00C23BDD">
        <w:rPr>
          <w:b w:val="0"/>
          <w:sz w:val="28"/>
          <w:szCs w:val="28"/>
        </w:rPr>
        <w:t xml:space="preserve"> </w:t>
      </w:r>
      <w:r w:rsidR="002C1F76">
        <w:rPr>
          <w:b w:val="0"/>
          <w:sz w:val="28"/>
          <w:szCs w:val="28"/>
        </w:rPr>
        <w:t>года</w:t>
      </w:r>
      <w:r w:rsidR="00E831DE" w:rsidRPr="00C23BDD">
        <w:rPr>
          <w:b w:val="0"/>
          <w:sz w:val="28"/>
          <w:szCs w:val="28"/>
        </w:rPr>
        <w:t xml:space="preserve">                  </w:t>
      </w:r>
      <w:r w:rsidR="00CE02B4">
        <w:rPr>
          <w:b w:val="0"/>
          <w:sz w:val="28"/>
          <w:szCs w:val="28"/>
        </w:rPr>
        <w:t xml:space="preserve">               </w:t>
      </w:r>
      <w:r w:rsidR="00E831DE" w:rsidRPr="00C23BDD">
        <w:rPr>
          <w:b w:val="0"/>
          <w:sz w:val="28"/>
          <w:szCs w:val="28"/>
        </w:rPr>
        <w:t xml:space="preserve">    </w:t>
      </w:r>
      <w:r w:rsidR="002C1F76">
        <w:rPr>
          <w:b w:val="0"/>
          <w:sz w:val="28"/>
          <w:szCs w:val="28"/>
        </w:rPr>
        <w:t xml:space="preserve">               </w:t>
      </w:r>
      <w:r w:rsidR="00874AD0" w:rsidRPr="00C23BDD">
        <w:rPr>
          <w:b w:val="0"/>
          <w:sz w:val="28"/>
          <w:szCs w:val="28"/>
        </w:rPr>
        <w:t xml:space="preserve"> </w:t>
      </w:r>
      <w:r w:rsidR="00E831DE" w:rsidRPr="00C23BDD">
        <w:rPr>
          <w:b w:val="0"/>
          <w:sz w:val="28"/>
          <w:szCs w:val="28"/>
        </w:rPr>
        <w:t xml:space="preserve">                  </w:t>
      </w:r>
      <w:r w:rsidR="00B81BF1" w:rsidRPr="00C23BDD">
        <w:rPr>
          <w:b w:val="0"/>
          <w:sz w:val="28"/>
          <w:szCs w:val="28"/>
        </w:rPr>
        <w:t xml:space="preserve">    </w:t>
      </w:r>
      <w:r w:rsidR="00E831DE" w:rsidRPr="00C23BDD">
        <w:rPr>
          <w:b w:val="0"/>
          <w:sz w:val="28"/>
          <w:szCs w:val="28"/>
        </w:rPr>
        <w:t xml:space="preserve"> № </w:t>
      </w:r>
      <w:r>
        <w:rPr>
          <w:b w:val="0"/>
          <w:sz w:val="28"/>
          <w:szCs w:val="28"/>
        </w:rPr>
        <w:t>10-28</w:t>
      </w:r>
    </w:p>
    <w:p w:rsidR="004D7DCF" w:rsidRPr="00C23BDD" w:rsidRDefault="004D7DCF" w:rsidP="00CE02B4">
      <w:pPr>
        <w:pStyle w:val="a3"/>
        <w:ind w:right="-1"/>
        <w:rPr>
          <w:sz w:val="28"/>
          <w:szCs w:val="28"/>
        </w:rPr>
      </w:pPr>
    </w:p>
    <w:p w:rsidR="00874AD0" w:rsidRPr="00C23BDD" w:rsidRDefault="00874AD0" w:rsidP="00CE02B4">
      <w:pPr>
        <w:pStyle w:val="a3"/>
        <w:ind w:right="-1"/>
        <w:rPr>
          <w:sz w:val="28"/>
          <w:szCs w:val="28"/>
        </w:rPr>
      </w:pPr>
    </w:p>
    <w:p w:rsidR="0065395B" w:rsidRPr="00C23BDD" w:rsidRDefault="0065395B" w:rsidP="00CE02B4">
      <w:pPr>
        <w:ind w:right="-1"/>
        <w:jc w:val="center"/>
        <w:rPr>
          <w:b/>
          <w:sz w:val="28"/>
          <w:szCs w:val="28"/>
        </w:rPr>
      </w:pPr>
      <w:r w:rsidRPr="00C23BDD">
        <w:rPr>
          <w:b/>
          <w:sz w:val="28"/>
          <w:szCs w:val="28"/>
        </w:rPr>
        <w:t>О пр</w:t>
      </w:r>
      <w:r w:rsidR="00505EA7" w:rsidRPr="00C23BDD">
        <w:rPr>
          <w:b/>
          <w:sz w:val="28"/>
          <w:szCs w:val="28"/>
        </w:rPr>
        <w:t>о</w:t>
      </w:r>
      <w:r w:rsidR="00097E83" w:rsidRPr="00C23BDD">
        <w:rPr>
          <w:b/>
          <w:sz w:val="28"/>
          <w:szCs w:val="28"/>
        </w:rPr>
        <w:t xml:space="preserve">ведении конкурса на замещение </w:t>
      </w:r>
      <w:r w:rsidR="00505EA7" w:rsidRPr="00C23BDD">
        <w:rPr>
          <w:b/>
          <w:sz w:val="28"/>
          <w:szCs w:val="28"/>
        </w:rPr>
        <w:t>д</w:t>
      </w:r>
      <w:r w:rsidRPr="00C23BDD">
        <w:rPr>
          <w:b/>
          <w:sz w:val="28"/>
          <w:szCs w:val="28"/>
        </w:rPr>
        <w:t>олжности муниц</w:t>
      </w:r>
      <w:r w:rsidR="00CE02B4">
        <w:rPr>
          <w:b/>
          <w:sz w:val="28"/>
          <w:szCs w:val="28"/>
        </w:rPr>
        <w:t>ипальной службы</w:t>
      </w:r>
      <w:r w:rsidR="005C7F47">
        <w:rPr>
          <w:b/>
          <w:sz w:val="28"/>
          <w:szCs w:val="28"/>
        </w:rPr>
        <w:t xml:space="preserve"> </w:t>
      </w:r>
      <w:r w:rsidR="00CE02B4">
        <w:rPr>
          <w:b/>
          <w:sz w:val="28"/>
          <w:szCs w:val="28"/>
        </w:rPr>
        <w:t xml:space="preserve">- </w:t>
      </w:r>
      <w:r w:rsidRPr="00C23BDD">
        <w:rPr>
          <w:b/>
          <w:sz w:val="28"/>
          <w:szCs w:val="28"/>
        </w:rPr>
        <w:t>главы администр</w:t>
      </w:r>
      <w:r w:rsidR="00E831DE" w:rsidRPr="00C23BDD">
        <w:rPr>
          <w:b/>
          <w:sz w:val="28"/>
          <w:szCs w:val="28"/>
        </w:rPr>
        <w:t>ации муниципального образования</w:t>
      </w:r>
      <w:r w:rsidR="00A25B64">
        <w:rPr>
          <w:b/>
          <w:sz w:val="28"/>
          <w:szCs w:val="28"/>
        </w:rPr>
        <w:t xml:space="preserve"> Бородинское</w:t>
      </w:r>
      <w:r w:rsidR="00E831DE" w:rsidRPr="00C23BDD">
        <w:rPr>
          <w:b/>
          <w:sz w:val="28"/>
          <w:szCs w:val="28"/>
        </w:rPr>
        <w:t xml:space="preserve"> </w:t>
      </w:r>
      <w:r w:rsidRPr="00C23BDD">
        <w:rPr>
          <w:b/>
          <w:sz w:val="28"/>
          <w:szCs w:val="28"/>
        </w:rPr>
        <w:t>Кир</w:t>
      </w:r>
      <w:r w:rsidR="00B81BF1" w:rsidRPr="00C23BDD">
        <w:rPr>
          <w:b/>
          <w:sz w:val="28"/>
          <w:szCs w:val="28"/>
        </w:rPr>
        <w:t>еевского</w:t>
      </w:r>
      <w:r w:rsidR="00097E83" w:rsidRPr="00C23BDD">
        <w:rPr>
          <w:b/>
          <w:sz w:val="28"/>
          <w:szCs w:val="28"/>
        </w:rPr>
        <w:t xml:space="preserve"> </w:t>
      </w:r>
      <w:r w:rsidR="00E831DE" w:rsidRPr="00C23BDD">
        <w:rPr>
          <w:b/>
          <w:sz w:val="28"/>
          <w:szCs w:val="28"/>
        </w:rPr>
        <w:t>район</w:t>
      </w:r>
      <w:r w:rsidR="00B81BF1" w:rsidRPr="00C23BDD">
        <w:rPr>
          <w:b/>
          <w:sz w:val="28"/>
          <w:szCs w:val="28"/>
        </w:rPr>
        <w:t>а</w:t>
      </w:r>
    </w:p>
    <w:p w:rsidR="0069235F" w:rsidRDefault="0069235F" w:rsidP="00CE02B4">
      <w:pPr>
        <w:ind w:firstLine="567"/>
        <w:jc w:val="center"/>
        <w:rPr>
          <w:b/>
          <w:sz w:val="28"/>
          <w:szCs w:val="28"/>
        </w:rPr>
      </w:pPr>
    </w:p>
    <w:p w:rsidR="00A25B64" w:rsidRDefault="00A25B64" w:rsidP="00CE02B4">
      <w:pPr>
        <w:ind w:firstLine="567"/>
        <w:jc w:val="center"/>
        <w:rPr>
          <w:b/>
          <w:sz w:val="28"/>
          <w:szCs w:val="28"/>
        </w:rPr>
      </w:pPr>
    </w:p>
    <w:p w:rsidR="00A25B64" w:rsidRPr="00A25B64" w:rsidRDefault="004313E4" w:rsidP="00A25B64">
      <w:pPr>
        <w:ind w:firstLine="709"/>
        <w:jc w:val="both"/>
        <w:rPr>
          <w:sz w:val="28"/>
          <w:szCs w:val="28"/>
        </w:rPr>
      </w:pPr>
      <w:r>
        <w:rPr>
          <w:sz w:val="28"/>
          <w:szCs w:val="28"/>
        </w:rPr>
        <w:t>В соответствии с Трудовым кодексом Российской Федерации,</w:t>
      </w:r>
      <w:r w:rsidR="003D070A">
        <w:rPr>
          <w:sz w:val="28"/>
          <w:szCs w:val="28"/>
        </w:rPr>
        <w:t xml:space="preserve"> статье</w:t>
      </w:r>
      <w:r w:rsidR="00A25B64" w:rsidRPr="00C23BDD">
        <w:rPr>
          <w:sz w:val="28"/>
          <w:szCs w:val="28"/>
        </w:rPr>
        <w:t xml:space="preserve">й 37 Федерального закона от </w:t>
      </w:r>
      <w:r w:rsidR="003D070A">
        <w:rPr>
          <w:sz w:val="28"/>
          <w:szCs w:val="28"/>
        </w:rPr>
        <w:t>0</w:t>
      </w:r>
      <w:r w:rsidR="00A25B64" w:rsidRPr="00C23BDD">
        <w:rPr>
          <w:sz w:val="28"/>
          <w:szCs w:val="28"/>
        </w:rPr>
        <w:t>6 октября 2003 года №131-ФЗ «Об общих принципах организации местного самоуправления в Российской Федерации», статьями 16, 17 Федерального закона от 2 марта 2007 года №25-ФЗ «О муниципальной службе в Российской Федерации», Федеральным законом от 25 декабря 2008 года №273-ФЗ «О противодействии коррупции»</w:t>
      </w:r>
      <w:r w:rsidR="003D070A">
        <w:rPr>
          <w:sz w:val="28"/>
          <w:szCs w:val="28"/>
        </w:rPr>
        <w:t>, статье</w:t>
      </w:r>
      <w:r w:rsidR="00A25B64" w:rsidRPr="00C23BDD">
        <w:rPr>
          <w:sz w:val="28"/>
          <w:szCs w:val="28"/>
        </w:rPr>
        <w:t xml:space="preserve">й 4 Закона Тульской области от 17 декабря 2007 года №930-ЗТО «О регулировании отдельных отношений в сфере муниципальной службы в Тульской области», на основании Устава муниципального образования </w:t>
      </w:r>
      <w:r w:rsidR="00A25B64">
        <w:rPr>
          <w:sz w:val="28"/>
          <w:szCs w:val="28"/>
        </w:rPr>
        <w:t>Бородинское</w:t>
      </w:r>
      <w:r w:rsidR="00A25B64" w:rsidRPr="00C23BDD">
        <w:rPr>
          <w:sz w:val="28"/>
          <w:szCs w:val="28"/>
        </w:rPr>
        <w:t xml:space="preserve"> Киреевского района, Собрание депутатов муниципального образования </w:t>
      </w:r>
      <w:r w:rsidR="00A25B64">
        <w:rPr>
          <w:sz w:val="28"/>
          <w:szCs w:val="28"/>
        </w:rPr>
        <w:t>Бородинское</w:t>
      </w:r>
      <w:r w:rsidR="00A25B64" w:rsidRPr="00C23BDD">
        <w:rPr>
          <w:sz w:val="28"/>
          <w:szCs w:val="28"/>
        </w:rPr>
        <w:t xml:space="preserve"> Киреевского района </w:t>
      </w:r>
      <w:r w:rsidR="00A25B64" w:rsidRPr="00A25B64">
        <w:rPr>
          <w:sz w:val="28"/>
          <w:szCs w:val="28"/>
        </w:rPr>
        <w:t>РЕШИЛО:</w:t>
      </w:r>
    </w:p>
    <w:p w:rsidR="009E0A17" w:rsidRPr="00C23BDD" w:rsidRDefault="00B81BF1"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1. </w:t>
      </w:r>
      <w:r w:rsidR="009E0A17" w:rsidRPr="00C23BDD">
        <w:rPr>
          <w:rFonts w:ascii="Times New Roman" w:hAnsi="Times New Roman" w:cs="Times New Roman"/>
          <w:sz w:val="28"/>
          <w:szCs w:val="28"/>
        </w:rPr>
        <w:t xml:space="preserve">Провести с </w:t>
      </w:r>
      <w:r w:rsidR="00997438">
        <w:rPr>
          <w:rFonts w:ascii="Times New Roman" w:hAnsi="Times New Roman" w:cs="Times New Roman"/>
          <w:sz w:val="28"/>
          <w:szCs w:val="28"/>
        </w:rPr>
        <w:t xml:space="preserve">07 марта </w:t>
      </w:r>
      <w:r w:rsidR="00A133AA" w:rsidRPr="00C23BDD">
        <w:rPr>
          <w:rFonts w:ascii="Times New Roman" w:hAnsi="Times New Roman" w:cs="Times New Roman"/>
          <w:sz w:val="28"/>
          <w:szCs w:val="28"/>
        </w:rPr>
        <w:t>201</w:t>
      </w:r>
      <w:r w:rsidR="00A25B64">
        <w:rPr>
          <w:rFonts w:ascii="Times New Roman" w:hAnsi="Times New Roman" w:cs="Times New Roman"/>
          <w:sz w:val="28"/>
          <w:szCs w:val="28"/>
        </w:rPr>
        <w:t>9</w:t>
      </w:r>
      <w:r w:rsidR="00CE02B4">
        <w:rPr>
          <w:rFonts w:ascii="Times New Roman" w:hAnsi="Times New Roman" w:cs="Times New Roman"/>
          <w:sz w:val="28"/>
          <w:szCs w:val="28"/>
        </w:rPr>
        <w:t xml:space="preserve"> года </w:t>
      </w:r>
      <w:r w:rsidR="009E0A17" w:rsidRPr="00C23BDD">
        <w:rPr>
          <w:rFonts w:ascii="Times New Roman" w:hAnsi="Times New Roman" w:cs="Times New Roman"/>
          <w:sz w:val="28"/>
          <w:szCs w:val="28"/>
        </w:rPr>
        <w:t xml:space="preserve">по </w:t>
      </w:r>
      <w:r w:rsidR="00997438">
        <w:rPr>
          <w:rFonts w:ascii="Times New Roman" w:hAnsi="Times New Roman" w:cs="Times New Roman"/>
          <w:sz w:val="28"/>
          <w:szCs w:val="28"/>
        </w:rPr>
        <w:t>29 марта</w:t>
      </w:r>
      <w:r w:rsidR="00A133AA" w:rsidRPr="00C23BDD">
        <w:rPr>
          <w:rFonts w:ascii="Times New Roman" w:hAnsi="Times New Roman" w:cs="Times New Roman"/>
          <w:sz w:val="28"/>
          <w:szCs w:val="28"/>
        </w:rPr>
        <w:t xml:space="preserve"> 201</w:t>
      </w:r>
      <w:r w:rsidR="00A25B64">
        <w:rPr>
          <w:rFonts w:ascii="Times New Roman" w:hAnsi="Times New Roman" w:cs="Times New Roman"/>
          <w:sz w:val="28"/>
          <w:szCs w:val="28"/>
        </w:rPr>
        <w:t>9</w:t>
      </w:r>
      <w:r w:rsidR="00C23BDD">
        <w:rPr>
          <w:rFonts w:ascii="Times New Roman" w:hAnsi="Times New Roman" w:cs="Times New Roman"/>
          <w:sz w:val="28"/>
          <w:szCs w:val="28"/>
        </w:rPr>
        <w:t xml:space="preserve"> </w:t>
      </w:r>
      <w:r w:rsidR="00A133AA" w:rsidRPr="00C23BDD">
        <w:rPr>
          <w:rFonts w:ascii="Times New Roman" w:hAnsi="Times New Roman" w:cs="Times New Roman"/>
          <w:sz w:val="28"/>
          <w:szCs w:val="28"/>
        </w:rPr>
        <w:t xml:space="preserve">года </w:t>
      </w:r>
      <w:r w:rsidR="009E0A17" w:rsidRPr="00C23BDD">
        <w:rPr>
          <w:rFonts w:ascii="Times New Roman" w:hAnsi="Times New Roman" w:cs="Times New Roman"/>
          <w:sz w:val="28"/>
          <w:szCs w:val="28"/>
        </w:rPr>
        <w:t>мероприятия, связанные с организацией конкурса на замещение должности муниципальной службы</w:t>
      </w:r>
      <w:r w:rsidR="00AB5409" w:rsidRPr="00C23BDD">
        <w:rPr>
          <w:rFonts w:ascii="Times New Roman" w:hAnsi="Times New Roman" w:cs="Times New Roman"/>
          <w:sz w:val="28"/>
          <w:szCs w:val="28"/>
        </w:rPr>
        <w:t xml:space="preserve"> –</w:t>
      </w:r>
      <w:r w:rsidR="009E0A17" w:rsidRPr="00C23BDD">
        <w:rPr>
          <w:rFonts w:ascii="Times New Roman" w:hAnsi="Times New Roman" w:cs="Times New Roman"/>
          <w:sz w:val="28"/>
          <w:szCs w:val="28"/>
        </w:rPr>
        <w:t xml:space="preserve"> главы</w:t>
      </w:r>
      <w:r w:rsidR="00AB5409" w:rsidRPr="00C23BDD">
        <w:rPr>
          <w:rFonts w:ascii="Times New Roman" w:hAnsi="Times New Roman" w:cs="Times New Roman"/>
          <w:sz w:val="28"/>
          <w:szCs w:val="28"/>
        </w:rPr>
        <w:t xml:space="preserve"> </w:t>
      </w:r>
      <w:r w:rsidR="009E0A17" w:rsidRPr="00C23BDD">
        <w:rPr>
          <w:rFonts w:ascii="Times New Roman" w:hAnsi="Times New Roman" w:cs="Times New Roman"/>
          <w:sz w:val="28"/>
          <w:szCs w:val="28"/>
        </w:rPr>
        <w:t xml:space="preserve">администрации </w:t>
      </w:r>
      <w:r w:rsidR="004D7DCF" w:rsidRPr="00C23BDD">
        <w:rPr>
          <w:rFonts w:ascii="Times New Roman" w:hAnsi="Times New Roman" w:cs="Times New Roman"/>
          <w:sz w:val="28"/>
          <w:szCs w:val="28"/>
        </w:rPr>
        <w:t xml:space="preserve">муниципального образования </w:t>
      </w:r>
      <w:r w:rsidR="00A25B64">
        <w:rPr>
          <w:rFonts w:ascii="Times New Roman" w:hAnsi="Times New Roman" w:cs="Times New Roman"/>
          <w:sz w:val="28"/>
          <w:szCs w:val="28"/>
        </w:rPr>
        <w:t>Бородинское</w:t>
      </w:r>
      <w:r w:rsidR="004D7DCF" w:rsidRPr="00C23BDD">
        <w:rPr>
          <w:rFonts w:ascii="Times New Roman" w:hAnsi="Times New Roman" w:cs="Times New Roman"/>
          <w:sz w:val="28"/>
          <w:szCs w:val="28"/>
        </w:rPr>
        <w:t xml:space="preserve"> Киреевского района</w:t>
      </w:r>
      <w:r w:rsidR="009E0A17" w:rsidRPr="00C23BDD">
        <w:rPr>
          <w:rFonts w:ascii="Times New Roman" w:hAnsi="Times New Roman" w:cs="Times New Roman"/>
          <w:sz w:val="28"/>
          <w:szCs w:val="28"/>
        </w:rPr>
        <w:t>.</w:t>
      </w:r>
    </w:p>
    <w:p w:rsidR="009E0A17" w:rsidRPr="00C23BDD" w:rsidRDefault="00B81BF1"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2. </w:t>
      </w:r>
      <w:r w:rsidR="009E0A17" w:rsidRPr="00C23BDD">
        <w:rPr>
          <w:rFonts w:ascii="Times New Roman" w:hAnsi="Times New Roman" w:cs="Times New Roman"/>
          <w:sz w:val="28"/>
          <w:szCs w:val="28"/>
        </w:rPr>
        <w:t xml:space="preserve">Определить дату проведения конкурса – </w:t>
      </w:r>
      <w:r w:rsidR="00DB334C">
        <w:rPr>
          <w:rFonts w:ascii="Times New Roman" w:hAnsi="Times New Roman" w:cs="Times New Roman"/>
          <w:bCs/>
          <w:sz w:val="28"/>
          <w:szCs w:val="28"/>
        </w:rPr>
        <w:t>29 марта</w:t>
      </w:r>
      <w:r w:rsidR="009E0A17" w:rsidRPr="00C23BDD">
        <w:rPr>
          <w:rFonts w:ascii="Times New Roman" w:hAnsi="Times New Roman" w:cs="Times New Roman"/>
          <w:bCs/>
          <w:sz w:val="28"/>
          <w:szCs w:val="28"/>
        </w:rPr>
        <w:t xml:space="preserve"> 201</w:t>
      </w:r>
      <w:r w:rsidR="00A25B64">
        <w:rPr>
          <w:rFonts w:ascii="Times New Roman" w:hAnsi="Times New Roman" w:cs="Times New Roman"/>
          <w:bCs/>
          <w:sz w:val="28"/>
          <w:szCs w:val="28"/>
        </w:rPr>
        <w:t>9</w:t>
      </w:r>
      <w:r w:rsidR="009E0A17" w:rsidRPr="00C23BDD">
        <w:rPr>
          <w:rFonts w:ascii="Times New Roman" w:hAnsi="Times New Roman" w:cs="Times New Roman"/>
          <w:bCs/>
          <w:sz w:val="28"/>
          <w:szCs w:val="28"/>
        </w:rPr>
        <w:t xml:space="preserve"> года; </w:t>
      </w:r>
      <w:r w:rsidR="00313068" w:rsidRPr="00C23BDD">
        <w:rPr>
          <w:rFonts w:ascii="Times New Roman" w:hAnsi="Times New Roman" w:cs="Times New Roman"/>
          <w:bCs/>
          <w:sz w:val="28"/>
          <w:szCs w:val="28"/>
        </w:rPr>
        <w:t>в</w:t>
      </w:r>
      <w:r w:rsidR="00313068" w:rsidRPr="00C23BDD">
        <w:rPr>
          <w:rFonts w:ascii="Times New Roman" w:hAnsi="Times New Roman" w:cs="Times New Roman"/>
          <w:sz w:val="28"/>
          <w:szCs w:val="28"/>
        </w:rPr>
        <w:t xml:space="preserve">ремя проведения конкурса </w:t>
      </w:r>
      <w:r w:rsidR="00DB334C">
        <w:rPr>
          <w:rFonts w:ascii="Times New Roman" w:hAnsi="Times New Roman" w:cs="Times New Roman"/>
          <w:sz w:val="28"/>
          <w:szCs w:val="28"/>
        </w:rPr>
        <w:t>11.00</w:t>
      </w:r>
      <w:r w:rsidR="00313068">
        <w:rPr>
          <w:rFonts w:ascii="Times New Roman" w:hAnsi="Times New Roman" w:cs="Times New Roman"/>
          <w:sz w:val="28"/>
          <w:szCs w:val="28"/>
        </w:rPr>
        <w:t xml:space="preserve"> часов;</w:t>
      </w:r>
      <w:r w:rsidR="00313068" w:rsidRPr="00C23BDD">
        <w:rPr>
          <w:rFonts w:ascii="Times New Roman" w:hAnsi="Times New Roman" w:cs="Times New Roman"/>
          <w:sz w:val="28"/>
          <w:szCs w:val="28"/>
        </w:rPr>
        <w:t xml:space="preserve"> </w:t>
      </w:r>
      <w:r w:rsidR="009E0A17" w:rsidRPr="00C23BDD">
        <w:rPr>
          <w:rFonts w:ascii="Times New Roman" w:hAnsi="Times New Roman" w:cs="Times New Roman"/>
          <w:bCs/>
          <w:sz w:val="28"/>
          <w:szCs w:val="28"/>
        </w:rPr>
        <w:t>место проведения:</w:t>
      </w:r>
      <w:r w:rsidR="009E0A17" w:rsidRPr="00C23BDD">
        <w:rPr>
          <w:rFonts w:ascii="Times New Roman" w:hAnsi="Times New Roman" w:cs="Times New Roman"/>
          <w:sz w:val="28"/>
          <w:szCs w:val="28"/>
        </w:rPr>
        <w:t xml:space="preserve"> </w:t>
      </w:r>
      <w:r w:rsidR="00313068">
        <w:rPr>
          <w:rFonts w:ascii="Times New Roman" w:hAnsi="Times New Roman" w:cs="Times New Roman"/>
          <w:sz w:val="28"/>
          <w:szCs w:val="28"/>
        </w:rPr>
        <w:t>администрация</w:t>
      </w:r>
      <w:r w:rsidR="009E0A17" w:rsidRPr="00C23BDD">
        <w:rPr>
          <w:rFonts w:ascii="Times New Roman" w:hAnsi="Times New Roman" w:cs="Times New Roman"/>
          <w:sz w:val="28"/>
          <w:szCs w:val="28"/>
        </w:rPr>
        <w:t xml:space="preserve"> </w:t>
      </w:r>
      <w:r w:rsidR="009F05F3" w:rsidRPr="00C23BDD">
        <w:rPr>
          <w:rFonts w:ascii="Times New Roman" w:hAnsi="Times New Roman" w:cs="Times New Roman"/>
          <w:sz w:val="28"/>
          <w:szCs w:val="28"/>
        </w:rPr>
        <w:t xml:space="preserve">муниципального образования </w:t>
      </w:r>
      <w:r w:rsidR="00A25B64">
        <w:rPr>
          <w:rFonts w:ascii="Times New Roman" w:hAnsi="Times New Roman" w:cs="Times New Roman"/>
          <w:sz w:val="28"/>
          <w:szCs w:val="28"/>
        </w:rPr>
        <w:t>Бородинское</w:t>
      </w:r>
      <w:r w:rsidR="009F05F3" w:rsidRPr="00C23BDD">
        <w:rPr>
          <w:rFonts w:ascii="Times New Roman" w:hAnsi="Times New Roman" w:cs="Times New Roman"/>
          <w:sz w:val="28"/>
          <w:szCs w:val="28"/>
        </w:rPr>
        <w:t xml:space="preserve"> Киреевского района</w:t>
      </w:r>
      <w:r w:rsidR="009E0A17" w:rsidRPr="00C23BDD">
        <w:rPr>
          <w:rFonts w:ascii="Times New Roman" w:hAnsi="Times New Roman" w:cs="Times New Roman"/>
          <w:sz w:val="28"/>
          <w:szCs w:val="28"/>
        </w:rPr>
        <w:t xml:space="preserve">, расположенное по адресу: </w:t>
      </w:r>
      <w:r w:rsidR="005F3FC8" w:rsidRPr="00C23BDD">
        <w:rPr>
          <w:rFonts w:ascii="Times New Roman" w:hAnsi="Times New Roman" w:cs="Times New Roman"/>
          <w:bCs/>
          <w:sz w:val="28"/>
          <w:szCs w:val="28"/>
        </w:rPr>
        <w:t>3012</w:t>
      </w:r>
      <w:r w:rsidR="00A25B64">
        <w:rPr>
          <w:rFonts w:ascii="Times New Roman" w:hAnsi="Times New Roman" w:cs="Times New Roman"/>
          <w:bCs/>
          <w:sz w:val="28"/>
          <w:szCs w:val="28"/>
        </w:rPr>
        <w:t>7</w:t>
      </w:r>
      <w:r w:rsidR="004B5F7C">
        <w:rPr>
          <w:rFonts w:ascii="Times New Roman" w:hAnsi="Times New Roman" w:cs="Times New Roman"/>
          <w:bCs/>
          <w:sz w:val="28"/>
          <w:szCs w:val="28"/>
        </w:rPr>
        <w:t>3</w:t>
      </w:r>
      <w:r w:rsidR="009E0A17" w:rsidRPr="00C23BDD">
        <w:rPr>
          <w:rFonts w:ascii="Times New Roman" w:hAnsi="Times New Roman" w:cs="Times New Roman"/>
          <w:bCs/>
          <w:sz w:val="28"/>
          <w:szCs w:val="28"/>
        </w:rPr>
        <w:t>,Тульская область,</w:t>
      </w:r>
      <w:r w:rsidR="009F05F3" w:rsidRPr="00C23BDD">
        <w:rPr>
          <w:rFonts w:ascii="Times New Roman" w:hAnsi="Times New Roman" w:cs="Times New Roman"/>
          <w:bCs/>
          <w:sz w:val="28"/>
          <w:szCs w:val="28"/>
        </w:rPr>
        <w:t xml:space="preserve"> Киреевский район</w:t>
      </w:r>
      <w:r w:rsidR="005F3FC8" w:rsidRPr="00C23BDD">
        <w:rPr>
          <w:rFonts w:ascii="Times New Roman" w:hAnsi="Times New Roman" w:cs="Times New Roman"/>
          <w:bCs/>
          <w:sz w:val="28"/>
          <w:szCs w:val="28"/>
        </w:rPr>
        <w:t xml:space="preserve">, п. </w:t>
      </w:r>
      <w:r w:rsidR="00A25B64">
        <w:rPr>
          <w:rFonts w:ascii="Times New Roman" w:hAnsi="Times New Roman" w:cs="Times New Roman"/>
          <w:bCs/>
          <w:sz w:val="28"/>
          <w:szCs w:val="28"/>
        </w:rPr>
        <w:t>Бородинский</w:t>
      </w:r>
      <w:r w:rsidR="007D1F7C" w:rsidRPr="00C23BDD">
        <w:rPr>
          <w:rFonts w:ascii="Times New Roman" w:hAnsi="Times New Roman" w:cs="Times New Roman"/>
          <w:bCs/>
          <w:sz w:val="28"/>
          <w:szCs w:val="28"/>
        </w:rPr>
        <w:t xml:space="preserve">, ул. </w:t>
      </w:r>
      <w:r w:rsidR="00A25B64">
        <w:rPr>
          <w:rFonts w:ascii="Times New Roman" w:hAnsi="Times New Roman" w:cs="Times New Roman"/>
          <w:bCs/>
          <w:sz w:val="28"/>
          <w:szCs w:val="28"/>
        </w:rPr>
        <w:t>Пушкина</w:t>
      </w:r>
      <w:r w:rsidR="009F05F3" w:rsidRPr="00C23BDD">
        <w:rPr>
          <w:rFonts w:ascii="Times New Roman" w:hAnsi="Times New Roman" w:cs="Times New Roman"/>
          <w:bCs/>
          <w:sz w:val="28"/>
          <w:szCs w:val="28"/>
        </w:rPr>
        <w:t xml:space="preserve">, д. </w:t>
      </w:r>
      <w:r w:rsidR="005F3FC8" w:rsidRPr="00C23BDD">
        <w:rPr>
          <w:rFonts w:ascii="Times New Roman" w:hAnsi="Times New Roman" w:cs="Times New Roman"/>
          <w:bCs/>
          <w:sz w:val="28"/>
          <w:szCs w:val="28"/>
        </w:rPr>
        <w:t>1</w:t>
      </w:r>
      <w:r w:rsidR="00A25B64">
        <w:rPr>
          <w:rFonts w:ascii="Times New Roman" w:hAnsi="Times New Roman" w:cs="Times New Roman"/>
          <w:bCs/>
          <w:sz w:val="28"/>
          <w:szCs w:val="28"/>
        </w:rPr>
        <w:t>1</w:t>
      </w:r>
      <w:r w:rsidR="00313068">
        <w:rPr>
          <w:rFonts w:ascii="Times New Roman" w:hAnsi="Times New Roman" w:cs="Times New Roman"/>
          <w:bCs/>
          <w:sz w:val="28"/>
          <w:szCs w:val="28"/>
        </w:rPr>
        <w:t>.</w:t>
      </w:r>
    </w:p>
    <w:p w:rsidR="00415FC4" w:rsidRPr="00C23BDD" w:rsidRDefault="00B81BF1"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3. </w:t>
      </w:r>
      <w:r w:rsidR="00415FC4" w:rsidRPr="00C23BDD">
        <w:rPr>
          <w:rFonts w:ascii="Times New Roman" w:hAnsi="Times New Roman" w:cs="Times New Roman"/>
          <w:sz w:val="28"/>
          <w:szCs w:val="28"/>
        </w:rPr>
        <w:t xml:space="preserve">Установить общую численность конкурсной комиссии по проведению конкурса на замещение должности муниципальной </w:t>
      </w:r>
      <w:r w:rsidR="00CE02B4">
        <w:rPr>
          <w:rFonts w:ascii="Times New Roman" w:hAnsi="Times New Roman" w:cs="Times New Roman"/>
          <w:sz w:val="28"/>
          <w:szCs w:val="28"/>
        </w:rPr>
        <w:t xml:space="preserve">службы главы </w:t>
      </w:r>
      <w:r w:rsidR="00415FC4" w:rsidRPr="00C23BDD">
        <w:rPr>
          <w:rFonts w:ascii="Times New Roman" w:hAnsi="Times New Roman" w:cs="Times New Roman"/>
          <w:sz w:val="28"/>
          <w:szCs w:val="28"/>
        </w:rPr>
        <w:t>администра</w:t>
      </w:r>
      <w:r w:rsidR="00CE02B4">
        <w:rPr>
          <w:rFonts w:ascii="Times New Roman" w:hAnsi="Times New Roman" w:cs="Times New Roman"/>
          <w:sz w:val="28"/>
          <w:szCs w:val="28"/>
        </w:rPr>
        <w:t xml:space="preserve">ции муниципального образования </w:t>
      </w:r>
      <w:r w:rsidR="00A25B64">
        <w:rPr>
          <w:rFonts w:ascii="Times New Roman" w:hAnsi="Times New Roman" w:cs="Times New Roman"/>
          <w:sz w:val="28"/>
          <w:szCs w:val="28"/>
        </w:rPr>
        <w:t>Бородинское</w:t>
      </w:r>
      <w:r w:rsidR="00415FC4" w:rsidRPr="00C23BDD">
        <w:rPr>
          <w:rFonts w:ascii="Times New Roman" w:hAnsi="Times New Roman" w:cs="Times New Roman"/>
          <w:sz w:val="28"/>
          <w:szCs w:val="28"/>
        </w:rPr>
        <w:t xml:space="preserve"> Киреевского района (далее – конкурсная комиссия) в количестве 6 человек, в том числе половина членов конкурсной комиссии назначается Собранием депутатов муниципального образования </w:t>
      </w:r>
      <w:r w:rsidR="00A25B64">
        <w:rPr>
          <w:rFonts w:ascii="Times New Roman" w:hAnsi="Times New Roman" w:cs="Times New Roman"/>
          <w:sz w:val="28"/>
          <w:szCs w:val="28"/>
        </w:rPr>
        <w:t>Бородинское</w:t>
      </w:r>
      <w:r w:rsidR="00415FC4" w:rsidRPr="00C23BDD">
        <w:rPr>
          <w:rFonts w:ascii="Times New Roman" w:hAnsi="Times New Roman" w:cs="Times New Roman"/>
          <w:sz w:val="28"/>
          <w:szCs w:val="28"/>
        </w:rPr>
        <w:t xml:space="preserve"> Киреевского района – 3 человека, а другая половина – главой администрации муниципального образования Киреевский район – 3 человека.</w:t>
      </w:r>
    </w:p>
    <w:p w:rsidR="00415FC4" w:rsidRPr="00C23BDD" w:rsidRDefault="004E2AEE" w:rsidP="00A25B6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415FC4" w:rsidRPr="00C23BDD">
        <w:rPr>
          <w:rFonts w:ascii="Times New Roman" w:hAnsi="Times New Roman" w:cs="Times New Roman"/>
          <w:sz w:val="28"/>
          <w:szCs w:val="28"/>
        </w:rPr>
        <w:t xml:space="preserve">. Утвердить персональный состав членов конкурсной комиссии от Собрания депутатов муниципального образования </w:t>
      </w:r>
      <w:r w:rsidR="00A25B64">
        <w:rPr>
          <w:rFonts w:ascii="Times New Roman" w:hAnsi="Times New Roman" w:cs="Times New Roman"/>
          <w:sz w:val="28"/>
          <w:szCs w:val="28"/>
        </w:rPr>
        <w:t>Бородинское</w:t>
      </w:r>
      <w:r w:rsidR="00415FC4" w:rsidRPr="00C23BDD">
        <w:rPr>
          <w:rFonts w:ascii="Times New Roman" w:hAnsi="Times New Roman" w:cs="Times New Roman"/>
          <w:sz w:val="28"/>
          <w:szCs w:val="28"/>
        </w:rPr>
        <w:t xml:space="preserve"> Киреевского района (приложение 1).</w:t>
      </w:r>
    </w:p>
    <w:p w:rsidR="009E0A17" w:rsidRPr="00C23BDD" w:rsidRDefault="004E2AEE" w:rsidP="00A25B6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415FC4" w:rsidRPr="00C23BDD">
        <w:rPr>
          <w:rFonts w:ascii="Times New Roman" w:hAnsi="Times New Roman" w:cs="Times New Roman"/>
          <w:sz w:val="28"/>
          <w:szCs w:val="28"/>
        </w:rPr>
        <w:t xml:space="preserve">. </w:t>
      </w:r>
      <w:r w:rsidR="009E0A17" w:rsidRPr="00C23BDD">
        <w:rPr>
          <w:rFonts w:ascii="Times New Roman" w:hAnsi="Times New Roman" w:cs="Times New Roman"/>
          <w:sz w:val="28"/>
          <w:szCs w:val="28"/>
        </w:rPr>
        <w:t>Утвердить Положение «Об условиях и порядке проведения конкурса на замещение должности муниципальной службы</w:t>
      </w:r>
      <w:r w:rsidR="00AB5409" w:rsidRPr="00C23BDD">
        <w:rPr>
          <w:rFonts w:ascii="Times New Roman" w:hAnsi="Times New Roman" w:cs="Times New Roman"/>
          <w:sz w:val="28"/>
          <w:szCs w:val="28"/>
        </w:rPr>
        <w:t xml:space="preserve"> –</w:t>
      </w:r>
      <w:r w:rsidR="009E0A17" w:rsidRPr="00C23BDD">
        <w:rPr>
          <w:rFonts w:ascii="Times New Roman" w:hAnsi="Times New Roman" w:cs="Times New Roman"/>
          <w:sz w:val="28"/>
          <w:szCs w:val="28"/>
        </w:rPr>
        <w:t xml:space="preserve"> главы</w:t>
      </w:r>
      <w:r w:rsidR="00AB5409" w:rsidRPr="00C23BDD">
        <w:rPr>
          <w:rFonts w:ascii="Times New Roman" w:hAnsi="Times New Roman" w:cs="Times New Roman"/>
          <w:sz w:val="28"/>
          <w:szCs w:val="28"/>
        </w:rPr>
        <w:t xml:space="preserve"> </w:t>
      </w:r>
      <w:r w:rsidR="00B81BF1" w:rsidRPr="00C23BDD">
        <w:rPr>
          <w:rFonts w:ascii="Times New Roman" w:hAnsi="Times New Roman" w:cs="Times New Roman"/>
          <w:sz w:val="28"/>
          <w:szCs w:val="28"/>
        </w:rPr>
        <w:t xml:space="preserve">администрации муниципального образования </w:t>
      </w:r>
      <w:r w:rsidR="00A25B64">
        <w:rPr>
          <w:rFonts w:ascii="Times New Roman" w:hAnsi="Times New Roman" w:cs="Times New Roman"/>
          <w:sz w:val="28"/>
          <w:szCs w:val="28"/>
        </w:rPr>
        <w:t>Бородинское</w:t>
      </w:r>
      <w:r w:rsidR="00B81BF1" w:rsidRPr="00C23BDD">
        <w:rPr>
          <w:rFonts w:ascii="Times New Roman" w:hAnsi="Times New Roman" w:cs="Times New Roman"/>
          <w:sz w:val="28"/>
          <w:szCs w:val="28"/>
        </w:rPr>
        <w:t xml:space="preserve"> Киреевского района</w:t>
      </w:r>
      <w:r w:rsidR="00313068">
        <w:rPr>
          <w:rFonts w:ascii="Times New Roman" w:hAnsi="Times New Roman" w:cs="Times New Roman"/>
          <w:sz w:val="28"/>
          <w:szCs w:val="28"/>
        </w:rPr>
        <w:t>»</w:t>
      </w:r>
      <w:r w:rsidR="009E0A17" w:rsidRPr="00C23BDD">
        <w:rPr>
          <w:rFonts w:ascii="Times New Roman" w:hAnsi="Times New Roman" w:cs="Times New Roman"/>
          <w:sz w:val="28"/>
          <w:szCs w:val="28"/>
        </w:rPr>
        <w:t xml:space="preserve"> (приложение </w:t>
      </w:r>
      <w:r w:rsidR="00415FC4" w:rsidRPr="00C23BDD">
        <w:rPr>
          <w:rFonts w:ascii="Times New Roman" w:hAnsi="Times New Roman" w:cs="Times New Roman"/>
          <w:sz w:val="28"/>
          <w:szCs w:val="28"/>
        </w:rPr>
        <w:t>2</w:t>
      </w:r>
      <w:r w:rsidR="009E0A17" w:rsidRPr="00C23BDD">
        <w:rPr>
          <w:rFonts w:ascii="Times New Roman" w:hAnsi="Times New Roman" w:cs="Times New Roman"/>
          <w:sz w:val="28"/>
          <w:szCs w:val="28"/>
        </w:rPr>
        <w:t>).</w:t>
      </w:r>
    </w:p>
    <w:p w:rsidR="009E0A17" w:rsidRPr="00C23BDD" w:rsidRDefault="00B81BF1"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6. </w:t>
      </w:r>
      <w:r w:rsidR="009E0A17" w:rsidRPr="00C23BDD">
        <w:rPr>
          <w:rFonts w:ascii="Times New Roman" w:hAnsi="Times New Roman" w:cs="Times New Roman"/>
          <w:sz w:val="28"/>
          <w:szCs w:val="28"/>
        </w:rPr>
        <w:t xml:space="preserve">Утвердить </w:t>
      </w:r>
      <w:r w:rsidR="009E0A17" w:rsidRPr="00C23BDD">
        <w:rPr>
          <w:rFonts w:ascii="Times New Roman" w:hAnsi="Times New Roman" w:cs="Times New Roman"/>
          <w:color w:val="000000"/>
          <w:sz w:val="28"/>
          <w:szCs w:val="28"/>
        </w:rPr>
        <w:t xml:space="preserve">проект контракта </w:t>
      </w:r>
      <w:r w:rsidR="009E0A17" w:rsidRPr="00C23BDD">
        <w:rPr>
          <w:rFonts w:ascii="Times New Roman" w:hAnsi="Times New Roman" w:cs="Times New Roman"/>
          <w:sz w:val="28"/>
          <w:szCs w:val="28"/>
        </w:rPr>
        <w:t xml:space="preserve">с главой администрации </w:t>
      </w:r>
      <w:r w:rsidR="004D7DCF" w:rsidRPr="00C23BDD">
        <w:rPr>
          <w:rFonts w:ascii="Times New Roman" w:hAnsi="Times New Roman" w:cs="Times New Roman"/>
          <w:sz w:val="28"/>
          <w:szCs w:val="28"/>
        </w:rPr>
        <w:t xml:space="preserve">муниципального образования </w:t>
      </w:r>
      <w:r w:rsidR="00A25B64">
        <w:rPr>
          <w:rFonts w:ascii="Times New Roman" w:hAnsi="Times New Roman" w:cs="Times New Roman"/>
          <w:sz w:val="28"/>
          <w:szCs w:val="28"/>
        </w:rPr>
        <w:t>Бородинское</w:t>
      </w:r>
      <w:r w:rsidR="004D7DCF" w:rsidRPr="00C23BDD">
        <w:rPr>
          <w:rFonts w:ascii="Times New Roman" w:hAnsi="Times New Roman" w:cs="Times New Roman"/>
          <w:sz w:val="28"/>
          <w:szCs w:val="28"/>
        </w:rPr>
        <w:t xml:space="preserve"> Киреевского района </w:t>
      </w:r>
      <w:r w:rsidR="009E0A17" w:rsidRPr="00C23BDD">
        <w:rPr>
          <w:rFonts w:ascii="Times New Roman" w:hAnsi="Times New Roman" w:cs="Times New Roman"/>
          <w:sz w:val="28"/>
          <w:szCs w:val="28"/>
        </w:rPr>
        <w:t xml:space="preserve">(приложение 3). </w:t>
      </w:r>
    </w:p>
    <w:p w:rsidR="00CF5ABF" w:rsidRPr="00C23BDD" w:rsidRDefault="00B81BF1"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7. </w:t>
      </w:r>
      <w:r w:rsidR="00CF5ABF" w:rsidRPr="00C23BDD">
        <w:rPr>
          <w:rFonts w:ascii="Times New Roman" w:hAnsi="Times New Roman" w:cs="Times New Roman"/>
          <w:sz w:val="28"/>
          <w:szCs w:val="28"/>
        </w:rPr>
        <w:t>Направить настоящее решение главе администрации муниципальног</w:t>
      </w:r>
      <w:r w:rsidR="00C23BDD">
        <w:rPr>
          <w:rFonts w:ascii="Times New Roman" w:hAnsi="Times New Roman" w:cs="Times New Roman"/>
          <w:sz w:val="28"/>
          <w:szCs w:val="28"/>
        </w:rPr>
        <w:t xml:space="preserve">о образования Киреевский район </w:t>
      </w:r>
      <w:r w:rsidR="00CF5ABF" w:rsidRPr="00C23BDD">
        <w:rPr>
          <w:rFonts w:ascii="Times New Roman" w:hAnsi="Times New Roman" w:cs="Times New Roman"/>
          <w:sz w:val="28"/>
          <w:szCs w:val="28"/>
        </w:rPr>
        <w:t>для назначения им в установленном законом порядке членов конкурсной комиссии.</w:t>
      </w:r>
    </w:p>
    <w:p w:rsidR="00CA3ADB" w:rsidRPr="00CA3ADB" w:rsidRDefault="00B81BF1" w:rsidP="00A25B64">
      <w:pPr>
        <w:pStyle w:val="western"/>
        <w:spacing w:before="0" w:beforeAutospacing="0" w:after="0" w:afterAutospacing="0"/>
        <w:ind w:firstLine="709"/>
        <w:jc w:val="both"/>
        <w:rPr>
          <w:color w:val="000000"/>
          <w:sz w:val="28"/>
          <w:szCs w:val="28"/>
        </w:rPr>
      </w:pPr>
      <w:r w:rsidRPr="00C23BDD">
        <w:rPr>
          <w:sz w:val="28"/>
          <w:szCs w:val="28"/>
        </w:rPr>
        <w:t xml:space="preserve">8. </w:t>
      </w:r>
      <w:r w:rsidR="004E2AEE" w:rsidRPr="0077090C">
        <w:rPr>
          <w:sz w:val="28"/>
          <w:szCs w:val="28"/>
        </w:rPr>
        <w:t xml:space="preserve">Обнародовать настоящее решение в местах для обнародования </w:t>
      </w:r>
      <w:r w:rsidR="004E2AEE" w:rsidRPr="008F75F4">
        <w:rPr>
          <w:sz w:val="28"/>
          <w:szCs w:val="28"/>
        </w:rPr>
        <w:t xml:space="preserve">и разместить на </w:t>
      </w:r>
      <w:r w:rsidR="004E2AEE" w:rsidRPr="008F75F4">
        <w:rPr>
          <w:color w:val="000000"/>
          <w:sz w:val="28"/>
          <w:szCs w:val="28"/>
        </w:rPr>
        <w:t xml:space="preserve">официальном сайте муниципального образования Киреевский район </w:t>
      </w:r>
      <w:hyperlink r:id="rId8" w:history="1">
        <w:r w:rsidR="004E2AEE" w:rsidRPr="008F75F4">
          <w:rPr>
            <w:color w:val="0000FF"/>
            <w:sz w:val="28"/>
            <w:szCs w:val="28"/>
            <w:u w:val="single"/>
          </w:rPr>
          <w:t>http://kireevsk.tul</w:t>
        </w:r>
        <w:r w:rsidR="004E2AEE" w:rsidRPr="008F75F4">
          <w:rPr>
            <w:color w:val="0000FF"/>
            <w:sz w:val="28"/>
            <w:szCs w:val="28"/>
            <w:u w:val="single"/>
            <w:lang w:val="en-US"/>
          </w:rPr>
          <w:t>aregion</w:t>
        </w:r>
        <w:r w:rsidR="004E2AEE" w:rsidRPr="008F75F4">
          <w:rPr>
            <w:color w:val="0000FF"/>
            <w:sz w:val="28"/>
            <w:szCs w:val="28"/>
            <w:u w:val="single"/>
          </w:rPr>
          <w:t>.ru</w:t>
        </w:r>
      </w:hyperlink>
      <w:r w:rsidR="003D070A">
        <w:rPr>
          <w:color w:val="000000"/>
          <w:sz w:val="28"/>
          <w:szCs w:val="28"/>
        </w:rPr>
        <w:t>.</w:t>
      </w:r>
    </w:p>
    <w:p w:rsidR="00CA3ADB" w:rsidRPr="00CA3ADB" w:rsidRDefault="00CA3ADB" w:rsidP="00A25B64">
      <w:pPr>
        <w:pStyle w:val="western"/>
        <w:spacing w:before="0" w:beforeAutospacing="0" w:after="0" w:afterAutospacing="0"/>
        <w:ind w:firstLine="709"/>
        <w:jc w:val="both"/>
        <w:rPr>
          <w:color w:val="000000"/>
          <w:sz w:val="28"/>
          <w:szCs w:val="28"/>
        </w:rPr>
      </w:pPr>
      <w:r>
        <w:rPr>
          <w:color w:val="000000"/>
          <w:sz w:val="28"/>
          <w:szCs w:val="28"/>
        </w:rPr>
        <w:t>9</w:t>
      </w:r>
      <w:r w:rsidRPr="00CA3ADB">
        <w:rPr>
          <w:color w:val="000000"/>
          <w:sz w:val="28"/>
          <w:szCs w:val="28"/>
        </w:rPr>
        <w:t>. Решение вступает в силу со дня обнародования.</w:t>
      </w:r>
    </w:p>
    <w:p w:rsidR="009E0A17" w:rsidRPr="00C23BDD" w:rsidRDefault="009E0A17" w:rsidP="00A25B64">
      <w:pPr>
        <w:ind w:firstLine="709"/>
        <w:jc w:val="both"/>
        <w:rPr>
          <w:sz w:val="28"/>
          <w:szCs w:val="28"/>
        </w:rPr>
      </w:pPr>
    </w:p>
    <w:p w:rsidR="009E0A17" w:rsidRDefault="009E0A17" w:rsidP="00A25B64">
      <w:pPr>
        <w:ind w:firstLine="709"/>
        <w:jc w:val="both"/>
        <w:rPr>
          <w:sz w:val="28"/>
          <w:szCs w:val="28"/>
        </w:rPr>
      </w:pPr>
    </w:p>
    <w:p w:rsidR="00A25B64" w:rsidRDefault="00A25B64" w:rsidP="00A25B64">
      <w:pPr>
        <w:ind w:firstLine="709"/>
        <w:jc w:val="both"/>
        <w:rPr>
          <w:sz w:val="28"/>
          <w:szCs w:val="28"/>
        </w:rPr>
      </w:pPr>
    </w:p>
    <w:p w:rsidR="00A25B64" w:rsidRPr="003408BC" w:rsidRDefault="00A25B64" w:rsidP="00A25B64">
      <w:pPr>
        <w:ind w:firstLine="709"/>
        <w:rPr>
          <w:b/>
          <w:sz w:val="28"/>
          <w:szCs w:val="28"/>
        </w:rPr>
      </w:pPr>
      <w:r w:rsidRPr="003408BC">
        <w:rPr>
          <w:b/>
          <w:sz w:val="28"/>
          <w:szCs w:val="28"/>
        </w:rPr>
        <w:t>Глава муниципального образования</w:t>
      </w:r>
    </w:p>
    <w:p w:rsidR="00A25B64" w:rsidRPr="00C23BDD" w:rsidRDefault="00A25B64" w:rsidP="00A25B64">
      <w:pPr>
        <w:ind w:firstLine="709"/>
        <w:rPr>
          <w:sz w:val="28"/>
          <w:szCs w:val="28"/>
        </w:rPr>
      </w:pPr>
      <w:r>
        <w:rPr>
          <w:b/>
          <w:sz w:val="28"/>
          <w:szCs w:val="28"/>
        </w:rPr>
        <w:t>Бородинское</w:t>
      </w:r>
      <w:r w:rsidRPr="003408BC">
        <w:rPr>
          <w:b/>
          <w:sz w:val="28"/>
          <w:szCs w:val="28"/>
        </w:rPr>
        <w:t xml:space="preserve"> Киреевского района</w:t>
      </w:r>
      <w:r>
        <w:rPr>
          <w:b/>
          <w:sz w:val="28"/>
          <w:szCs w:val="28"/>
        </w:rPr>
        <w:t xml:space="preserve">                                     А.Ю. Бычков</w:t>
      </w:r>
    </w:p>
    <w:p w:rsidR="00D806F0" w:rsidRPr="00C23BDD" w:rsidRDefault="00D806F0" w:rsidP="00CE02B4">
      <w:pPr>
        <w:ind w:firstLine="567"/>
        <w:jc w:val="both"/>
        <w:rPr>
          <w:sz w:val="28"/>
          <w:szCs w:val="28"/>
        </w:rPr>
      </w:pPr>
    </w:p>
    <w:p w:rsidR="006B761A" w:rsidRPr="00C23BDD" w:rsidRDefault="006B761A" w:rsidP="00CE02B4">
      <w:pPr>
        <w:ind w:firstLine="567"/>
        <w:jc w:val="both"/>
        <w:rPr>
          <w:b/>
          <w:sz w:val="28"/>
          <w:szCs w:val="28"/>
        </w:rPr>
      </w:pPr>
    </w:p>
    <w:p w:rsidR="006B761A" w:rsidRPr="00C23BDD" w:rsidRDefault="006B761A" w:rsidP="00CE02B4">
      <w:pPr>
        <w:ind w:firstLine="567"/>
        <w:jc w:val="both"/>
        <w:rPr>
          <w:b/>
          <w:sz w:val="28"/>
          <w:szCs w:val="28"/>
        </w:rPr>
      </w:pPr>
    </w:p>
    <w:p w:rsidR="006B761A" w:rsidRPr="00C23BDD" w:rsidRDefault="006B761A" w:rsidP="00CE02B4">
      <w:pPr>
        <w:ind w:firstLine="567"/>
        <w:jc w:val="both"/>
        <w:rPr>
          <w:b/>
          <w:sz w:val="28"/>
          <w:szCs w:val="28"/>
        </w:rPr>
      </w:pPr>
    </w:p>
    <w:p w:rsidR="00317FE9" w:rsidRPr="00C23BDD" w:rsidRDefault="00317FE9" w:rsidP="00CE02B4">
      <w:pPr>
        <w:ind w:firstLine="567"/>
        <w:jc w:val="both"/>
        <w:rPr>
          <w:sz w:val="28"/>
          <w:szCs w:val="28"/>
        </w:rPr>
      </w:pPr>
    </w:p>
    <w:p w:rsidR="006B761A" w:rsidRPr="00C23BDD" w:rsidRDefault="006B761A" w:rsidP="00CE02B4">
      <w:pPr>
        <w:ind w:firstLine="567"/>
        <w:jc w:val="both"/>
        <w:rPr>
          <w:b/>
          <w:sz w:val="28"/>
          <w:szCs w:val="28"/>
        </w:rPr>
      </w:pPr>
    </w:p>
    <w:p w:rsidR="00C31041" w:rsidRPr="00C23BDD" w:rsidRDefault="00C31041" w:rsidP="00CE02B4">
      <w:pPr>
        <w:ind w:firstLine="567"/>
        <w:jc w:val="both"/>
        <w:rPr>
          <w:b/>
          <w:sz w:val="28"/>
          <w:szCs w:val="28"/>
        </w:rPr>
      </w:pPr>
    </w:p>
    <w:p w:rsidR="006B761A" w:rsidRPr="00C23BDD" w:rsidRDefault="006B761A" w:rsidP="00CE02B4">
      <w:pPr>
        <w:ind w:firstLine="567"/>
        <w:jc w:val="both"/>
        <w:rPr>
          <w:b/>
          <w:sz w:val="28"/>
          <w:szCs w:val="28"/>
        </w:rPr>
      </w:pPr>
    </w:p>
    <w:p w:rsidR="00A074EE" w:rsidRPr="00C23BDD" w:rsidRDefault="00A074EE" w:rsidP="00CE02B4">
      <w:pPr>
        <w:ind w:firstLine="567"/>
        <w:jc w:val="both"/>
        <w:rPr>
          <w:b/>
          <w:sz w:val="28"/>
          <w:szCs w:val="28"/>
        </w:rPr>
      </w:pPr>
    </w:p>
    <w:p w:rsidR="00E34BBF" w:rsidRPr="00C23BDD" w:rsidRDefault="00E34BBF" w:rsidP="00CE02B4">
      <w:pPr>
        <w:ind w:firstLine="567"/>
        <w:jc w:val="both"/>
        <w:rPr>
          <w:b/>
          <w:sz w:val="28"/>
          <w:szCs w:val="28"/>
        </w:rPr>
      </w:pPr>
    </w:p>
    <w:p w:rsidR="00E34BBF" w:rsidRPr="00C23BDD" w:rsidRDefault="00E34BBF" w:rsidP="00CE02B4">
      <w:pPr>
        <w:ind w:firstLine="567"/>
        <w:jc w:val="both"/>
        <w:rPr>
          <w:b/>
          <w:sz w:val="28"/>
          <w:szCs w:val="28"/>
        </w:rPr>
      </w:pPr>
    </w:p>
    <w:p w:rsidR="00880C6E" w:rsidRPr="00C23BDD" w:rsidRDefault="00880C6E" w:rsidP="00CE02B4">
      <w:pPr>
        <w:ind w:firstLine="567"/>
        <w:jc w:val="both"/>
        <w:rPr>
          <w:sz w:val="28"/>
          <w:szCs w:val="28"/>
        </w:rPr>
      </w:pPr>
    </w:p>
    <w:p w:rsidR="00880C6E" w:rsidRPr="00C23BDD" w:rsidRDefault="00880C6E" w:rsidP="00CE02B4">
      <w:pPr>
        <w:ind w:firstLine="567"/>
        <w:jc w:val="both"/>
        <w:rPr>
          <w:sz w:val="28"/>
          <w:szCs w:val="28"/>
        </w:rPr>
      </w:pPr>
    </w:p>
    <w:p w:rsidR="00BA0E6A" w:rsidRPr="00C23BDD" w:rsidRDefault="00BA0E6A" w:rsidP="00CE02B4">
      <w:pPr>
        <w:ind w:firstLine="567"/>
        <w:jc w:val="both"/>
        <w:rPr>
          <w:sz w:val="28"/>
          <w:szCs w:val="28"/>
        </w:rPr>
      </w:pPr>
    </w:p>
    <w:p w:rsidR="00BA0E6A" w:rsidRPr="00C23BDD" w:rsidRDefault="00BA0E6A" w:rsidP="00CE02B4">
      <w:pPr>
        <w:ind w:firstLine="567"/>
        <w:jc w:val="both"/>
        <w:rPr>
          <w:sz w:val="28"/>
          <w:szCs w:val="28"/>
        </w:rPr>
      </w:pPr>
    </w:p>
    <w:p w:rsidR="00BA0E6A" w:rsidRPr="00C23BDD" w:rsidRDefault="00BA0E6A" w:rsidP="00CE02B4">
      <w:pPr>
        <w:ind w:firstLine="567"/>
        <w:jc w:val="both"/>
        <w:rPr>
          <w:sz w:val="28"/>
          <w:szCs w:val="28"/>
        </w:rPr>
      </w:pPr>
    </w:p>
    <w:p w:rsidR="00BA0E6A" w:rsidRPr="00C23BDD" w:rsidRDefault="00BA0E6A" w:rsidP="00CE02B4">
      <w:pPr>
        <w:ind w:firstLine="567"/>
        <w:jc w:val="both"/>
        <w:rPr>
          <w:sz w:val="28"/>
          <w:szCs w:val="28"/>
        </w:rPr>
      </w:pPr>
    </w:p>
    <w:p w:rsidR="00740E79" w:rsidRPr="00C23BDD" w:rsidRDefault="00740E79" w:rsidP="00CE02B4">
      <w:pPr>
        <w:ind w:firstLine="567"/>
        <w:jc w:val="both"/>
        <w:rPr>
          <w:sz w:val="28"/>
          <w:szCs w:val="28"/>
        </w:rPr>
      </w:pPr>
    </w:p>
    <w:p w:rsidR="00740E79" w:rsidRPr="00C23BDD" w:rsidRDefault="00740E79" w:rsidP="00CE02B4">
      <w:pPr>
        <w:ind w:firstLine="567"/>
        <w:jc w:val="both"/>
        <w:rPr>
          <w:sz w:val="28"/>
          <w:szCs w:val="28"/>
        </w:rPr>
      </w:pPr>
    </w:p>
    <w:p w:rsidR="009C25E2" w:rsidRPr="00C23BDD" w:rsidRDefault="009C25E2" w:rsidP="00CE02B4">
      <w:pPr>
        <w:ind w:firstLine="567"/>
        <w:jc w:val="both"/>
        <w:rPr>
          <w:sz w:val="28"/>
          <w:szCs w:val="28"/>
        </w:rPr>
      </w:pPr>
    </w:p>
    <w:p w:rsidR="009C25E2" w:rsidRPr="00C23BDD" w:rsidRDefault="009C25E2" w:rsidP="00CE02B4">
      <w:pPr>
        <w:ind w:firstLine="567"/>
        <w:jc w:val="both"/>
        <w:rPr>
          <w:sz w:val="28"/>
          <w:szCs w:val="28"/>
        </w:rPr>
      </w:pPr>
    </w:p>
    <w:p w:rsidR="009C25E2" w:rsidRPr="00C23BDD" w:rsidRDefault="009C25E2" w:rsidP="00CE02B4">
      <w:pPr>
        <w:ind w:firstLine="567"/>
        <w:jc w:val="both"/>
        <w:rPr>
          <w:sz w:val="28"/>
          <w:szCs w:val="28"/>
        </w:rPr>
      </w:pPr>
    </w:p>
    <w:p w:rsidR="009C25E2" w:rsidRPr="00C23BDD" w:rsidRDefault="009C25E2" w:rsidP="00CE02B4">
      <w:pPr>
        <w:ind w:firstLine="567"/>
        <w:jc w:val="both"/>
        <w:rPr>
          <w:sz w:val="28"/>
          <w:szCs w:val="28"/>
        </w:rPr>
      </w:pPr>
    </w:p>
    <w:p w:rsidR="009C25E2" w:rsidRPr="00C23BDD" w:rsidRDefault="009C25E2" w:rsidP="00CE02B4">
      <w:pPr>
        <w:ind w:firstLine="567"/>
        <w:jc w:val="both"/>
        <w:rPr>
          <w:sz w:val="28"/>
          <w:szCs w:val="28"/>
        </w:rPr>
      </w:pPr>
    </w:p>
    <w:p w:rsidR="00BA0E6A" w:rsidRPr="00A25B64" w:rsidRDefault="00BA0E6A" w:rsidP="00CE02B4">
      <w:pPr>
        <w:pStyle w:val="1"/>
        <w:tabs>
          <w:tab w:val="right" w:pos="9921"/>
        </w:tabs>
        <w:ind w:firstLine="567"/>
        <w:jc w:val="right"/>
        <w:rPr>
          <w:b w:val="0"/>
          <w:szCs w:val="28"/>
        </w:rPr>
      </w:pPr>
      <w:r w:rsidRPr="00A25B64">
        <w:rPr>
          <w:b w:val="0"/>
          <w:szCs w:val="28"/>
        </w:rPr>
        <w:lastRenderedPageBreak/>
        <w:t>Приложение 1</w:t>
      </w:r>
    </w:p>
    <w:p w:rsidR="00740E79" w:rsidRPr="00A25B64" w:rsidRDefault="00BA0E6A" w:rsidP="00CE02B4">
      <w:pPr>
        <w:ind w:firstLine="567"/>
        <w:jc w:val="right"/>
        <w:rPr>
          <w:sz w:val="28"/>
          <w:szCs w:val="28"/>
        </w:rPr>
      </w:pPr>
      <w:r w:rsidRPr="00A25B64">
        <w:rPr>
          <w:sz w:val="28"/>
          <w:szCs w:val="28"/>
        </w:rPr>
        <w:t xml:space="preserve">к решению Собрания </w:t>
      </w:r>
      <w:r w:rsidR="00740E79" w:rsidRPr="00A25B64">
        <w:rPr>
          <w:sz w:val="28"/>
          <w:szCs w:val="28"/>
        </w:rPr>
        <w:t>депутатов</w:t>
      </w:r>
    </w:p>
    <w:p w:rsidR="00740E79" w:rsidRPr="00A25B64" w:rsidRDefault="00BA0E6A" w:rsidP="00CE02B4">
      <w:pPr>
        <w:ind w:firstLine="567"/>
        <w:jc w:val="right"/>
        <w:rPr>
          <w:sz w:val="28"/>
          <w:szCs w:val="28"/>
        </w:rPr>
      </w:pPr>
      <w:r w:rsidRPr="00A25B64">
        <w:rPr>
          <w:sz w:val="28"/>
          <w:szCs w:val="28"/>
        </w:rPr>
        <w:t>муниципального образования</w:t>
      </w:r>
    </w:p>
    <w:p w:rsidR="00BA0E6A" w:rsidRPr="00A25B64" w:rsidRDefault="00A25B64" w:rsidP="00CE02B4">
      <w:pPr>
        <w:ind w:firstLine="567"/>
        <w:jc w:val="right"/>
        <w:rPr>
          <w:sz w:val="28"/>
          <w:szCs w:val="28"/>
        </w:rPr>
      </w:pPr>
      <w:r w:rsidRPr="00A25B64">
        <w:rPr>
          <w:sz w:val="28"/>
          <w:szCs w:val="28"/>
        </w:rPr>
        <w:t>Бородинское</w:t>
      </w:r>
      <w:r w:rsidR="00740E79" w:rsidRPr="00A25B64">
        <w:rPr>
          <w:sz w:val="28"/>
          <w:szCs w:val="28"/>
        </w:rPr>
        <w:t xml:space="preserve"> Киреевского</w:t>
      </w:r>
      <w:r w:rsidR="00BA0E6A" w:rsidRPr="00A25B64">
        <w:rPr>
          <w:sz w:val="28"/>
          <w:szCs w:val="28"/>
        </w:rPr>
        <w:t xml:space="preserve"> район</w:t>
      </w:r>
      <w:r w:rsidR="00740E79" w:rsidRPr="00A25B64">
        <w:rPr>
          <w:sz w:val="28"/>
          <w:szCs w:val="28"/>
        </w:rPr>
        <w:t>а</w:t>
      </w:r>
    </w:p>
    <w:p w:rsidR="00BA0E6A" w:rsidRPr="00A25B64" w:rsidRDefault="00BA0E6A" w:rsidP="00CE02B4">
      <w:pPr>
        <w:ind w:firstLine="567"/>
        <w:jc w:val="right"/>
        <w:rPr>
          <w:bCs/>
          <w:sz w:val="28"/>
          <w:szCs w:val="28"/>
        </w:rPr>
      </w:pPr>
      <w:r w:rsidRPr="00A25B64">
        <w:rPr>
          <w:bCs/>
          <w:sz w:val="28"/>
          <w:szCs w:val="28"/>
        </w:rPr>
        <w:t xml:space="preserve">от </w:t>
      </w:r>
      <w:r w:rsidR="0070341B">
        <w:rPr>
          <w:bCs/>
          <w:sz w:val="28"/>
          <w:szCs w:val="28"/>
        </w:rPr>
        <w:t>07.03.</w:t>
      </w:r>
      <w:r w:rsidR="00A25B64">
        <w:rPr>
          <w:bCs/>
          <w:sz w:val="28"/>
          <w:szCs w:val="28"/>
        </w:rPr>
        <w:t>2019</w:t>
      </w:r>
      <w:r w:rsidR="00A133AA" w:rsidRPr="00A25B64">
        <w:rPr>
          <w:bCs/>
          <w:sz w:val="28"/>
          <w:szCs w:val="28"/>
        </w:rPr>
        <w:t xml:space="preserve"> </w:t>
      </w:r>
      <w:r w:rsidRPr="00A25B64">
        <w:rPr>
          <w:bCs/>
          <w:sz w:val="28"/>
          <w:szCs w:val="28"/>
        </w:rPr>
        <w:t>№</w:t>
      </w:r>
      <w:r w:rsidR="0070341B">
        <w:rPr>
          <w:bCs/>
          <w:sz w:val="28"/>
          <w:szCs w:val="28"/>
        </w:rPr>
        <w:t xml:space="preserve"> 10-28</w:t>
      </w:r>
    </w:p>
    <w:p w:rsidR="00313068" w:rsidRPr="00A25B64" w:rsidRDefault="00313068" w:rsidP="00CE02B4">
      <w:pPr>
        <w:pStyle w:val="ConsPlusNormal"/>
        <w:widowControl/>
        <w:ind w:firstLine="567"/>
        <w:jc w:val="center"/>
        <w:outlineLvl w:val="0"/>
        <w:rPr>
          <w:rFonts w:ascii="Times New Roman" w:hAnsi="Times New Roman" w:cs="Times New Roman"/>
          <w:sz w:val="28"/>
          <w:szCs w:val="28"/>
        </w:rPr>
      </w:pPr>
    </w:p>
    <w:p w:rsidR="00313068" w:rsidRPr="00C23BDD" w:rsidRDefault="00313068" w:rsidP="00CE02B4">
      <w:pPr>
        <w:ind w:right="-30" w:firstLine="567"/>
        <w:jc w:val="center"/>
        <w:rPr>
          <w:b/>
          <w:sz w:val="28"/>
          <w:szCs w:val="28"/>
        </w:rPr>
      </w:pPr>
      <w:r w:rsidRPr="00C23BDD">
        <w:rPr>
          <w:b/>
          <w:sz w:val="28"/>
          <w:szCs w:val="28"/>
        </w:rPr>
        <w:t>Состав</w:t>
      </w:r>
    </w:p>
    <w:p w:rsidR="00313068" w:rsidRPr="00C23BDD" w:rsidRDefault="00313068" w:rsidP="00CE02B4">
      <w:pPr>
        <w:ind w:right="-30" w:firstLine="567"/>
        <w:jc w:val="center"/>
        <w:rPr>
          <w:b/>
          <w:sz w:val="28"/>
          <w:szCs w:val="28"/>
        </w:rPr>
      </w:pPr>
      <w:r w:rsidRPr="00C23BDD">
        <w:rPr>
          <w:b/>
          <w:sz w:val="28"/>
          <w:szCs w:val="28"/>
        </w:rPr>
        <w:t xml:space="preserve">членов конкурсной комиссии по проведению конкурса на замещение должности муниципальной службы главы администрации муниципального образования </w:t>
      </w:r>
      <w:r w:rsidR="00A25B64">
        <w:rPr>
          <w:b/>
          <w:sz w:val="28"/>
          <w:szCs w:val="28"/>
        </w:rPr>
        <w:t>Бородинское</w:t>
      </w:r>
      <w:r w:rsidRPr="00C23BDD">
        <w:rPr>
          <w:b/>
          <w:sz w:val="28"/>
          <w:szCs w:val="28"/>
        </w:rPr>
        <w:t xml:space="preserve"> Киреевского района от Собрания депутатов муниципального образования </w:t>
      </w:r>
      <w:r w:rsidR="00A25B64">
        <w:rPr>
          <w:b/>
          <w:sz w:val="28"/>
          <w:szCs w:val="28"/>
        </w:rPr>
        <w:t>Бородинское</w:t>
      </w:r>
      <w:r w:rsidRPr="00C23BDD">
        <w:rPr>
          <w:b/>
          <w:sz w:val="28"/>
          <w:szCs w:val="28"/>
        </w:rPr>
        <w:t xml:space="preserve"> Киреевского района</w:t>
      </w:r>
    </w:p>
    <w:p w:rsidR="00313068" w:rsidRPr="00C23BDD" w:rsidRDefault="00313068" w:rsidP="00CE02B4">
      <w:pPr>
        <w:ind w:right="-30" w:firstLine="567"/>
        <w:jc w:val="both"/>
        <w:rPr>
          <w:b/>
          <w:sz w:val="28"/>
          <w:szCs w:val="28"/>
        </w:rPr>
      </w:pPr>
    </w:p>
    <w:tbl>
      <w:tblPr>
        <w:tblW w:w="9611" w:type="dxa"/>
        <w:tblInd w:w="-5" w:type="dxa"/>
        <w:tblLayout w:type="fixed"/>
        <w:tblLook w:val="0000" w:firstRow="0" w:lastRow="0" w:firstColumn="0" w:lastColumn="0" w:noHBand="0" w:noVBand="0"/>
      </w:tblPr>
      <w:tblGrid>
        <w:gridCol w:w="2381"/>
        <w:gridCol w:w="5245"/>
        <w:gridCol w:w="1985"/>
      </w:tblGrid>
      <w:tr w:rsidR="00313068" w:rsidRPr="00C23BDD" w:rsidTr="00A25B64">
        <w:tc>
          <w:tcPr>
            <w:tcW w:w="2381" w:type="dxa"/>
            <w:tcBorders>
              <w:top w:val="single" w:sz="4" w:space="0" w:color="000000"/>
              <w:left w:val="single" w:sz="4" w:space="0" w:color="000000"/>
              <w:bottom w:val="single" w:sz="4" w:space="0" w:color="000000"/>
            </w:tcBorders>
          </w:tcPr>
          <w:p w:rsidR="00313068" w:rsidRPr="00C23BDD" w:rsidRDefault="00313068" w:rsidP="00A25B64">
            <w:pPr>
              <w:snapToGrid w:val="0"/>
              <w:ind w:right="-57" w:firstLine="567"/>
              <w:jc w:val="center"/>
              <w:rPr>
                <w:b/>
                <w:sz w:val="28"/>
                <w:szCs w:val="28"/>
              </w:rPr>
            </w:pPr>
            <w:r w:rsidRPr="00C23BDD">
              <w:rPr>
                <w:b/>
                <w:sz w:val="28"/>
                <w:szCs w:val="28"/>
              </w:rPr>
              <w:t>Ф.И.О.</w:t>
            </w:r>
          </w:p>
        </w:tc>
        <w:tc>
          <w:tcPr>
            <w:tcW w:w="5245" w:type="dxa"/>
            <w:tcBorders>
              <w:top w:val="single" w:sz="4" w:space="0" w:color="000000"/>
              <w:left w:val="single" w:sz="4" w:space="0" w:color="000000"/>
              <w:bottom w:val="single" w:sz="4" w:space="0" w:color="000000"/>
            </w:tcBorders>
          </w:tcPr>
          <w:p w:rsidR="00313068" w:rsidRPr="00C23BDD" w:rsidRDefault="00313068" w:rsidP="00A25B64">
            <w:pPr>
              <w:snapToGrid w:val="0"/>
              <w:ind w:right="-57" w:firstLine="567"/>
              <w:jc w:val="center"/>
              <w:rPr>
                <w:b/>
                <w:sz w:val="28"/>
                <w:szCs w:val="28"/>
              </w:rPr>
            </w:pPr>
            <w:r w:rsidRPr="00C23BDD">
              <w:rPr>
                <w:b/>
                <w:sz w:val="28"/>
                <w:szCs w:val="28"/>
              </w:rPr>
              <w:t>Место работы, должность</w:t>
            </w:r>
          </w:p>
        </w:tc>
        <w:tc>
          <w:tcPr>
            <w:tcW w:w="1985" w:type="dxa"/>
            <w:tcBorders>
              <w:top w:val="single" w:sz="4" w:space="0" w:color="000000"/>
              <w:left w:val="single" w:sz="4" w:space="0" w:color="000000"/>
              <w:bottom w:val="single" w:sz="4" w:space="0" w:color="000000"/>
              <w:right w:val="single" w:sz="4" w:space="0" w:color="000000"/>
            </w:tcBorders>
          </w:tcPr>
          <w:p w:rsidR="00313068" w:rsidRPr="00C23BDD" w:rsidRDefault="00313068" w:rsidP="00A25B64">
            <w:pPr>
              <w:snapToGrid w:val="0"/>
              <w:ind w:right="-57" w:hanging="108"/>
              <w:jc w:val="center"/>
              <w:rPr>
                <w:b/>
                <w:sz w:val="28"/>
                <w:szCs w:val="28"/>
              </w:rPr>
            </w:pPr>
            <w:r w:rsidRPr="00C23BDD">
              <w:rPr>
                <w:b/>
                <w:sz w:val="28"/>
                <w:szCs w:val="28"/>
              </w:rPr>
              <w:t>Образование</w:t>
            </w:r>
          </w:p>
        </w:tc>
      </w:tr>
      <w:tr w:rsidR="00A25B64" w:rsidRPr="00C23BDD" w:rsidTr="00A25B64">
        <w:tc>
          <w:tcPr>
            <w:tcW w:w="2381" w:type="dxa"/>
            <w:tcBorders>
              <w:top w:val="single" w:sz="4" w:space="0" w:color="000000"/>
              <w:left w:val="single" w:sz="4" w:space="0" w:color="000000"/>
              <w:bottom w:val="single" w:sz="4" w:space="0" w:color="000000"/>
            </w:tcBorders>
            <w:shd w:val="clear" w:color="auto" w:fill="auto"/>
          </w:tcPr>
          <w:p w:rsidR="00A25B64" w:rsidRPr="00C23BDD" w:rsidRDefault="00A25B64" w:rsidP="00A25B64">
            <w:pPr>
              <w:rPr>
                <w:sz w:val="28"/>
                <w:szCs w:val="28"/>
              </w:rPr>
            </w:pPr>
            <w:r>
              <w:rPr>
                <w:sz w:val="28"/>
                <w:szCs w:val="28"/>
              </w:rPr>
              <w:t>Бычков Александр Юрьевич</w:t>
            </w:r>
          </w:p>
        </w:tc>
        <w:tc>
          <w:tcPr>
            <w:tcW w:w="5245" w:type="dxa"/>
            <w:tcBorders>
              <w:top w:val="single" w:sz="4" w:space="0" w:color="000000"/>
              <w:left w:val="single" w:sz="4" w:space="0" w:color="000000"/>
              <w:bottom w:val="single" w:sz="4" w:space="0" w:color="000000"/>
            </w:tcBorders>
            <w:shd w:val="clear" w:color="auto" w:fill="auto"/>
          </w:tcPr>
          <w:p w:rsidR="00A25B64" w:rsidRPr="00C23BDD" w:rsidRDefault="006B226B" w:rsidP="003D070A">
            <w:pPr>
              <w:jc w:val="both"/>
              <w:rPr>
                <w:sz w:val="28"/>
                <w:szCs w:val="28"/>
              </w:rPr>
            </w:pPr>
            <w:r>
              <w:rPr>
                <w:sz w:val="28"/>
                <w:szCs w:val="28"/>
              </w:rPr>
              <w:t>г</w:t>
            </w:r>
            <w:r w:rsidR="003D070A" w:rsidRPr="00A25B64">
              <w:rPr>
                <w:sz w:val="28"/>
                <w:szCs w:val="28"/>
              </w:rPr>
              <w:t>лава муниципального образования</w:t>
            </w:r>
            <w:r w:rsidR="003D070A" w:rsidRPr="00A25B64">
              <w:rPr>
                <w:b/>
                <w:sz w:val="28"/>
                <w:szCs w:val="28"/>
              </w:rPr>
              <w:t xml:space="preserve"> </w:t>
            </w:r>
            <w:r w:rsidR="003D070A" w:rsidRPr="00A25B64">
              <w:rPr>
                <w:sz w:val="28"/>
                <w:szCs w:val="28"/>
              </w:rPr>
              <w:t>Бородинское Киреевского района</w:t>
            </w:r>
            <w:r w:rsidR="003D070A">
              <w:rPr>
                <w:sz w:val="28"/>
                <w:szCs w:val="28"/>
              </w:rPr>
              <w:t>,</w:t>
            </w:r>
            <w:r w:rsidR="003D070A" w:rsidRPr="00A25B64">
              <w:rPr>
                <w:sz w:val="28"/>
                <w:szCs w:val="28"/>
              </w:rPr>
              <w:t xml:space="preserve"> </w:t>
            </w:r>
            <w:r w:rsidR="003D070A">
              <w:rPr>
                <w:sz w:val="28"/>
                <w:szCs w:val="28"/>
              </w:rPr>
              <w:t>с</w:t>
            </w:r>
            <w:r w:rsidR="00A25B64" w:rsidRPr="00A25B64">
              <w:rPr>
                <w:sz w:val="28"/>
                <w:szCs w:val="28"/>
              </w:rPr>
              <w:t>тудент-магистр ФГБОУ ВО «Тульский государственный педагогический университет им. Л.Н. Толстого»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5B64" w:rsidRPr="00C23BDD" w:rsidRDefault="00A25B64" w:rsidP="000208EC">
            <w:pPr>
              <w:ind w:firstLine="567"/>
              <w:rPr>
                <w:sz w:val="28"/>
                <w:szCs w:val="28"/>
              </w:rPr>
            </w:pPr>
            <w:r>
              <w:rPr>
                <w:sz w:val="28"/>
                <w:szCs w:val="28"/>
              </w:rPr>
              <w:t>высшее</w:t>
            </w:r>
          </w:p>
        </w:tc>
      </w:tr>
      <w:tr w:rsidR="00A25B64" w:rsidRPr="00C23BDD" w:rsidTr="00A25B64">
        <w:tc>
          <w:tcPr>
            <w:tcW w:w="2381" w:type="dxa"/>
            <w:tcBorders>
              <w:top w:val="single" w:sz="4" w:space="0" w:color="000000"/>
              <w:left w:val="single" w:sz="4" w:space="0" w:color="000000"/>
              <w:bottom w:val="single" w:sz="4" w:space="0" w:color="000000"/>
            </w:tcBorders>
            <w:shd w:val="clear" w:color="auto" w:fill="auto"/>
          </w:tcPr>
          <w:p w:rsidR="00A25B64" w:rsidRPr="00C23BDD" w:rsidRDefault="0070341B" w:rsidP="00A25B64">
            <w:pPr>
              <w:jc w:val="center"/>
              <w:rPr>
                <w:sz w:val="28"/>
                <w:szCs w:val="28"/>
              </w:rPr>
            </w:pPr>
            <w:r>
              <w:rPr>
                <w:sz w:val="28"/>
                <w:szCs w:val="28"/>
              </w:rPr>
              <w:t>Соловьев Леонид Николаевич</w:t>
            </w:r>
          </w:p>
        </w:tc>
        <w:tc>
          <w:tcPr>
            <w:tcW w:w="5245" w:type="dxa"/>
            <w:tcBorders>
              <w:top w:val="single" w:sz="4" w:space="0" w:color="000000"/>
              <w:left w:val="single" w:sz="4" w:space="0" w:color="000000"/>
              <w:bottom w:val="single" w:sz="4" w:space="0" w:color="000000"/>
            </w:tcBorders>
            <w:shd w:val="clear" w:color="auto" w:fill="auto"/>
          </w:tcPr>
          <w:p w:rsidR="00A25B64" w:rsidRPr="00C23BDD" w:rsidRDefault="0070341B" w:rsidP="00A25B64">
            <w:pPr>
              <w:jc w:val="both"/>
              <w:rPr>
                <w:sz w:val="28"/>
                <w:szCs w:val="28"/>
              </w:rPr>
            </w:pPr>
            <w:r>
              <w:rPr>
                <w:sz w:val="28"/>
                <w:szCs w:val="28"/>
              </w:rPr>
              <w:t>пенсионер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5B64" w:rsidRPr="00C23BDD" w:rsidRDefault="0070341B" w:rsidP="004E2AEE">
            <w:pPr>
              <w:ind w:firstLine="567"/>
              <w:rPr>
                <w:sz w:val="28"/>
                <w:szCs w:val="28"/>
              </w:rPr>
            </w:pPr>
            <w:r>
              <w:rPr>
                <w:sz w:val="28"/>
                <w:szCs w:val="28"/>
              </w:rPr>
              <w:t>высшее</w:t>
            </w:r>
          </w:p>
        </w:tc>
      </w:tr>
      <w:tr w:rsidR="00A25B64" w:rsidRPr="00C23BDD" w:rsidTr="00A25B64">
        <w:tc>
          <w:tcPr>
            <w:tcW w:w="2381" w:type="dxa"/>
            <w:tcBorders>
              <w:top w:val="single" w:sz="4" w:space="0" w:color="000000"/>
              <w:left w:val="single" w:sz="4" w:space="0" w:color="000000"/>
              <w:bottom w:val="single" w:sz="4" w:space="0" w:color="000000"/>
            </w:tcBorders>
            <w:shd w:val="clear" w:color="auto" w:fill="auto"/>
          </w:tcPr>
          <w:p w:rsidR="00A25B64" w:rsidRPr="00C23BDD" w:rsidRDefault="0070341B" w:rsidP="00A25B64">
            <w:pPr>
              <w:jc w:val="center"/>
              <w:rPr>
                <w:sz w:val="28"/>
                <w:szCs w:val="28"/>
              </w:rPr>
            </w:pPr>
            <w:r>
              <w:rPr>
                <w:sz w:val="28"/>
                <w:szCs w:val="28"/>
              </w:rPr>
              <w:t>Пятов Валерий Борисович</w:t>
            </w:r>
          </w:p>
        </w:tc>
        <w:tc>
          <w:tcPr>
            <w:tcW w:w="5245" w:type="dxa"/>
            <w:tcBorders>
              <w:top w:val="single" w:sz="4" w:space="0" w:color="000000"/>
              <w:left w:val="single" w:sz="4" w:space="0" w:color="000000"/>
              <w:bottom w:val="single" w:sz="4" w:space="0" w:color="000000"/>
            </w:tcBorders>
            <w:shd w:val="clear" w:color="auto" w:fill="auto"/>
          </w:tcPr>
          <w:p w:rsidR="00A25B64" w:rsidRPr="00C23BDD" w:rsidRDefault="006B226B" w:rsidP="00CE02B4">
            <w:pPr>
              <w:jc w:val="both"/>
              <w:rPr>
                <w:sz w:val="28"/>
                <w:szCs w:val="28"/>
              </w:rPr>
            </w:pPr>
            <w:r>
              <w:rPr>
                <w:sz w:val="28"/>
                <w:szCs w:val="28"/>
              </w:rPr>
              <w:t>г</w:t>
            </w:r>
            <w:r w:rsidR="0070341B">
              <w:rPr>
                <w:sz w:val="28"/>
                <w:szCs w:val="28"/>
              </w:rPr>
              <w:t>енеральный директор ООО «ВоСток-Сервис»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5B64" w:rsidRPr="00C23BDD" w:rsidRDefault="0070341B" w:rsidP="004E2AEE">
            <w:pPr>
              <w:ind w:firstLine="567"/>
              <w:rPr>
                <w:sz w:val="28"/>
                <w:szCs w:val="28"/>
              </w:rPr>
            </w:pPr>
            <w:r>
              <w:rPr>
                <w:sz w:val="28"/>
                <w:szCs w:val="28"/>
              </w:rPr>
              <w:t>высшее</w:t>
            </w:r>
          </w:p>
        </w:tc>
      </w:tr>
    </w:tbl>
    <w:p w:rsidR="00313068" w:rsidRPr="00C23BDD" w:rsidRDefault="00313068" w:rsidP="00CE02B4">
      <w:pPr>
        <w:ind w:firstLine="567"/>
        <w:jc w:val="both"/>
        <w:rPr>
          <w:sz w:val="28"/>
          <w:szCs w:val="28"/>
        </w:rPr>
      </w:pPr>
    </w:p>
    <w:p w:rsidR="00313068" w:rsidRDefault="00313068"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70341B">
      <w:pPr>
        <w:ind w:firstLine="567"/>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A25B64" w:rsidRDefault="00A25B64" w:rsidP="0070341B">
      <w:pPr>
        <w:rPr>
          <w:sz w:val="28"/>
          <w:szCs w:val="28"/>
        </w:rPr>
      </w:pPr>
    </w:p>
    <w:p w:rsidR="00A25B64" w:rsidRDefault="00A25B64" w:rsidP="00CE02B4">
      <w:pPr>
        <w:ind w:firstLine="567"/>
        <w:jc w:val="right"/>
        <w:rPr>
          <w:sz w:val="28"/>
          <w:szCs w:val="28"/>
        </w:rPr>
      </w:pPr>
    </w:p>
    <w:p w:rsidR="00A25B64" w:rsidRDefault="00A25B64" w:rsidP="00CE02B4">
      <w:pPr>
        <w:ind w:firstLine="567"/>
        <w:jc w:val="right"/>
        <w:rPr>
          <w:sz w:val="28"/>
          <w:szCs w:val="28"/>
        </w:rPr>
      </w:pPr>
    </w:p>
    <w:p w:rsidR="00313068" w:rsidRPr="00A25B64" w:rsidRDefault="00313068" w:rsidP="00CE02B4">
      <w:pPr>
        <w:pStyle w:val="ConsPlusNormal"/>
        <w:widowControl/>
        <w:ind w:firstLine="567"/>
        <w:jc w:val="right"/>
        <w:outlineLvl w:val="0"/>
        <w:rPr>
          <w:rFonts w:ascii="Times New Roman" w:hAnsi="Times New Roman" w:cs="Times New Roman"/>
          <w:sz w:val="28"/>
          <w:szCs w:val="28"/>
        </w:rPr>
      </w:pPr>
      <w:r w:rsidRPr="00A25B64">
        <w:rPr>
          <w:rFonts w:ascii="Times New Roman" w:hAnsi="Times New Roman" w:cs="Times New Roman"/>
          <w:sz w:val="28"/>
          <w:szCs w:val="28"/>
        </w:rPr>
        <w:t>Приложение 2</w:t>
      </w:r>
    </w:p>
    <w:p w:rsidR="00313068" w:rsidRPr="00A25B64" w:rsidRDefault="00313068" w:rsidP="00CE02B4">
      <w:pPr>
        <w:pStyle w:val="ConsPlusNormal"/>
        <w:widowControl/>
        <w:ind w:firstLine="567"/>
        <w:jc w:val="right"/>
        <w:rPr>
          <w:rFonts w:ascii="Times New Roman" w:hAnsi="Times New Roman" w:cs="Times New Roman"/>
          <w:sz w:val="28"/>
          <w:szCs w:val="28"/>
        </w:rPr>
      </w:pPr>
      <w:r w:rsidRPr="00A25B64">
        <w:rPr>
          <w:rFonts w:ascii="Times New Roman" w:hAnsi="Times New Roman" w:cs="Times New Roman"/>
          <w:sz w:val="28"/>
          <w:szCs w:val="28"/>
        </w:rPr>
        <w:t>к решению Собрания депутатов</w:t>
      </w:r>
    </w:p>
    <w:p w:rsidR="00313068" w:rsidRPr="00A25B64" w:rsidRDefault="00313068" w:rsidP="00CE02B4">
      <w:pPr>
        <w:pStyle w:val="ConsPlusNormal"/>
        <w:widowControl/>
        <w:ind w:firstLine="567"/>
        <w:jc w:val="right"/>
        <w:rPr>
          <w:rFonts w:ascii="Times New Roman" w:hAnsi="Times New Roman" w:cs="Times New Roman"/>
          <w:sz w:val="28"/>
          <w:szCs w:val="28"/>
        </w:rPr>
      </w:pPr>
      <w:r w:rsidRPr="00A25B64">
        <w:rPr>
          <w:rFonts w:ascii="Times New Roman" w:hAnsi="Times New Roman" w:cs="Times New Roman"/>
          <w:sz w:val="28"/>
          <w:szCs w:val="28"/>
        </w:rPr>
        <w:t>муниципального образования</w:t>
      </w:r>
    </w:p>
    <w:p w:rsidR="00313068" w:rsidRPr="00A25B64" w:rsidRDefault="00A25B64" w:rsidP="00CE02B4">
      <w:pPr>
        <w:pStyle w:val="ConsPlusNormal"/>
        <w:widowControl/>
        <w:ind w:firstLine="567"/>
        <w:jc w:val="right"/>
        <w:rPr>
          <w:rFonts w:ascii="Times New Roman" w:hAnsi="Times New Roman" w:cs="Times New Roman"/>
          <w:sz w:val="28"/>
          <w:szCs w:val="28"/>
        </w:rPr>
      </w:pPr>
      <w:r w:rsidRPr="00A25B64">
        <w:rPr>
          <w:rFonts w:ascii="Times New Roman" w:hAnsi="Times New Roman" w:cs="Times New Roman"/>
          <w:sz w:val="28"/>
          <w:szCs w:val="28"/>
        </w:rPr>
        <w:t>Бородинское</w:t>
      </w:r>
      <w:r w:rsidR="00313068" w:rsidRPr="00A25B64">
        <w:rPr>
          <w:rFonts w:ascii="Times New Roman" w:hAnsi="Times New Roman" w:cs="Times New Roman"/>
          <w:sz w:val="28"/>
          <w:szCs w:val="28"/>
        </w:rPr>
        <w:t xml:space="preserve"> Киреевского района</w:t>
      </w:r>
    </w:p>
    <w:p w:rsidR="00313068" w:rsidRPr="00A25B64" w:rsidRDefault="00660C62" w:rsidP="00CE02B4">
      <w:pPr>
        <w:ind w:firstLine="567"/>
        <w:jc w:val="right"/>
        <w:rPr>
          <w:bCs/>
          <w:sz w:val="28"/>
          <w:szCs w:val="28"/>
        </w:rPr>
      </w:pPr>
      <w:r w:rsidRPr="00A25B64">
        <w:rPr>
          <w:bCs/>
          <w:sz w:val="28"/>
          <w:szCs w:val="28"/>
        </w:rPr>
        <w:t xml:space="preserve">от </w:t>
      </w:r>
      <w:r w:rsidR="0070341B">
        <w:rPr>
          <w:bCs/>
          <w:sz w:val="28"/>
          <w:szCs w:val="28"/>
        </w:rPr>
        <w:t>07.03.</w:t>
      </w:r>
      <w:r w:rsidR="003D070A">
        <w:rPr>
          <w:bCs/>
          <w:sz w:val="28"/>
          <w:szCs w:val="28"/>
        </w:rPr>
        <w:t xml:space="preserve">2019 </w:t>
      </w:r>
      <w:r w:rsidR="00313068" w:rsidRPr="00A25B64">
        <w:rPr>
          <w:bCs/>
          <w:sz w:val="28"/>
          <w:szCs w:val="28"/>
        </w:rPr>
        <w:t xml:space="preserve">№ </w:t>
      </w:r>
      <w:r w:rsidR="0070341B">
        <w:rPr>
          <w:bCs/>
          <w:sz w:val="28"/>
          <w:szCs w:val="28"/>
        </w:rPr>
        <w:t>10-28</w:t>
      </w:r>
    </w:p>
    <w:p w:rsidR="00313068" w:rsidRDefault="00313068" w:rsidP="00CE02B4">
      <w:pPr>
        <w:ind w:firstLine="567"/>
        <w:jc w:val="center"/>
        <w:rPr>
          <w:b/>
          <w:sz w:val="28"/>
          <w:szCs w:val="28"/>
        </w:rPr>
      </w:pPr>
    </w:p>
    <w:p w:rsidR="00BA0E6A" w:rsidRPr="00C23BDD" w:rsidRDefault="00BA0E6A" w:rsidP="00A25B64">
      <w:pPr>
        <w:jc w:val="center"/>
        <w:rPr>
          <w:b/>
          <w:sz w:val="28"/>
          <w:szCs w:val="28"/>
        </w:rPr>
      </w:pPr>
      <w:r w:rsidRPr="00C23BDD">
        <w:rPr>
          <w:b/>
          <w:sz w:val="28"/>
          <w:szCs w:val="28"/>
        </w:rPr>
        <w:t>П</w:t>
      </w:r>
      <w:r w:rsidR="00313068">
        <w:rPr>
          <w:b/>
          <w:sz w:val="28"/>
          <w:szCs w:val="28"/>
        </w:rPr>
        <w:t>ОЛОЖЕНИЕ</w:t>
      </w:r>
    </w:p>
    <w:p w:rsidR="00BA0E6A" w:rsidRPr="00C23BDD" w:rsidRDefault="00313068" w:rsidP="00A25B64">
      <w:pPr>
        <w:jc w:val="center"/>
        <w:rPr>
          <w:b/>
          <w:sz w:val="28"/>
          <w:szCs w:val="28"/>
        </w:rPr>
      </w:pPr>
      <w:r>
        <w:rPr>
          <w:b/>
          <w:sz w:val="28"/>
          <w:szCs w:val="28"/>
        </w:rPr>
        <w:t>о</w:t>
      </w:r>
      <w:r w:rsidR="00BA0E6A" w:rsidRPr="00C23BDD">
        <w:rPr>
          <w:b/>
          <w:sz w:val="28"/>
          <w:szCs w:val="28"/>
        </w:rPr>
        <w:t xml:space="preserve">б условиях и порядке проведения конкурса на замещение должности муниципальной </w:t>
      </w:r>
      <w:r w:rsidR="00CE02B4">
        <w:rPr>
          <w:b/>
          <w:sz w:val="28"/>
          <w:szCs w:val="28"/>
        </w:rPr>
        <w:t xml:space="preserve">службы главы </w:t>
      </w:r>
      <w:r w:rsidR="00BA0E6A" w:rsidRPr="00C23BDD">
        <w:rPr>
          <w:b/>
          <w:sz w:val="28"/>
          <w:szCs w:val="28"/>
        </w:rPr>
        <w:t>администрации муниципального образования</w:t>
      </w:r>
      <w:r w:rsidR="00740E79" w:rsidRPr="00C23BDD">
        <w:rPr>
          <w:b/>
          <w:sz w:val="28"/>
          <w:szCs w:val="28"/>
        </w:rPr>
        <w:t xml:space="preserve"> </w:t>
      </w:r>
      <w:r w:rsidR="00A25B64">
        <w:rPr>
          <w:b/>
          <w:sz w:val="28"/>
          <w:szCs w:val="28"/>
        </w:rPr>
        <w:t>Бородинское</w:t>
      </w:r>
      <w:r w:rsidR="00740E79" w:rsidRPr="00C23BDD">
        <w:rPr>
          <w:b/>
          <w:sz w:val="28"/>
          <w:szCs w:val="28"/>
        </w:rPr>
        <w:t xml:space="preserve"> Киреевского</w:t>
      </w:r>
      <w:r w:rsidR="00BA0E6A" w:rsidRPr="00C23BDD">
        <w:rPr>
          <w:b/>
          <w:sz w:val="28"/>
          <w:szCs w:val="28"/>
        </w:rPr>
        <w:t xml:space="preserve"> район</w:t>
      </w:r>
      <w:r w:rsidR="00740E79" w:rsidRPr="00C23BDD">
        <w:rPr>
          <w:b/>
          <w:sz w:val="28"/>
          <w:szCs w:val="28"/>
        </w:rPr>
        <w:t>а</w:t>
      </w:r>
    </w:p>
    <w:p w:rsidR="00BA0E6A" w:rsidRPr="00C23BDD" w:rsidRDefault="00BA0E6A" w:rsidP="00CE02B4">
      <w:pPr>
        <w:ind w:firstLine="567"/>
        <w:jc w:val="both"/>
        <w:rPr>
          <w:b/>
          <w:sz w:val="28"/>
          <w:szCs w:val="28"/>
        </w:rPr>
      </w:pPr>
    </w:p>
    <w:p w:rsidR="00BA0E6A" w:rsidRDefault="00BA0E6A" w:rsidP="00CE02B4">
      <w:pPr>
        <w:ind w:firstLine="567"/>
        <w:jc w:val="center"/>
        <w:rPr>
          <w:b/>
          <w:sz w:val="28"/>
          <w:szCs w:val="28"/>
        </w:rPr>
      </w:pPr>
      <w:r w:rsidRPr="00C23BDD">
        <w:rPr>
          <w:b/>
          <w:sz w:val="28"/>
          <w:szCs w:val="28"/>
        </w:rPr>
        <w:t>1. Общие положения</w:t>
      </w:r>
    </w:p>
    <w:p w:rsidR="00A25B64" w:rsidRPr="00C23BDD" w:rsidRDefault="00A25B64" w:rsidP="00CE02B4">
      <w:pPr>
        <w:ind w:firstLine="567"/>
        <w:jc w:val="center"/>
        <w:rPr>
          <w:b/>
          <w:sz w:val="28"/>
          <w:szCs w:val="28"/>
        </w:rPr>
      </w:pPr>
    </w:p>
    <w:p w:rsidR="00BA0E6A" w:rsidRPr="00C23BDD" w:rsidRDefault="00BA0E6A" w:rsidP="00A25B64">
      <w:pPr>
        <w:ind w:firstLine="709"/>
        <w:jc w:val="both"/>
        <w:rPr>
          <w:color w:val="000000"/>
          <w:sz w:val="28"/>
          <w:szCs w:val="28"/>
        </w:rPr>
      </w:pPr>
      <w:r w:rsidRPr="00C23BDD">
        <w:rPr>
          <w:sz w:val="28"/>
          <w:szCs w:val="28"/>
        </w:rPr>
        <w:t xml:space="preserve">1. Настоящее Положение определяет условия и порядок проведения конкурса на замещение должности муниципальной </w:t>
      </w:r>
      <w:r w:rsidR="00CE02B4">
        <w:rPr>
          <w:sz w:val="28"/>
          <w:szCs w:val="28"/>
        </w:rPr>
        <w:t xml:space="preserve">службы главы </w:t>
      </w:r>
      <w:r w:rsidRPr="00C23BDD">
        <w:rPr>
          <w:sz w:val="28"/>
          <w:szCs w:val="28"/>
        </w:rPr>
        <w:t xml:space="preserve">администрации муниципального образования </w:t>
      </w:r>
      <w:r w:rsidR="00A25B64">
        <w:rPr>
          <w:sz w:val="28"/>
          <w:szCs w:val="28"/>
        </w:rPr>
        <w:t>Бородинское</w:t>
      </w:r>
      <w:r w:rsidR="00740E79" w:rsidRPr="00C23BDD">
        <w:rPr>
          <w:sz w:val="28"/>
          <w:szCs w:val="28"/>
        </w:rPr>
        <w:t xml:space="preserve"> Киреевского</w:t>
      </w:r>
      <w:r w:rsidRPr="00C23BDD">
        <w:rPr>
          <w:sz w:val="28"/>
          <w:szCs w:val="28"/>
        </w:rPr>
        <w:t xml:space="preserve"> район</w:t>
      </w:r>
      <w:r w:rsidR="00740E79" w:rsidRPr="00C23BDD">
        <w:rPr>
          <w:sz w:val="28"/>
          <w:szCs w:val="28"/>
        </w:rPr>
        <w:t>а</w:t>
      </w:r>
      <w:r w:rsidRPr="00C23BDD">
        <w:rPr>
          <w:sz w:val="28"/>
          <w:szCs w:val="28"/>
        </w:rPr>
        <w:t xml:space="preserve"> (далее по тексту – конкурс).</w:t>
      </w:r>
    </w:p>
    <w:p w:rsidR="00313068" w:rsidRPr="003F5E24" w:rsidRDefault="00BA0E6A" w:rsidP="00A25B64">
      <w:pPr>
        <w:pStyle w:val="ConsPlusNormal"/>
        <w:ind w:firstLine="709"/>
        <w:jc w:val="both"/>
        <w:rPr>
          <w:rFonts w:ascii="Times New Roman" w:hAnsi="Times New Roman" w:cs="Times New Roman"/>
          <w:sz w:val="28"/>
          <w:szCs w:val="28"/>
        </w:rPr>
      </w:pPr>
      <w:r w:rsidRPr="004C5F94">
        <w:rPr>
          <w:rFonts w:ascii="Times New Roman" w:hAnsi="Times New Roman" w:cs="Times New Roman"/>
          <w:sz w:val="28"/>
          <w:szCs w:val="28"/>
        </w:rPr>
        <w:t>2.</w:t>
      </w:r>
      <w:r w:rsidRPr="00C23BDD">
        <w:rPr>
          <w:sz w:val="28"/>
          <w:szCs w:val="28"/>
        </w:rPr>
        <w:t xml:space="preserve"> </w:t>
      </w:r>
      <w:r w:rsidR="00313068" w:rsidRPr="003F5E24">
        <w:rPr>
          <w:rFonts w:ascii="Times New Roman" w:hAnsi="Times New Roman" w:cs="Times New Roman"/>
          <w:sz w:val="28"/>
          <w:szCs w:val="28"/>
        </w:rPr>
        <w:t xml:space="preserve">Целью конкурса является отбор </w:t>
      </w:r>
      <w:r w:rsidR="00313068">
        <w:rPr>
          <w:rFonts w:ascii="Times New Roman" w:hAnsi="Times New Roman" w:cs="Times New Roman"/>
          <w:sz w:val="28"/>
          <w:szCs w:val="28"/>
        </w:rPr>
        <w:t xml:space="preserve">на конкурсной основе </w:t>
      </w:r>
      <w:r w:rsidR="00313068" w:rsidRPr="003F5E24">
        <w:rPr>
          <w:rFonts w:ascii="Times New Roman" w:hAnsi="Times New Roman" w:cs="Times New Roman"/>
          <w:sz w:val="28"/>
          <w:szCs w:val="28"/>
        </w:rPr>
        <w:t xml:space="preserve">кандидатов на замещение должности муниципальной </w:t>
      </w:r>
      <w:r w:rsidR="00CE02B4">
        <w:rPr>
          <w:rFonts w:ascii="Times New Roman" w:hAnsi="Times New Roman" w:cs="Times New Roman"/>
          <w:sz w:val="28"/>
          <w:szCs w:val="28"/>
        </w:rPr>
        <w:t xml:space="preserve">службы главы </w:t>
      </w:r>
      <w:r w:rsidR="00313068" w:rsidRPr="003F5E24">
        <w:rPr>
          <w:rFonts w:ascii="Times New Roman" w:hAnsi="Times New Roman" w:cs="Times New Roman"/>
          <w:sz w:val="28"/>
          <w:szCs w:val="28"/>
        </w:rPr>
        <w:t xml:space="preserve">администрации муниципального образования </w:t>
      </w:r>
      <w:r w:rsidR="00A25B64">
        <w:rPr>
          <w:rFonts w:ascii="Times New Roman" w:hAnsi="Times New Roman" w:cs="Times New Roman"/>
          <w:sz w:val="28"/>
          <w:szCs w:val="28"/>
        </w:rPr>
        <w:t>Бородинское</w:t>
      </w:r>
      <w:r w:rsidR="00313068">
        <w:rPr>
          <w:rFonts w:ascii="Times New Roman" w:hAnsi="Times New Roman" w:cs="Times New Roman"/>
          <w:sz w:val="28"/>
          <w:szCs w:val="28"/>
        </w:rPr>
        <w:t xml:space="preserve"> Киреевского района</w:t>
      </w:r>
      <w:r w:rsidR="00313068" w:rsidRPr="003F5E24">
        <w:rPr>
          <w:rFonts w:ascii="Times New Roman" w:hAnsi="Times New Roman" w:cs="Times New Roman"/>
          <w:sz w:val="28"/>
          <w:szCs w:val="28"/>
        </w:rPr>
        <w:t xml:space="preserve"> (далее по тексту - глава администрации) из числа претендентов, представивших документы для участия в конкурсе, на основании </w:t>
      </w:r>
      <w:r w:rsidR="00313068">
        <w:rPr>
          <w:rFonts w:ascii="Times New Roman" w:hAnsi="Times New Roman" w:cs="Times New Roman"/>
          <w:sz w:val="28"/>
          <w:szCs w:val="28"/>
        </w:rPr>
        <w:t>уровня профессионального образования, стажа муниципальной службы или стажа работы по специальности, профессиональных знаний и навыков, необходимых для исполнения должностных обязанностей</w:t>
      </w:r>
      <w:r w:rsidR="00313068" w:rsidRPr="003F5E24">
        <w:rPr>
          <w:rFonts w:ascii="Times New Roman" w:hAnsi="Times New Roman" w:cs="Times New Roman"/>
          <w:sz w:val="28"/>
          <w:szCs w:val="28"/>
        </w:rPr>
        <w:t>.</w:t>
      </w:r>
    </w:p>
    <w:p w:rsidR="00BA0E6A" w:rsidRPr="00C23BDD" w:rsidRDefault="00BA0E6A" w:rsidP="00A25B64">
      <w:pPr>
        <w:ind w:firstLine="709"/>
        <w:jc w:val="both"/>
        <w:rPr>
          <w:sz w:val="28"/>
          <w:szCs w:val="28"/>
        </w:rPr>
      </w:pPr>
      <w:r w:rsidRPr="00C23BDD">
        <w:rPr>
          <w:sz w:val="28"/>
          <w:szCs w:val="28"/>
        </w:rPr>
        <w:t>3. Основными принципами конкурса являются: создание равных условий для всех претендентов, объективность оценки и единство требований ко всем лицам, принимающим участие в конкурсе.</w:t>
      </w:r>
    </w:p>
    <w:p w:rsidR="00313068" w:rsidRDefault="00313068" w:rsidP="00CE02B4">
      <w:pPr>
        <w:ind w:firstLine="567"/>
        <w:jc w:val="center"/>
        <w:rPr>
          <w:b/>
          <w:sz w:val="28"/>
          <w:szCs w:val="28"/>
        </w:rPr>
      </w:pPr>
    </w:p>
    <w:p w:rsidR="00BA0E6A" w:rsidRDefault="00BA0E6A" w:rsidP="00CE02B4">
      <w:pPr>
        <w:ind w:firstLine="567"/>
        <w:jc w:val="center"/>
        <w:rPr>
          <w:b/>
          <w:sz w:val="28"/>
          <w:szCs w:val="28"/>
        </w:rPr>
      </w:pPr>
      <w:r w:rsidRPr="00C23BDD">
        <w:rPr>
          <w:b/>
          <w:sz w:val="28"/>
          <w:szCs w:val="28"/>
        </w:rPr>
        <w:t>2. Условия конкурса</w:t>
      </w:r>
    </w:p>
    <w:p w:rsidR="00A25B64" w:rsidRPr="00C23BDD" w:rsidRDefault="00A25B64" w:rsidP="00CE02B4">
      <w:pPr>
        <w:ind w:firstLine="567"/>
        <w:jc w:val="center"/>
        <w:rPr>
          <w:b/>
          <w:sz w:val="28"/>
          <w:szCs w:val="28"/>
        </w:rPr>
      </w:pPr>
    </w:p>
    <w:p w:rsidR="00BA0E6A" w:rsidRPr="00C23BDD" w:rsidRDefault="00BA0E6A" w:rsidP="00A25B64">
      <w:pPr>
        <w:autoSpaceDE w:val="0"/>
        <w:autoSpaceDN w:val="0"/>
        <w:adjustRightInd w:val="0"/>
        <w:ind w:firstLine="709"/>
        <w:jc w:val="both"/>
        <w:rPr>
          <w:color w:val="000000"/>
          <w:sz w:val="28"/>
          <w:szCs w:val="28"/>
        </w:rPr>
      </w:pPr>
      <w:r w:rsidRPr="00C23BDD">
        <w:rPr>
          <w:color w:val="000000"/>
          <w:sz w:val="28"/>
          <w:szCs w:val="28"/>
        </w:rPr>
        <w:t>1. В конкурсе имеет право участвовать любой гражданин Российской Федерации, достигший 18 лет и не старше 65 лет, отвечающий следующим требованиям:</w:t>
      </w:r>
    </w:p>
    <w:p w:rsidR="00BA0E6A" w:rsidRPr="00C23BDD" w:rsidRDefault="00C23BDD" w:rsidP="00A25B64">
      <w:pPr>
        <w:ind w:firstLine="709"/>
        <w:jc w:val="both"/>
        <w:rPr>
          <w:sz w:val="28"/>
          <w:szCs w:val="28"/>
        </w:rPr>
      </w:pPr>
      <w:r>
        <w:rPr>
          <w:sz w:val="28"/>
          <w:szCs w:val="28"/>
        </w:rPr>
        <w:t xml:space="preserve">1.1. </w:t>
      </w:r>
      <w:r w:rsidR="00BA0E6A" w:rsidRPr="00C23BDD">
        <w:rPr>
          <w:sz w:val="28"/>
          <w:szCs w:val="28"/>
        </w:rPr>
        <w:t>свободное владение русским языком;</w:t>
      </w:r>
    </w:p>
    <w:p w:rsidR="00BA0E6A" w:rsidRPr="00C23BDD" w:rsidRDefault="00C23BDD" w:rsidP="00A25B64">
      <w:pPr>
        <w:autoSpaceDE w:val="0"/>
        <w:autoSpaceDN w:val="0"/>
        <w:adjustRightInd w:val="0"/>
        <w:ind w:firstLine="709"/>
        <w:jc w:val="both"/>
        <w:rPr>
          <w:sz w:val="28"/>
          <w:szCs w:val="28"/>
        </w:rPr>
      </w:pPr>
      <w:r>
        <w:rPr>
          <w:sz w:val="28"/>
          <w:szCs w:val="28"/>
        </w:rPr>
        <w:t xml:space="preserve">1.2. </w:t>
      </w:r>
      <w:r w:rsidR="00313068" w:rsidRPr="003F5E24">
        <w:rPr>
          <w:sz w:val="28"/>
          <w:szCs w:val="28"/>
        </w:rPr>
        <w:t>наличие высшего образования не ниже уровня специали</w:t>
      </w:r>
      <w:r w:rsidR="004B5F7C">
        <w:rPr>
          <w:sz w:val="28"/>
          <w:szCs w:val="28"/>
        </w:rPr>
        <w:t>ста</w:t>
      </w:r>
      <w:r w:rsidR="00313068" w:rsidRPr="003F5E24">
        <w:rPr>
          <w:sz w:val="28"/>
          <w:szCs w:val="28"/>
        </w:rPr>
        <w:t>, магистратуры;</w:t>
      </w:r>
    </w:p>
    <w:p w:rsidR="00313068" w:rsidRDefault="00C23BDD" w:rsidP="00A25B64">
      <w:pPr>
        <w:pStyle w:val="ConsPlusNormal"/>
        <w:ind w:firstLine="709"/>
        <w:jc w:val="both"/>
        <w:rPr>
          <w:rFonts w:ascii="Times New Roman" w:hAnsi="Times New Roman" w:cs="Times New Roman"/>
          <w:sz w:val="28"/>
          <w:szCs w:val="28"/>
        </w:rPr>
      </w:pPr>
      <w:r w:rsidRPr="00313068">
        <w:rPr>
          <w:rFonts w:ascii="Times New Roman" w:hAnsi="Times New Roman" w:cs="Times New Roman"/>
          <w:sz w:val="28"/>
          <w:szCs w:val="28"/>
        </w:rPr>
        <w:t>1.3.</w:t>
      </w:r>
      <w:r>
        <w:rPr>
          <w:sz w:val="28"/>
          <w:szCs w:val="28"/>
        </w:rPr>
        <w:t xml:space="preserve"> </w:t>
      </w:r>
      <w:r w:rsidR="00313068" w:rsidRPr="00BE1239">
        <w:rPr>
          <w:rFonts w:ascii="Times New Roman" w:hAnsi="Times New Roman" w:cs="Times New Roman"/>
          <w:sz w:val="28"/>
          <w:szCs w:val="28"/>
        </w:rPr>
        <w:t xml:space="preserve">наличие стажа муниципальной службы или стаж работы по специальности, направлению </w:t>
      </w:r>
      <w:r w:rsidR="00313068">
        <w:rPr>
          <w:rFonts w:ascii="Times New Roman" w:hAnsi="Times New Roman" w:cs="Times New Roman"/>
          <w:sz w:val="28"/>
          <w:szCs w:val="28"/>
        </w:rPr>
        <w:t>подготовки не менее четырех лет</w:t>
      </w:r>
      <w:r w:rsidR="00313068" w:rsidRPr="003F5E24">
        <w:rPr>
          <w:rFonts w:ascii="Times New Roman" w:hAnsi="Times New Roman" w:cs="Times New Roman"/>
          <w:sz w:val="28"/>
          <w:szCs w:val="28"/>
        </w:rPr>
        <w:t>;</w:t>
      </w:r>
    </w:p>
    <w:p w:rsidR="00BA0E6A" w:rsidRPr="00C23BDD" w:rsidRDefault="00BA0E6A" w:rsidP="00A25B64">
      <w:pPr>
        <w:autoSpaceDE w:val="0"/>
        <w:autoSpaceDN w:val="0"/>
        <w:adjustRightInd w:val="0"/>
        <w:ind w:firstLine="709"/>
        <w:jc w:val="both"/>
        <w:rPr>
          <w:color w:val="000000"/>
          <w:sz w:val="28"/>
          <w:szCs w:val="28"/>
        </w:rPr>
      </w:pPr>
      <w:r w:rsidRPr="00C23BDD">
        <w:rPr>
          <w:color w:val="000000"/>
          <w:sz w:val="28"/>
          <w:szCs w:val="28"/>
        </w:rPr>
        <w:t>2. Гражданин не допускается к участию в конкурсе в случае:</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3F5E24">
        <w:rPr>
          <w:rFonts w:ascii="Times New Roman" w:hAnsi="Times New Roman" w:cs="Times New Roman"/>
          <w:sz w:val="28"/>
          <w:szCs w:val="28"/>
        </w:rPr>
        <w:t>признания его недееспособным или ограниченно дееспособным решением суда, вступившим в законную силу;</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3F5E24">
        <w:rPr>
          <w:rFonts w:ascii="Times New Roman" w:hAnsi="Times New Roman" w:cs="Times New Roman"/>
          <w:sz w:val="28"/>
          <w:szCs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3F5E24">
        <w:rPr>
          <w:rFonts w:ascii="Times New Roman" w:hAnsi="Times New Roman" w:cs="Times New Roman"/>
          <w:sz w:val="28"/>
          <w:szCs w:val="28"/>
        </w:rPr>
        <w:t>отказа от прохождения процедуры оформления допуска к сведениям, составляющим государственную и иную охраняе</w:t>
      </w:r>
      <w:r>
        <w:rPr>
          <w:rFonts w:ascii="Times New Roman" w:hAnsi="Times New Roman" w:cs="Times New Roman"/>
          <w:sz w:val="28"/>
          <w:szCs w:val="28"/>
        </w:rPr>
        <w:t>мую федеральными законами тайну;</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3F5E24">
        <w:rPr>
          <w:rFonts w:ascii="Times New Roman" w:hAnsi="Times New Roman" w:cs="Times New Roman"/>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3F5E24">
        <w:rPr>
          <w:rFonts w:ascii="Times New Roman" w:hAnsi="Times New Roman" w:cs="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3F5E24">
        <w:rPr>
          <w:rFonts w:ascii="Times New Roman" w:hAnsi="Times New Roman" w:cs="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3F5E24">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3F5E24">
        <w:rPr>
          <w:rFonts w:ascii="Times New Roman" w:hAnsi="Times New Roman" w:cs="Times New Roman"/>
          <w:sz w:val="28"/>
          <w:szCs w:val="28"/>
        </w:rPr>
        <w:t xml:space="preserve">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w:t>
      </w:r>
      <w:r w:rsidR="003D070A">
        <w:rPr>
          <w:rFonts w:ascii="Times New Roman" w:hAnsi="Times New Roman" w:cs="Times New Roman"/>
          <w:sz w:val="28"/>
          <w:szCs w:val="28"/>
        </w:rPr>
        <w:t>–</w:t>
      </w:r>
      <w:r w:rsidRPr="003F5E24">
        <w:rPr>
          <w:rFonts w:ascii="Times New Roman" w:hAnsi="Times New Roman" w:cs="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13068" w:rsidRPr="00313068" w:rsidRDefault="002C0C52"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313068" w:rsidRPr="00313068">
        <w:rPr>
          <w:rFonts w:ascii="Times New Roman" w:hAnsi="Times New Roman" w:cs="Times New Roman"/>
          <w:sz w:val="28"/>
          <w:szCs w:val="28"/>
        </w:rPr>
        <w:t>. представления подложных документов или заведомо ложных сведений;</w:t>
      </w:r>
    </w:p>
    <w:p w:rsidR="00313068" w:rsidRPr="00313068" w:rsidRDefault="002C0C52" w:rsidP="00A25B64">
      <w:pPr>
        <w:ind w:firstLine="709"/>
        <w:jc w:val="both"/>
        <w:rPr>
          <w:sz w:val="28"/>
          <w:szCs w:val="28"/>
        </w:rPr>
      </w:pPr>
      <w:r>
        <w:rPr>
          <w:sz w:val="28"/>
          <w:szCs w:val="28"/>
        </w:rPr>
        <w:t>2.10</w:t>
      </w:r>
      <w:r w:rsidR="00313068" w:rsidRPr="00313068">
        <w:rPr>
          <w:sz w:val="28"/>
          <w:szCs w:val="28"/>
        </w:rPr>
        <w:t xml:space="preserve">. непредставления предусмотренных Федеральным законом от </w:t>
      </w:r>
      <w:r w:rsidR="003D070A">
        <w:rPr>
          <w:sz w:val="28"/>
          <w:szCs w:val="28"/>
        </w:rPr>
        <w:t>0</w:t>
      </w:r>
      <w:r w:rsidR="00313068" w:rsidRPr="00313068">
        <w:rPr>
          <w:sz w:val="28"/>
          <w:szCs w:val="28"/>
        </w:rPr>
        <w:t>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о доходах, об имуществе и обязательствах имущественного характера;</w:t>
      </w:r>
    </w:p>
    <w:p w:rsidR="00313068" w:rsidRPr="00313068" w:rsidRDefault="002C0C52" w:rsidP="00A25B64">
      <w:pPr>
        <w:ind w:firstLine="709"/>
        <w:jc w:val="both"/>
        <w:rPr>
          <w:sz w:val="28"/>
          <w:szCs w:val="28"/>
        </w:rPr>
      </w:pPr>
      <w:r>
        <w:rPr>
          <w:sz w:val="28"/>
          <w:szCs w:val="28"/>
        </w:rPr>
        <w:t>2.11</w:t>
      </w:r>
      <w:r w:rsidR="00313068" w:rsidRPr="00313068">
        <w:rPr>
          <w:sz w:val="28"/>
          <w:szCs w:val="28"/>
        </w:rPr>
        <w:t xml:space="preserve">. непредставления сведений, предусмотренных </w:t>
      </w:r>
      <w:hyperlink r:id="rId9" w:history="1">
        <w:r w:rsidR="00313068" w:rsidRPr="00313068">
          <w:rPr>
            <w:rStyle w:val="af2"/>
            <w:color w:val="auto"/>
            <w:sz w:val="28"/>
            <w:szCs w:val="28"/>
            <w:u w:val="none"/>
          </w:rPr>
          <w:t>статьей 15.1</w:t>
        </w:r>
      </w:hyperlink>
      <w:r w:rsidR="00313068" w:rsidRPr="00313068">
        <w:rPr>
          <w:sz w:val="28"/>
          <w:szCs w:val="28"/>
        </w:rPr>
        <w:t xml:space="preserve"> Федерального закона от 2 марта 2007 года № 25-ФЗ «О муниципальной службе в Российской Федерации»;</w:t>
      </w:r>
    </w:p>
    <w:p w:rsidR="00313068" w:rsidRPr="003F5E24" w:rsidRDefault="002C0C52"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w:t>
      </w:r>
      <w:r w:rsidR="00313068">
        <w:rPr>
          <w:rFonts w:ascii="Times New Roman" w:hAnsi="Times New Roman" w:cs="Times New Roman"/>
          <w:sz w:val="28"/>
          <w:szCs w:val="28"/>
        </w:rPr>
        <w:t xml:space="preserve">. </w:t>
      </w:r>
      <w:r w:rsidR="00313068" w:rsidRPr="005879E9">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A0E6A" w:rsidRPr="00C23BDD" w:rsidRDefault="00BA0E6A" w:rsidP="00A25B64">
      <w:pPr>
        <w:autoSpaceDE w:val="0"/>
        <w:autoSpaceDN w:val="0"/>
        <w:adjustRightInd w:val="0"/>
        <w:ind w:firstLine="709"/>
        <w:jc w:val="both"/>
        <w:rPr>
          <w:sz w:val="28"/>
          <w:szCs w:val="28"/>
        </w:rPr>
      </w:pPr>
      <w:r w:rsidRPr="00C23BDD">
        <w:rPr>
          <w:sz w:val="28"/>
          <w:szCs w:val="28"/>
        </w:rPr>
        <w:t>3. Гражданин не может быть назначен на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23BDD" w:rsidRDefault="00C23BDD" w:rsidP="00CE02B4">
      <w:pPr>
        <w:ind w:firstLine="567"/>
        <w:jc w:val="center"/>
        <w:rPr>
          <w:b/>
          <w:color w:val="000000"/>
          <w:sz w:val="28"/>
          <w:szCs w:val="28"/>
        </w:rPr>
      </w:pPr>
    </w:p>
    <w:p w:rsidR="00BA0E6A" w:rsidRDefault="00BA0E6A" w:rsidP="00A25B64">
      <w:pPr>
        <w:jc w:val="center"/>
        <w:rPr>
          <w:b/>
          <w:color w:val="000000"/>
          <w:sz w:val="28"/>
          <w:szCs w:val="28"/>
        </w:rPr>
      </w:pPr>
      <w:r w:rsidRPr="00C23BDD">
        <w:rPr>
          <w:b/>
          <w:color w:val="000000"/>
          <w:sz w:val="28"/>
          <w:szCs w:val="28"/>
        </w:rPr>
        <w:t>3. Порядок назначения конкурса</w:t>
      </w:r>
    </w:p>
    <w:p w:rsidR="00A25B64" w:rsidRPr="00C23BDD" w:rsidRDefault="00A25B64" w:rsidP="00CE02B4">
      <w:pPr>
        <w:ind w:firstLine="567"/>
        <w:jc w:val="center"/>
        <w:rPr>
          <w:b/>
          <w:color w:val="000000"/>
          <w:sz w:val="28"/>
          <w:szCs w:val="28"/>
        </w:rPr>
      </w:pPr>
    </w:p>
    <w:p w:rsidR="00740E79" w:rsidRPr="00C23BDD" w:rsidRDefault="00BA0E6A" w:rsidP="00A25B64">
      <w:pPr>
        <w:ind w:firstLine="709"/>
        <w:jc w:val="both"/>
        <w:rPr>
          <w:sz w:val="28"/>
          <w:szCs w:val="28"/>
        </w:rPr>
      </w:pPr>
      <w:r w:rsidRPr="00C23BDD">
        <w:rPr>
          <w:color w:val="000000"/>
          <w:sz w:val="28"/>
          <w:szCs w:val="28"/>
        </w:rPr>
        <w:t xml:space="preserve">1. Решение о проведении конкурса принимает Собрание </w:t>
      </w:r>
      <w:r w:rsidR="00740E79" w:rsidRPr="00C23BDD">
        <w:rPr>
          <w:sz w:val="28"/>
          <w:szCs w:val="28"/>
        </w:rPr>
        <w:t xml:space="preserve">депутатов муниципального образования </w:t>
      </w:r>
      <w:r w:rsidR="00A25B64">
        <w:rPr>
          <w:sz w:val="28"/>
          <w:szCs w:val="28"/>
        </w:rPr>
        <w:t>Бородинское</w:t>
      </w:r>
      <w:r w:rsidR="00740E79" w:rsidRPr="00C23BDD">
        <w:rPr>
          <w:sz w:val="28"/>
          <w:szCs w:val="28"/>
        </w:rPr>
        <w:t xml:space="preserve"> Киреевского района </w:t>
      </w:r>
    </w:p>
    <w:p w:rsidR="00BA0E6A" w:rsidRDefault="00BA0E6A" w:rsidP="00A25B64">
      <w:pPr>
        <w:ind w:firstLine="709"/>
        <w:jc w:val="both"/>
        <w:rPr>
          <w:color w:val="000000"/>
          <w:sz w:val="28"/>
          <w:szCs w:val="28"/>
        </w:rPr>
      </w:pPr>
      <w:r w:rsidRPr="00C23BDD">
        <w:rPr>
          <w:color w:val="000000"/>
          <w:sz w:val="28"/>
          <w:szCs w:val="28"/>
        </w:rPr>
        <w:t xml:space="preserve">2. </w:t>
      </w:r>
      <w:r w:rsidR="00313068">
        <w:rPr>
          <w:color w:val="000000"/>
          <w:sz w:val="28"/>
          <w:szCs w:val="28"/>
        </w:rPr>
        <w:t>Р</w:t>
      </w:r>
      <w:r w:rsidRPr="00C23BDD">
        <w:rPr>
          <w:color w:val="000000"/>
          <w:sz w:val="28"/>
          <w:szCs w:val="28"/>
        </w:rPr>
        <w:t xml:space="preserve">ешение должно содержать условия конкурса, сведения о дате, времени, месте его проведения, проект контракта с главой администрации. Решение </w:t>
      </w:r>
      <w:r w:rsidR="00CA3ADB">
        <w:rPr>
          <w:color w:val="000000"/>
          <w:sz w:val="28"/>
          <w:szCs w:val="28"/>
        </w:rPr>
        <w:t>обнародуется в местах обнародования и</w:t>
      </w:r>
      <w:r w:rsidRPr="00C23BDD">
        <w:rPr>
          <w:color w:val="000000"/>
          <w:sz w:val="28"/>
          <w:szCs w:val="28"/>
        </w:rPr>
        <w:t xml:space="preserve"> подлежит размещению на официальном </w:t>
      </w:r>
      <w:r w:rsidR="00313068">
        <w:rPr>
          <w:color w:val="000000"/>
          <w:sz w:val="28"/>
          <w:szCs w:val="28"/>
        </w:rPr>
        <w:t xml:space="preserve">сайте </w:t>
      </w:r>
      <w:r w:rsidRPr="00C23BDD">
        <w:rPr>
          <w:color w:val="000000"/>
          <w:sz w:val="28"/>
          <w:szCs w:val="28"/>
        </w:rPr>
        <w:t>муниципального образования Киреевский район не позднее, чем за 20 дней до дня проведения конкурса.</w:t>
      </w:r>
    </w:p>
    <w:p w:rsidR="00313068" w:rsidRPr="003F5E24" w:rsidRDefault="00313068" w:rsidP="00A25B64">
      <w:pPr>
        <w:autoSpaceDE w:val="0"/>
        <w:ind w:firstLine="709"/>
        <w:jc w:val="both"/>
        <w:rPr>
          <w:sz w:val="28"/>
          <w:szCs w:val="28"/>
        </w:rPr>
      </w:pPr>
      <w:r w:rsidRPr="003F5E24">
        <w:rPr>
          <w:sz w:val="28"/>
          <w:szCs w:val="28"/>
        </w:rPr>
        <w:t>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w:t>
      </w:r>
    </w:p>
    <w:p w:rsidR="00313068" w:rsidRPr="00C23BDD" w:rsidRDefault="00313068" w:rsidP="00CE02B4">
      <w:pPr>
        <w:ind w:firstLine="567"/>
        <w:jc w:val="both"/>
        <w:rPr>
          <w:color w:val="000000"/>
          <w:sz w:val="28"/>
          <w:szCs w:val="28"/>
        </w:rPr>
      </w:pPr>
    </w:p>
    <w:p w:rsidR="00BA0E6A" w:rsidRDefault="00BA0E6A" w:rsidP="00A25B64">
      <w:pPr>
        <w:jc w:val="center"/>
        <w:rPr>
          <w:b/>
          <w:color w:val="000000"/>
          <w:sz w:val="28"/>
          <w:szCs w:val="28"/>
        </w:rPr>
      </w:pPr>
      <w:r w:rsidRPr="00C23BDD">
        <w:rPr>
          <w:b/>
          <w:color w:val="000000"/>
          <w:sz w:val="28"/>
          <w:szCs w:val="28"/>
        </w:rPr>
        <w:t>4. Конкурсная комиссия</w:t>
      </w:r>
    </w:p>
    <w:p w:rsidR="00A25B64" w:rsidRPr="00C23BDD" w:rsidRDefault="00A25B64" w:rsidP="00CE02B4">
      <w:pPr>
        <w:ind w:firstLine="567"/>
        <w:jc w:val="center"/>
        <w:rPr>
          <w:b/>
          <w:color w:val="000000"/>
          <w:sz w:val="28"/>
          <w:szCs w:val="28"/>
        </w:rPr>
      </w:pPr>
    </w:p>
    <w:p w:rsidR="00BA0E6A" w:rsidRPr="00C23BDD" w:rsidRDefault="00BA0E6A" w:rsidP="00A25B64">
      <w:pPr>
        <w:pStyle w:val="af3"/>
        <w:ind w:firstLine="709"/>
        <w:jc w:val="both"/>
        <w:rPr>
          <w:sz w:val="28"/>
          <w:szCs w:val="28"/>
        </w:rPr>
      </w:pPr>
      <w:r w:rsidRPr="00C23BDD">
        <w:rPr>
          <w:sz w:val="28"/>
          <w:szCs w:val="28"/>
        </w:rPr>
        <w:t>1. Конкурсная комиссия является самостоятельным коллегиальным органом, обеспечивающим подготовку и проведение конкурса в порядке, установленном настоящим Положением.</w:t>
      </w:r>
    </w:p>
    <w:p w:rsidR="00BA0E6A" w:rsidRPr="00C23BDD" w:rsidRDefault="00BA0E6A" w:rsidP="00A25B64">
      <w:pPr>
        <w:pStyle w:val="af3"/>
        <w:ind w:firstLine="709"/>
        <w:jc w:val="both"/>
        <w:rPr>
          <w:color w:val="000000"/>
          <w:sz w:val="28"/>
          <w:szCs w:val="28"/>
        </w:rPr>
      </w:pPr>
      <w:r w:rsidRPr="00C23BDD">
        <w:rPr>
          <w:color w:val="000000"/>
          <w:sz w:val="28"/>
          <w:szCs w:val="28"/>
        </w:rPr>
        <w:t xml:space="preserve">2. Конкурсная комиссия создается на срок проведения конкурса. Полномочия конкурсной комиссии прекращаются со дня, следующего за днем направления решения конкурсной комиссии по результатам проведения конкурса в Собрание </w:t>
      </w:r>
      <w:r w:rsidR="009A5411" w:rsidRPr="00C23BDD">
        <w:rPr>
          <w:sz w:val="28"/>
          <w:szCs w:val="28"/>
        </w:rPr>
        <w:t xml:space="preserve">депутатов муниципального образования </w:t>
      </w:r>
      <w:r w:rsidR="00A25B64">
        <w:rPr>
          <w:sz w:val="28"/>
          <w:szCs w:val="28"/>
        </w:rPr>
        <w:t>Бородинское</w:t>
      </w:r>
      <w:r w:rsidR="009A5411" w:rsidRPr="00C23BDD">
        <w:rPr>
          <w:sz w:val="28"/>
          <w:szCs w:val="28"/>
        </w:rPr>
        <w:t xml:space="preserve"> Киреевского района</w:t>
      </w:r>
      <w:r w:rsidRPr="00C23BDD">
        <w:rPr>
          <w:color w:val="000000"/>
          <w:sz w:val="28"/>
          <w:szCs w:val="28"/>
        </w:rPr>
        <w:t>.</w:t>
      </w:r>
    </w:p>
    <w:p w:rsidR="00BA0E6A" w:rsidRPr="00C23BDD" w:rsidRDefault="00BA0E6A" w:rsidP="00A25B64">
      <w:pPr>
        <w:pStyle w:val="af3"/>
        <w:ind w:firstLine="709"/>
        <w:jc w:val="both"/>
        <w:rPr>
          <w:sz w:val="28"/>
          <w:szCs w:val="28"/>
        </w:rPr>
      </w:pPr>
      <w:r w:rsidRPr="00C23BDD">
        <w:rPr>
          <w:sz w:val="28"/>
          <w:szCs w:val="28"/>
        </w:rPr>
        <w:t xml:space="preserve">3. Общее число членов конкурсной комиссии для проведения конкурса на замещение должности муниципальной службы главы </w:t>
      </w:r>
      <w:r w:rsidR="009A5411" w:rsidRPr="00C23BDD">
        <w:rPr>
          <w:sz w:val="28"/>
          <w:szCs w:val="28"/>
        </w:rPr>
        <w:t xml:space="preserve">администрации муниципального образования </w:t>
      </w:r>
      <w:r w:rsidR="00A25B64">
        <w:rPr>
          <w:sz w:val="28"/>
          <w:szCs w:val="28"/>
        </w:rPr>
        <w:t>Бородинское</w:t>
      </w:r>
      <w:r w:rsidR="009A5411" w:rsidRPr="00C23BDD">
        <w:rPr>
          <w:sz w:val="28"/>
          <w:szCs w:val="28"/>
        </w:rPr>
        <w:t xml:space="preserve"> Киреевского района</w:t>
      </w:r>
      <w:r w:rsidRPr="00C23BDD">
        <w:rPr>
          <w:sz w:val="28"/>
          <w:szCs w:val="28"/>
        </w:rPr>
        <w:t xml:space="preserve"> определяется решением Собрания </w:t>
      </w:r>
      <w:r w:rsidR="009A5411" w:rsidRPr="00C23BDD">
        <w:rPr>
          <w:sz w:val="28"/>
          <w:szCs w:val="28"/>
        </w:rPr>
        <w:t xml:space="preserve">депутатов муниципального образования </w:t>
      </w:r>
      <w:r w:rsidR="00A25B64">
        <w:rPr>
          <w:sz w:val="28"/>
          <w:szCs w:val="28"/>
        </w:rPr>
        <w:t>Бородинское</w:t>
      </w:r>
      <w:r w:rsidR="009A5411" w:rsidRPr="00C23BDD">
        <w:rPr>
          <w:sz w:val="28"/>
          <w:szCs w:val="28"/>
        </w:rPr>
        <w:t xml:space="preserve"> Киреевского района</w:t>
      </w:r>
      <w:r w:rsidRPr="00C23BDD">
        <w:rPr>
          <w:sz w:val="28"/>
          <w:szCs w:val="28"/>
        </w:rPr>
        <w:t>.</w:t>
      </w:r>
    </w:p>
    <w:p w:rsidR="00BA0E6A" w:rsidRPr="00C23BDD" w:rsidRDefault="00BA0E6A" w:rsidP="00A25B64">
      <w:pPr>
        <w:autoSpaceDE w:val="0"/>
        <w:autoSpaceDN w:val="0"/>
        <w:adjustRightInd w:val="0"/>
        <w:ind w:firstLine="709"/>
        <w:jc w:val="both"/>
        <w:rPr>
          <w:sz w:val="28"/>
          <w:szCs w:val="28"/>
        </w:rPr>
      </w:pPr>
      <w:r w:rsidRPr="00C23BDD">
        <w:rPr>
          <w:sz w:val="28"/>
          <w:szCs w:val="28"/>
        </w:rPr>
        <w:t>4. Членами конкурсной комиссии не могут быть:</w:t>
      </w:r>
    </w:p>
    <w:p w:rsidR="00BA0E6A" w:rsidRPr="00C23BDD" w:rsidRDefault="00BA0E6A" w:rsidP="00A25B64">
      <w:pPr>
        <w:ind w:firstLine="709"/>
        <w:jc w:val="both"/>
        <w:rPr>
          <w:sz w:val="28"/>
          <w:szCs w:val="28"/>
        </w:rPr>
      </w:pPr>
      <w:r w:rsidRPr="00C23BDD">
        <w:rPr>
          <w:sz w:val="28"/>
          <w:szCs w:val="28"/>
        </w:rPr>
        <w:t>а) лица, не имеющие гражданства Российской Федерации;</w:t>
      </w:r>
    </w:p>
    <w:p w:rsidR="00BA0E6A" w:rsidRPr="00C23BDD" w:rsidRDefault="00BA0E6A" w:rsidP="00A25B64">
      <w:pPr>
        <w:ind w:firstLine="709"/>
        <w:jc w:val="both"/>
        <w:rPr>
          <w:sz w:val="28"/>
          <w:szCs w:val="28"/>
        </w:rPr>
      </w:pPr>
      <w:r w:rsidRPr="00C23BDD">
        <w:rPr>
          <w:sz w:val="28"/>
          <w:szCs w:val="28"/>
        </w:rPr>
        <w:t>б) граждане Российской Федерации, признанные недееспособными или ограниченно дееспособными решением суда, вступившим в законную силу;</w:t>
      </w:r>
    </w:p>
    <w:p w:rsidR="00BA0E6A" w:rsidRPr="00C23BDD" w:rsidRDefault="00BA0E6A" w:rsidP="00A25B64">
      <w:pPr>
        <w:ind w:firstLine="709"/>
        <w:jc w:val="both"/>
        <w:rPr>
          <w:color w:val="000000"/>
          <w:sz w:val="28"/>
          <w:szCs w:val="28"/>
        </w:rPr>
      </w:pPr>
      <w:r w:rsidRPr="00C23BDD">
        <w:rPr>
          <w:sz w:val="28"/>
          <w:szCs w:val="28"/>
        </w:rPr>
        <w:t xml:space="preserve">в) </w:t>
      </w:r>
      <w:r w:rsidRPr="00C23BDD">
        <w:rPr>
          <w:color w:val="000000"/>
          <w:sz w:val="28"/>
          <w:szCs w:val="28"/>
        </w:rPr>
        <w:t>близкие родственники претендентов и их супругов</w:t>
      </w:r>
      <w:r w:rsidR="00DA71DF" w:rsidRPr="00C23BDD">
        <w:rPr>
          <w:color w:val="000000"/>
          <w:sz w:val="28"/>
          <w:szCs w:val="28"/>
        </w:rPr>
        <w:t xml:space="preserve"> </w:t>
      </w:r>
      <w:r w:rsidRPr="00C23BDD">
        <w:rPr>
          <w:color w:val="000000"/>
          <w:sz w:val="28"/>
          <w:szCs w:val="28"/>
        </w:rPr>
        <w:t>(родители, супруги, дети, братья, сестры, а также братья, сестры, родители, дети супругов и супруги детей).</w:t>
      </w:r>
    </w:p>
    <w:p w:rsidR="00BA0E6A" w:rsidRPr="00C23BDD" w:rsidRDefault="00BA0E6A" w:rsidP="00A25B64">
      <w:pPr>
        <w:ind w:firstLine="709"/>
        <w:jc w:val="both"/>
        <w:rPr>
          <w:sz w:val="28"/>
          <w:szCs w:val="28"/>
        </w:rPr>
      </w:pPr>
      <w:r w:rsidRPr="00C23BDD">
        <w:rPr>
          <w:sz w:val="28"/>
          <w:szCs w:val="28"/>
        </w:rPr>
        <w:t>5. В</w:t>
      </w:r>
      <w:r w:rsidR="009A5411" w:rsidRPr="00C23BDD">
        <w:rPr>
          <w:sz w:val="28"/>
          <w:szCs w:val="28"/>
        </w:rPr>
        <w:t xml:space="preserve"> рамках собственных полномочий конкурсная </w:t>
      </w:r>
      <w:r w:rsidRPr="00C23BDD">
        <w:rPr>
          <w:sz w:val="28"/>
          <w:szCs w:val="28"/>
        </w:rPr>
        <w:t>комиссия:</w:t>
      </w:r>
    </w:p>
    <w:p w:rsidR="00BA0E6A" w:rsidRPr="00C23BDD"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а) осуществляет прием и</w:t>
      </w:r>
      <w:r w:rsidR="009A5411" w:rsidRPr="00C23BDD">
        <w:rPr>
          <w:rFonts w:ascii="Times New Roman" w:hAnsi="Times New Roman" w:cs="Times New Roman"/>
          <w:sz w:val="28"/>
          <w:szCs w:val="28"/>
        </w:rPr>
        <w:t xml:space="preserve"> </w:t>
      </w:r>
      <w:r w:rsidRPr="00C23BDD">
        <w:rPr>
          <w:rFonts w:ascii="Times New Roman" w:hAnsi="Times New Roman" w:cs="Times New Roman"/>
          <w:sz w:val="28"/>
          <w:szCs w:val="28"/>
        </w:rPr>
        <w:t>рассматривает заявления, поступившие от лиц, изъявивших желание принять участие в конкурсе, производит проверку представленных ими данных;</w:t>
      </w:r>
    </w:p>
    <w:p w:rsidR="00BA0E6A" w:rsidRPr="00C23BDD"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б) обеспечивает реализацию мероприятий, связанных с подготовкой и проведением конкурса;</w:t>
      </w:r>
    </w:p>
    <w:p w:rsidR="00BA0E6A"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в) рассматривает жалобы на решения и действия (бездействие) конкурсной комиссии и принимает по указанным жалобам (заявлениям) мотивированные решения;</w:t>
      </w:r>
    </w:p>
    <w:p w:rsidR="003A4C82" w:rsidRPr="00C23BDD" w:rsidRDefault="003A4C82"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384910">
        <w:rPr>
          <w:rFonts w:ascii="Times New Roman" w:hAnsi="Times New Roman" w:cs="Times New Roman"/>
          <w:sz w:val="28"/>
          <w:szCs w:val="28"/>
        </w:rPr>
        <w:t xml:space="preserve">принимает </w:t>
      </w:r>
      <w:r>
        <w:rPr>
          <w:rFonts w:ascii="Times New Roman" w:hAnsi="Times New Roman" w:cs="Times New Roman"/>
          <w:sz w:val="28"/>
          <w:szCs w:val="28"/>
        </w:rPr>
        <w:t>решение по результатам конкурса;</w:t>
      </w:r>
    </w:p>
    <w:p w:rsidR="00BA0E6A" w:rsidRPr="00C23BDD" w:rsidRDefault="003A4C82" w:rsidP="00A25B64">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д</w:t>
      </w:r>
      <w:r w:rsidR="00BA0E6A" w:rsidRPr="00C23BDD">
        <w:rPr>
          <w:rFonts w:ascii="Times New Roman" w:hAnsi="Times New Roman" w:cs="Times New Roman"/>
          <w:sz w:val="28"/>
          <w:szCs w:val="28"/>
        </w:rPr>
        <w:t>) осуществляет иные полномочия в соответствии с настоящим Положением.</w:t>
      </w:r>
    </w:p>
    <w:p w:rsidR="00BA0E6A" w:rsidRPr="003A4C82" w:rsidRDefault="00BA0E6A" w:rsidP="00A25B64">
      <w:pPr>
        <w:pStyle w:val="ConsPlusNormal"/>
        <w:shd w:val="clear" w:color="auto" w:fill="FFFFFF"/>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6. </w:t>
      </w:r>
      <w:r w:rsidRPr="003A4C82">
        <w:rPr>
          <w:rFonts w:ascii="Times New Roman" w:hAnsi="Times New Roman" w:cs="Times New Roman"/>
          <w:sz w:val="28"/>
          <w:szCs w:val="28"/>
        </w:rPr>
        <w:t>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BA0E6A" w:rsidRPr="00C23BDD" w:rsidRDefault="00BA0E6A" w:rsidP="00A25B64">
      <w:pPr>
        <w:ind w:firstLine="709"/>
        <w:jc w:val="both"/>
        <w:rPr>
          <w:sz w:val="28"/>
          <w:szCs w:val="28"/>
        </w:rPr>
      </w:pPr>
      <w:r w:rsidRPr="00C23BDD">
        <w:rPr>
          <w:sz w:val="28"/>
          <w:szCs w:val="28"/>
        </w:rPr>
        <w:t xml:space="preserve">Конкурсная комиссия собирается на свое первое </w:t>
      </w:r>
      <w:r w:rsidRPr="003A4C82">
        <w:rPr>
          <w:sz w:val="28"/>
          <w:szCs w:val="28"/>
        </w:rPr>
        <w:t>заседание не позднее пяти рабочих дней</w:t>
      </w:r>
      <w:r w:rsidRPr="00C23BDD">
        <w:rPr>
          <w:sz w:val="28"/>
          <w:szCs w:val="28"/>
        </w:rPr>
        <w:t xml:space="preserve"> после</w:t>
      </w:r>
      <w:r w:rsidR="003A4C82">
        <w:rPr>
          <w:sz w:val="28"/>
          <w:szCs w:val="28"/>
        </w:rPr>
        <w:t xml:space="preserve"> дня </w:t>
      </w:r>
      <w:r w:rsidRPr="00C23BDD">
        <w:rPr>
          <w:sz w:val="28"/>
          <w:szCs w:val="28"/>
        </w:rPr>
        <w:t xml:space="preserve">завершения процесса формирования комиссии в порядке, установленном действующим законодательством и настоящим Положением. </w:t>
      </w:r>
    </w:p>
    <w:p w:rsidR="00BA0E6A" w:rsidRPr="00A25B64" w:rsidRDefault="003A4C82" w:rsidP="00A25B64">
      <w:pPr>
        <w:tabs>
          <w:tab w:val="left" w:pos="709"/>
        </w:tabs>
        <w:ind w:firstLine="709"/>
        <w:jc w:val="both"/>
        <w:rPr>
          <w:sz w:val="28"/>
          <w:szCs w:val="28"/>
          <w:u w:val="single"/>
        </w:rPr>
      </w:pPr>
      <w:r>
        <w:rPr>
          <w:sz w:val="28"/>
          <w:szCs w:val="28"/>
        </w:rPr>
        <w:t xml:space="preserve">7. </w:t>
      </w:r>
      <w:r w:rsidRPr="003F5E24">
        <w:rPr>
          <w:sz w:val="28"/>
          <w:szCs w:val="28"/>
        </w:rPr>
        <w:t xml:space="preserve">На первом заседании члены конкурсной комиссии избирают из своего 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 определяют сроки приема документов; утверждают текст объявления о приеме документов, которое </w:t>
      </w:r>
      <w:r w:rsidR="00CA3ADB">
        <w:rPr>
          <w:sz w:val="28"/>
          <w:szCs w:val="28"/>
        </w:rPr>
        <w:t>обнародуется в местах обнародования</w:t>
      </w:r>
      <w:r w:rsidR="009E7C49" w:rsidRPr="00C23BDD">
        <w:rPr>
          <w:sz w:val="28"/>
          <w:szCs w:val="28"/>
        </w:rPr>
        <w:t xml:space="preserve"> </w:t>
      </w:r>
      <w:r w:rsidR="00BA0E6A" w:rsidRPr="00C23BDD">
        <w:rPr>
          <w:sz w:val="28"/>
          <w:szCs w:val="28"/>
        </w:rPr>
        <w:t xml:space="preserve">и размещается </w:t>
      </w:r>
      <w:r w:rsidR="00BA0E6A" w:rsidRPr="00C23BDD">
        <w:rPr>
          <w:color w:val="000000"/>
          <w:sz w:val="28"/>
          <w:szCs w:val="28"/>
        </w:rPr>
        <w:t xml:space="preserve">на официальном </w:t>
      </w:r>
      <w:r w:rsidR="005F3FC8" w:rsidRPr="00C23BDD">
        <w:rPr>
          <w:color w:val="000000"/>
          <w:sz w:val="28"/>
          <w:szCs w:val="28"/>
        </w:rPr>
        <w:t>сайте</w:t>
      </w:r>
      <w:r w:rsidR="00BA0E6A" w:rsidRPr="00C23BDD">
        <w:rPr>
          <w:color w:val="000000"/>
          <w:sz w:val="28"/>
          <w:szCs w:val="28"/>
        </w:rPr>
        <w:t xml:space="preserve"> муниципального образования Киреевский район </w:t>
      </w:r>
      <w:r w:rsidRPr="003A4C82">
        <w:rPr>
          <w:color w:val="000000"/>
          <w:sz w:val="28"/>
          <w:szCs w:val="28"/>
        </w:rPr>
        <w:t>в информационно-телекоммуникационной сети «Интернет».</w:t>
      </w:r>
    </w:p>
    <w:p w:rsidR="00BA0E6A" w:rsidRPr="00C23BDD" w:rsidRDefault="00BA0E6A" w:rsidP="00A25B64">
      <w:pPr>
        <w:autoSpaceDE w:val="0"/>
        <w:autoSpaceDN w:val="0"/>
        <w:adjustRightInd w:val="0"/>
        <w:ind w:firstLine="709"/>
        <w:jc w:val="both"/>
        <w:rPr>
          <w:sz w:val="28"/>
          <w:szCs w:val="28"/>
        </w:rPr>
      </w:pPr>
      <w:r w:rsidRPr="00C23BDD">
        <w:rPr>
          <w:sz w:val="28"/>
          <w:szCs w:val="28"/>
        </w:rPr>
        <w:t>В объявлении конкурсной комиссии указываются требования, предъявляемые к претендентам на замещение должности муниципальной службы главы администрации, перечень документов, представляемых гражданином, изъявившим принять участие в конкурсе, а также сроки, место и время приема документов.</w:t>
      </w:r>
    </w:p>
    <w:p w:rsidR="003A4C82" w:rsidRPr="003F5E24" w:rsidRDefault="002C0C52" w:rsidP="00A25B64">
      <w:pPr>
        <w:widowControl w:val="0"/>
        <w:autoSpaceDE w:val="0"/>
        <w:ind w:firstLine="709"/>
        <w:jc w:val="both"/>
        <w:rPr>
          <w:sz w:val="28"/>
          <w:szCs w:val="28"/>
        </w:rPr>
      </w:pPr>
      <w:r>
        <w:rPr>
          <w:sz w:val="28"/>
          <w:szCs w:val="28"/>
        </w:rPr>
        <w:t>8</w:t>
      </w:r>
      <w:r w:rsidR="00BA0E6A" w:rsidRPr="00C23BDD">
        <w:rPr>
          <w:sz w:val="28"/>
          <w:szCs w:val="28"/>
        </w:rPr>
        <w:t xml:space="preserve">. </w:t>
      </w:r>
      <w:r w:rsidR="003A4C82" w:rsidRPr="003F5E24">
        <w:rPr>
          <w:sz w:val="28"/>
          <w:szCs w:val="28"/>
        </w:rPr>
        <w:t>Председатель, заместитель председателя и секретарь конкурсной комиссии избираются открытым голосованием простым большинством голосов от числа членов конкурсной комиссии, присутствующих на заседании.</w:t>
      </w:r>
    </w:p>
    <w:p w:rsidR="003A4C82" w:rsidRPr="003F5E24" w:rsidRDefault="002C0C52" w:rsidP="00A25B64">
      <w:pPr>
        <w:widowControl w:val="0"/>
        <w:autoSpaceDE w:val="0"/>
        <w:ind w:firstLine="709"/>
        <w:jc w:val="both"/>
        <w:rPr>
          <w:sz w:val="28"/>
          <w:szCs w:val="28"/>
        </w:rPr>
      </w:pPr>
      <w:r>
        <w:rPr>
          <w:sz w:val="28"/>
          <w:szCs w:val="28"/>
        </w:rPr>
        <w:t>9</w:t>
      </w:r>
      <w:r w:rsidR="00BA0E6A" w:rsidRPr="00C23BDD">
        <w:rPr>
          <w:sz w:val="28"/>
          <w:szCs w:val="28"/>
        </w:rPr>
        <w:t xml:space="preserve">. </w:t>
      </w:r>
      <w:r w:rsidR="003A4C82" w:rsidRPr="003F5E24">
        <w:rPr>
          <w:sz w:val="28"/>
          <w:szCs w:val="28"/>
        </w:rPr>
        <w:t xml:space="preserve">Председатель </w:t>
      </w:r>
      <w:r w:rsidR="003A4C82">
        <w:rPr>
          <w:sz w:val="28"/>
          <w:szCs w:val="28"/>
        </w:rPr>
        <w:t xml:space="preserve">конкурсной </w:t>
      </w:r>
      <w:r w:rsidR="003A4C82" w:rsidRPr="003F5E24">
        <w:rPr>
          <w:sz w:val="28"/>
          <w:szCs w:val="28"/>
        </w:rPr>
        <w:t>комиссии организует работу</w:t>
      </w:r>
      <w:r w:rsidR="003A4C82">
        <w:rPr>
          <w:sz w:val="28"/>
          <w:szCs w:val="28"/>
        </w:rPr>
        <w:t xml:space="preserve"> конкурсной </w:t>
      </w:r>
      <w:r w:rsidR="003A4C82" w:rsidRPr="003F5E24">
        <w:rPr>
          <w:sz w:val="28"/>
          <w:szCs w:val="28"/>
        </w:rPr>
        <w:t xml:space="preserve"> комиссии, определяет дату, время и место проведения заседаний </w:t>
      </w:r>
      <w:r w:rsidR="003A4C82">
        <w:rPr>
          <w:sz w:val="28"/>
          <w:szCs w:val="28"/>
        </w:rPr>
        <w:t xml:space="preserve">конкурсной </w:t>
      </w:r>
      <w:r w:rsidR="003A4C82" w:rsidRPr="003F5E24">
        <w:rPr>
          <w:sz w:val="28"/>
          <w:szCs w:val="28"/>
        </w:rPr>
        <w:t xml:space="preserve">комиссии, председательствует на заседаниях комиссии, определяет по согласованию с другими членами комиссии порядок рассмотрения вопросов на заседаниях комиссии, осуществляет иные полномочия в соответствии с действующим законодательством. </w:t>
      </w:r>
    </w:p>
    <w:p w:rsidR="003A4C82" w:rsidRPr="003F5E24" w:rsidRDefault="003A4C82" w:rsidP="00A25B64">
      <w:pPr>
        <w:widowControl w:val="0"/>
        <w:autoSpaceDE w:val="0"/>
        <w:ind w:firstLine="709"/>
        <w:jc w:val="both"/>
        <w:rPr>
          <w:sz w:val="28"/>
          <w:szCs w:val="28"/>
        </w:rPr>
      </w:pPr>
      <w:r w:rsidRPr="003F5E24">
        <w:rPr>
          <w:sz w:val="28"/>
          <w:szCs w:val="28"/>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w:t>
      </w:r>
    </w:p>
    <w:p w:rsidR="00BA0E6A" w:rsidRPr="00C23BDD" w:rsidRDefault="002C0C52" w:rsidP="00A25B64">
      <w:pPr>
        <w:ind w:firstLine="709"/>
        <w:jc w:val="both"/>
        <w:rPr>
          <w:sz w:val="28"/>
          <w:szCs w:val="28"/>
        </w:rPr>
      </w:pPr>
      <w:r>
        <w:rPr>
          <w:sz w:val="28"/>
          <w:szCs w:val="28"/>
        </w:rPr>
        <w:t>10</w:t>
      </w:r>
      <w:r w:rsidR="009A5411" w:rsidRPr="00C23BDD">
        <w:rPr>
          <w:sz w:val="28"/>
          <w:szCs w:val="28"/>
        </w:rPr>
        <w:t>. Заместитель председателя</w:t>
      </w:r>
      <w:r w:rsidR="00BA0E6A" w:rsidRPr="00C23BDD">
        <w:rPr>
          <w:sz w:val="28"/>
          <w:szCs w:val="28"/>
        </w:rPr>
        <w:t xml:space="preserve"> конкурсной комиссии исполняет полномочия председателя в его отсутствие.</w:t>
      </w:r>
    </w:p>
    <w:p w:rsidR="003A4C82" w:rsidRPr="003F5E24" w:rsidRDefault="002C0C52" w:rsidP="00A25B64">
      <w:pPr>
        <w:widowControl w:val="0"/>
        <w:ind w:firstLine="709"/>
        <w:jc w:val="both"/>
        <w:rPr>
          <w:sz w:val="28"/>
          <w:szCs w:val="28"/>
        </w:rPr>
      </w:pPr>
      <w:r>
        <w:rPr>
          <w:sz w:val="28"/>
          <w:szCs w:val="28"/>
        </w:rPr>
        <w:t>11</w:t>
      </w:r>
      <w:r w:rsidR="00BA0E6A" w:rsidRPr="00C23BDD">
        <w:rPr>
          <w:sz w:val="28"/>
          <w:szCs w:val="28"/>
        </w:rPr>
        <w:t xml:space="preserve">. </w:t>
      </w:r>
      <w:r w:rsidR="003A4C82" w:rsidRPr="003F5E24">
        <w:rPr>
          <w:sz w:val="28"/>
          <w:szCs w:val="28"/>
        </w:rPr>
        <w:t>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w:t>
      </w:r>
    </w:p>
    <w:p w:rsidR="00BA0E6A" w:rsidRPr="00C23BDD" w:rsidRDefault="002C0C52" w:rsidP="00A25B64">
      <w:pPr>
        <w:ind w:firstLine="709"/>
        <w:jc w:val="both"/>
        <w:rPr>
          <w:sz w:val="28"/>
          <w:szCs w:val="28"/>
        </w:rPr>
      </w:pPr>
      <w:r>
        <w:rPr>
          <w:sz w:val="28"/>
          <w:szCs w:val="28"/>
        </w:rPr>
        <w:t>12</w:t>
      </w:r>
      <w:r w:rsidR="00BA0E6A" w:rsidRPr="00C23BDD">
        <w:rPr>
          <w:sz w:val="28"/>
          <w:szCs w:val="28"/>
        </w:rPr>
        <w:t xml:space="preserve">. Решения </w:t>
      </w:r>
      <w:r w:rsidR="003A4C82">
        <w:rPr>
          <w:sz w:val="28"/>
          <w:szCs w:val="28"/>
        </w:rPr>
        <w:t xml:space="preserve">конкурсной </w:t>
      </w:r>
      <w:r w:rsidR="00BA0E6A" w:rsidRPr="00C23BDD">
        <w:rPr>
          <w:sz w:val="28"/>
          <w:szCs w:val="28"/>
        </w:rPr>
        <w:t>комиссии, включая решение по результатам конкурса, принимаются при открытом голосовании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BA0E6A" w:rsidRPr="00C23BDD"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1</w:t>
      </w:r>
      <w:r w:rsidR="002C0C52">
        <w:rPr>
          <w:rFonts w:ascii="Times New Roman" w:hAnsi="Times New Roman" w:cs="Times New Roman"/>
          <w:sz w:val="28"/>
          <w:szCs w:val="28"/>
        </w:rPr>
        <w:t>3</w:t>
      </w:r>
      <w:r w:rsidRPr="00C23BDD">
        <w:rPr>
          <w:rFonts w:ascii="Times New Roman" w:hAnsi="Times New Roman" w:cs="Times New Roman"/>
          <w:sz w:val="28"/>
          <w:szCs w:val="28"/>
        </w:rPr>
        <w:t xml:space="preserve">. Результаты голосования конкурсной комиссии оформляются решением, которое подписывается председателем и секретарем конкурсной комиссии. </w:t>
      </w:r>
    </w:p>
    <w:p w:rsidR="00BA0E6A" w:rsidRPr="00C23BDD"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конкурсной комиссии не оглашается претендентам, принявшим участие в конкурсе.</w:t>
      </w:r>
    </w:p>
    <w:p w:rsidR="00BA0E6A" w:rsidRPr="00C23BDD" w:rsidRDefault="00BA0E6A" w:rsidP="00A25B64">
      <w:pPr>
        <w:ind w:firstLine="709"/>
        <w:jc w:val="both"/>
        <w:rPr>
          <w:sz w:val="28"/>
          <w:szCs w:val="28"/>
        </w:rPr>
      </w:pPr>
      <w:r w:rsidRPr="00C23BDD">
        <w:rPr>
          <w:sz w:val="28"/>
          <w:szCs w:val="28"/>
        </w:rPr>
        <w:t>14. Члены конкурсной комиссии имеют право:</w:t>
      </w:r>
    </w:p>
    <w:p w:rsidR="00BA0E6A" w:rsidRPr="00C23BDD"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а) не позднее, чем за два дня до заседания, получать информацию о планируемом заседании комиссии;</w:t>
      </w:r>
    </w:p>
    <w:p w:rsidR="00BA0E6A" w:rsidRPr="00C23BDD"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б) знакомиться с документами и материалами, непосредственно связанными с проведением конкурса;</w:t>
      </w:r>
    </w:p>
    <w:p w:rsidR="00BA0E6A" w:rsidRPr="00C23BDD"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в) вправе участвовать в проверке достоверности документов и сведений, представленных гражданином, изъявившим желание принять участие в конкурсе;</w:t>
      </w:r>
    </w:p>
    <w:p w:rsidR="00BA0E6A" w:rsidRPr="00C23BDD"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г)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 </w:t>
      </w:r>
    </w:p>
    <w:p w:rsidR="00BA0E6A" w:rsidRPr="00C23BDD" w:rsidRDefault="00BA0E6A" w:rsidP="00A25B64">
      <w:pPr>
        <w:autoSpaceDE w:val="0"/>
        <w:autoSpaceDN w:val="0"/>
        <w:adjustRightInd w:val="0"/>
        <w:ind w:firstLine="709"/>
        <w:jc w:val="both"/>
        <w:rPr>
          <w:sz w:val="28"/>
          <w:szCs w:val="28"/>
        </w:rPr>
      </w:pPr>
      <w:r w:rsidRPr="00C23BDD">
        <w:rPr>
          <w:sz w:val="28"/>
          <w:szCs w:val="28"/>
        </w:rPr>
        <w:t>д) в случае несогласия с решением комиссии высказать в письменном виде особое мнение.</w:t>
      </w:r>
    </w:p>
    <w:p w:rsidR="00BA0E6A" w:rsidRDefault="00BA0E6A" w:rsidP="00A25B64">
      <w:pPr>
        <w:autoSpaceDE w:val="0"/>
        <w:autoSpaceDN w:val="0"/>
        <w:adjustRightInd w:val="0"/>
        <w:ind w:firstLine="709"/>
        <w:jc w:val="both"/>
        <w:rPr>
          <w:sz w:val="28"/>
          <w:szCs w:val="28"/>
        </w:rPr>
      </w:pPr>
      <w:r w:rsidRPr="00C23BDD">
        <w:rPr>
          <w:sz w:val="28"/>
          <w:szCs w:val="28"/>
        </w:rPr>
        <w:t xml:space="preserve">15. Материально–техническое обеспечение деятельности конкурсной комиссии осуществляется администрацией </w:t>
      </w:r>
      <w:r w:rsidR="009A5411" w:rsidRPr="00C23BDD">
        <w:rPr>
          <w:sz w:val="28"/>
          <w:szCs w:val="28"/>
        </w:rPr>
        <w:t xml:space="preserve">муниципального образования </w:t>
      </w:r>
      <w:r w:rsidR="00A25B64">
        <w:rPr>
          <w:sz w:val="28"/>
          <w:szCs w:val="28"/>
        </w:rPr>
        <w:t>Бородинское</w:t>
      </w:r>
      <w:r w:rsidR="009A5411" w:rsidRPr="00C23BDD">
        <w:rPr>
          <w:sz w:val="28"/>
          <w:szCs w:val="28"/>
        </w:rPr>
        <w:t xml:space="preserve"> Киреевского района.</w:t>
      </w:r>
    </w:p>
    <w:p w:rsidR="00A25B64" w:rsidRPr="00C23BDD" w:rsidRDefault="00A25B64" w:rsidP="002C0C52">
      <w:pPr>
        <w:autoSpaceDE w:val="0"/>
        <w:autoSpaceDN w:val="0"/>
        <w:adjustRightInd w:val="0"/>
        <w:jc w:val="both"/>
        <w:rPr>
          <w:b/>
          <w:color w:val="000000"/>
          <w:sz w:val="28"/>
          <w:szCs w:val="28"/>
        </w:rPr>
      </w:pPr>
    </w:p>
    <w:p w:rsidR="00BA0E6A" w:rsidRDefault="00BA0E6A" w:rsidP="00CE02B4">
      <w:pPr>
        <w:ind w:firstLine="567"/>
        <w:jc w:val="center"/>
        <w:rPr>
          <w:b/>
          <w:color w:val="000000"/>
          <w:sz w:val="28"/>
          <w:szCs w:val="28"/>
        </w:rPr>
      </w:pPr>
      <w:r w:rsidRPr="00C23BDD">
        <w:rPr>
          <w:b/>
          <w:color w:val="000000"/>
          <w:sz w:val="28"/>
          <w:szCs w:val="28"/>
        </w:rPr>
        <w:t>5. Порядок представления документов</w:t>
      </w:r>
    </w:p>
    <w:p w:rsidR="00A25B64" w:rsidRPr="00C23BDD" w:rsidRDefault="00A25B64" w:rsidP="00CE02B4">
      <w:pPr>
        <w:ind w:firstLine="567"/>
        <w:jc w:val="center"/>
        <w:rPr>
          <w:b/>
          <w:color w:val="000000"/>
          <w:sz w:val="28"/>
          <w:szCs w:val="28"/>
        </w:rPr>
      </w:pPr>
    </w:p>
    <w:p w:rsidR="00BA0E6A" w:rsidRPr="00C23BDD" w:rsidRDefault="00BA0E6A" w:rsidP="00A25B64">
      <w:pPr>
        <w:ind w:firstLine="709"/>
        <w:jc w:val="both"/>
        <w:rPr>
          <w:color w:val="000000"/>
          <w:sz w:val="28"/>
          <w:szCs w:val="28"/>
        </w:rPr>
      </w:pPr>
      <w:r w:rsidRPr="00C23BDD">
        <w:rPr>
          <w:color w:val="000000"/>
          <w:sz w:val="28"/>
          <w:szCs w:val="28"/>
        </w:rPr>
        <w:t>1. Гражданин, изъявивший желание принять участие в конкурсе, в течение пяти рабочих дней со дня, определенного решением конкурсной комиссии, лично представляет секретарю конкурсной комиссии следующие документы:</w:t>
      </w:r>
    </w:p>
    <w:p w:rsidR="00BA0E6A" w:rsidRPr="00C23BDD" w:rsidRDefault="00BA0E6A" w:rsidP="00A25B64">
      <w:pPr>
        <w:autoSpaceDE w:val="0"/>
        <w:autoSpaceDN w:val="0"/>
        <w:adjustRightInd w:val="0"/>
        <w:ind w:firstLine="709"/>
        <w:jc w:val="both"/>
        <w:rPr>
          <w:sz w:val="28"/>
          <w:szCs w:val="28"/>
        </w:rPr>
      </w:pPr>
      <w:r w:rsidRPr="00C23BDD">
        <w:rPr>
          <w:sz w:val="28"/>
          <w:szCs w:val="28"/>
        </w:rPr>
        <w:t>1) заявление участника конкурса по форме 1 (Приложение 1 к Положению);</w:t>
      </w:r>
    </w:p>
    <w:p w:rsidR="00BA0E6A" w:rsidRPr="00C23BDD" w:rsidRDefault="00BA0E6A" w:rsidP="00A25B64">
      <w:pPr>
        <w:autoSpaceDE w:val="0"/>
        <w:autoSpaceDN w:val="0"/>
        <w:adjustRightInd w:val="0"/>
        <w:ind w:firstLine="709"/>
        <w:jc w:val="both"/>
        <w:rPr>
          <w:sz w:val="28"/>
          <w:szCs w:val="28"/>
        </w:rPr>
      </w:pPr>
      <w:r w:rsidRPr="00C23BDD">
        <w:rPr>
          <w:sz w:val="28"/>
          <w:szCs w:val="28"/>
        </w:rPr>
        <w:t>2) собственноручно заполненную и подписанную анкету (в соответствии с распоряжением Правительства РФ от 26.05.2005 № 667-р);</w:t>
      </w:r>
    </w:p>
    <w:p w:rsidR="00BA0E6A" w:rsidRPr="00C23BDD" w:rsidRDefault="00BA0E6A" w:rsidP="00A25B64">
      <w:pPr>
        <w:autoSpaceDE w:val="0"/>
        <w:autoSpaceDN w:val="0"/>
        <w:adjustRightInd w:val="0"/>
        <w:ind w:firstLine="709"/>
        <w:jc w:val="both"/>
        <w:rPr>
          <w:sz w:val="28"/>
          <w:szCs w:val="28"/>
        </w:rPr>
      </w:pPr>
      <w:r w:rsidRPr="00C23BDD">
        <w:rPr>
          <w:sz w:val="28"/>
          <w:szCs w:val="28"/>
        </w:rPr>
        <w:t>3) паспорт;</w:t>
      </w:r>
    </w:p>
    <w:p w:rsidR="00BA0E6A" w:rsidRPr="00C23BDD" w:rsidRDefault="00BA0E6A" w:rsidP="00A25B64">
      <w:pPr>
        <w:autoSpaceDE w:val="0"/>
        <w:autoSpaceDN w:val="0"/>
        <w:adjustRightInd w:val="0"/>
        <w:ind w:firstLine="709"/>
        <w:jc w:val="both"/>
        <w:rPr>
          <w:sz w:val="28"/>
          <w:szCs w:val="28"/>
        </w:rPr>
      </w:pPr>
      <w:r w:rsidRPr="00C23BDD">
        <w:rPr>
          <w:sz w:val="28"/>
          <w:szCs w:val="28"/>
        </w:rPr>
        <w:t>4) трудовую книжку или иные документы, подтверждающие трудовую (служебную) деятельность гражданина (для работающих граждан – копию, заверенную кадровыми службами по месту работы (службы));</w:t>
      </w:r>
    </w:p>
    <w:p w:rsidR="00BA0E6A" w:rsidRPr="00C23BDD" w:rsidRDefault="00BA0E6A" w:rsidP="00A25B64">
      <w:pPr>
        <w:autoSpaceDE w:val="0"/>
        <w:autoSpaceDN w:val="0"/>
        <w:adjustRightInd w:val="0"/>
        <w:ind w:firstLine="709"/>
        <w:jc w:val="both"/>
        <w:rPr>
          <w:sz w:val="28"/>
          <w:szCs w:val="28"/>
        </w:rPr>
      </w:pPr>
      <w:r w:rsidRPr="00C23BDD">
        <w:rPr>
          <w:sz w:val="28"/>
          <w:szCs w:val="28"/>
        </w:rPr>
        <w:t>5) документы об образовании и квалификации, а также по желанию гражданина - о дополнительном профессиональном образовании, о присвоении ученой степени, ученого звания;</w:t>
      </w:r>
    </w:p>
    <w:p w:rsidR="00BA0E6A" w:rsidRPr="00C23BDD" w:rsidRDefault="00BA0E6A" w:rsidP="00A25B64">
      <w:pPr>
        <w:autoSpaceDE w:val="0"/>
        <w:autoSpaceDN w:val="0"/>
        <w:adjustRightInd w:val="0"/>
        <w:ind w:firstLine="709"/>
        <w:jc w:val="both"/>
        <w:rPr>
          <w:sz w:val="28"/>
          <w:szCs w:val="28"/>
        </w:rPr>
      </w:pPr>
      <w:r w:rsidRPr="00C23BDD">
        <w:rPr>
          <w:sz w:val="28"/>
          <w:szCs w:val="28"/>
        </w:rPr>
        <w:t xml:space="preserve">6) страховое свидетельство обязательного пенсионного страхования; </w:t>
      </w:r>
    </w:p>
    <w:p w:rsidR="00BA0E6A" w:rsidRPr="00C23BDD" w:rsidRDefault="00BA0E6A" w:rsidP="00A25B64">
      <w:pPr>
        <w:autoSpaceDE w:val="0"/>
        <w:autoSpaceDN w:val="0"/>
        <w:adjustRightInd w:val="0"/>
        <w:ind w:firstLine="709"/>
        <w:jc w:val="both"/>
        <w:rPr>
          <w:sz w:val="28"/>
          <w:szCs w:val="28"/>
        </w:rPr>
      </w:pPr>
      <w:r w:rsidRPr="00C23BDD">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BA0E6A" w:rsidRPr="00C23BDD" w:rsidRDefault="00BA0E6A" w:rsidP="00A25B64">
      <w:pPr>
        <w:autoSpaceDE w:val="0"/>
        <w:autoSpaceDN w:val="0"/>
        <w:adjustRightInd w:val="0"/>
        <w:ind w:firstLine="709"/>
        <w:jc w:val="both"/>
        <w:rPr>
          <w:sz w:val="28"/>
          <w:szCs w:val="28"/>
        </w:rPr>
      </w:pPr>
      <w:r w:rsidRPr="00C23BDD">
        <w:rPr>
          <w:sz w:val="28"/>
          <w:szCs w:val="28"/>
        </w:rPr>
        <w:t>8) документы воинского учета - для граждан, пребывающих в запасе, и лиц, подлежащих призыву на военную службу;</w:t>
      </w:r>
    </w:p>
    <w:p w:rsidR="00BA0E6A" w:rsidRPr="00C23BDD" w:rsidRDefault="00BA0E6A" w:rsidP="00A25B64">
      <w:pPr>
        <w:autoSpaceDE w:val="0"/>
        <w:autoSpaceDN w:val="0"/>
        <w:adjustRightInd w:val="0"/>
        <w:ind w:firstLine="709"/>
        <w:jc w:val="both"/>
        <w:rPr>
          <w:sz w:val="28"/>
          <w:szCs w:val="28"/>
        </w:rPr>
      </w:pPr>
      <w:r w:rsidRPr="00C23BDD">
        <w:rPr>
          <w:sz w:val="28"/>
          <w:szCs w:val="28"/>
        </w:rPr>
        <w:t>9) заключение медицинской организации об отсутствии заболевания, препятствующего поступлению на муниципальную службу;</w:t>
      </w:r>
    </w:p>
    <w:p w:rsidR="00BA0E6A" w:rsidRPr="00C23BDD" w:rsidRDefault="00BA0E6A" w:rsidP="00A25B64">
      <w:pPr>
        <w:autoSpaceDE w:val="0"/>
        <w:autoSpaceDN w:val="0"/>
        <w:adjustRightInd w:val="0"/>
        <w:ind w:firstLine="709"/>
        <w:jc w:val="both"/>
        <w:rPr>
          <w:sz w:val="28"/>
          <w:szCs w:val="28"/>
        </w:rPr>
      </w:pPr>
      <w:r w:rsidRPr="00C23BDD">
        <w:rPr>
          <w:sz w:val="28"/>
          <w:szCs w:val="28"/>
        </w:rPr>
        <w:t>10) сведения о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(в соответствии со статьей 15 Федерального закона от 2 марта 2007 года №25-ФЗ «О муниципальной службе в Российской Федерации»,</w:t>
      </w:r>
      <w:r w:rsidR="009A5411" w:rsidRPr="00C23BDD">
        <w:rPr>
          <w:sz w:val="28"/>
          <w:szCs w:val="28"/>
        </w:rPr>
        <w:t xml:space="preserve"> </w:t>
      </w:r>
      <w:r w:rsidRPr="00C23BDD">
        <w:rPr>
          <w:sz w:val="28"/>
          <w:szCs w:val="28"/>
        </w:rPr>
        <w:t>постановлением губернатора Тульской области от 10 ноября 2009 года №55-пг «О предоставлении гражданами, претендующими на замещение должностей государственной гражданской службы Тульской области, и государственными гражданскими служащими Тульской области сведений о доходах, об имуществе и обязательствах имущественного характера»);</w:t>
      </w:r>
    </w:p>
    <w:p w:rsidR="003A4C82" w:rsidRPr="003F5E24" w:rsidRDefault="00BA0E6A" w:rsidP="00A25B64">
      <w:pPr>
        <w:widowControl w:val="0"/>
        <w:autoSpaceDE w:val="0"/>
        <w:ind w:firstLine="709"/>
        <w:jc w:val="both"/>
        <w:rPr>
          <w:sz w:val="28"/>
          <w:szCs w:val="28"/>
        </w:rPr>
      </w:pPr>
      <w:r w:rsidRPr="00C23BDD">
        <w:rPr>
          <w:sz w:val="28"/>
          <w:szCs w:val="28"/>
        </w:rPr>
        <w:t xml:space="preserve">11) </w:t>
      </w:r>
      <w:r w:rsidR="003A4C82" w:rsidRPr="003F5E24">
        <w:rPr>
          <w:sz w:val="28"/>
          <w:szCs w:val="28"/>
        </w:rPr>
        <w:t xml:space="preserve">сведения об адресах сайтов и (или) страниц сайтов </w:t>
      </w:r>
      <w:r w:rsidR="003A4C82" w:rsidRPr="00654F75">
        <w:rPr>
          <w:sz w:val="28"/>
          <w:szCs w:val="28"/>
        </w:rPr>
        <w:t>в информационно-телекоммуникационной сети «Интернет»</w:t>
      </w:r>
      <w:r w:rsidR="003A4C82" w:rsidRPr="003F5E24">
        <w:rPr>
          <w:sz w:val="28"/>
          <w:szCs w:val="28"/>
        </w:rPr>
        <w:t xml:space="preserve">,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w:t>
      </w:r>
      <w:r w:rsidR="003A4C82">
        <w:rPr>
          <w:sz w:val="28"/>
          <w:szCs w:val="28"/>
        </w:rPr>
        <w:t>за три календарных года, предшествующих году проведения конкурса, по форме, установленной Правительством Российской Федерации</w:t>
      </w:r>
      <w:r w:rsidR="003A4C82" w:rsidRPr="003F5E24">
        <w:rPr>
          <w:sz w:val="28"/>
          <w:szCs w:val="28"/>
        </w:rPr>
        <w:t>;</w:t>
      </w:r>
    </w:p>
    <w:p w:rsidR="00BA0E6A" w:rsidRPr="00C23BDD" w:rsidRDefault="003A4C82" w:rsidP="00A25B64">
      <w:pPr>
        <w:autoSpaceDE w:val="0"/>
        <w:autoSpaceDN w:val="0"/>
        <w:adjustRightInd w:val="0"/>
        <w:ind w:firstLine="709"/>
        <w:jc w:val="both"/>
        <w:rPr>
          <w:sz w:val="28"/>
          <w:szCs w:val="28"/>
        </w:rPr>
      </w:pPr>
      <w:r>
        <w:rPr>
          <w:sz w:val="28"/>
          <w:szCs w:val="28"/>
        </w:rPr>
        <w:t xml:space="preserve">12) </w:t>
      </w:r>
      <w:r w:rsidR="00BA0E6A" w:rsidRPr="00C23BDD">
        <w:rPr>
          <w:sz w:val="28"/>
          <w:szCs w:val="28"/>
        </w:rPr>
        <w:t xml:space="preserve">согласие на обработку персональных данных по форме </w:t>
      </w:r>
      <w:r w:rsidR="00CC704F" w:rsidRPr="00C23BDD">
        <w:rPr>
          <w:sz w:val="28"/>
          <w:szCs w:val="28"/>
        </w:rPr>
        <w:t>2</w:t>
      </w:r>
      <w:r w:rsidR="00BA0E6A" w:rsidRPr="00C23BDD">
        <w:rPr>
          <w:sz w:val="28"/>
          <w:szCs w:val="28"/>
        </w:rPr>
        <w:t xml:space="preserve"> (Приложение </w:t>
      </w:r>
      <w:r w:rsidR="00CC704F" w:rsidRPr="00C23BDD">
        <w:rPr>
          <w:sz w:val="28"/>
          <w:szCs w:val="28"/>
        </w:rPr>
        <w:t>2</w:t>
      </w:r>
      <w:r w:rsidR="00BA0E6A" w:rsidRPr="00C23BDD">
        <w:rPr>
          <w:sz w:val="28"/>
          <w:szCs w:val="28"/>
        </w:rPr>
        <w:t xml:space="preserve"> к Положению);</w:t>
      </w:r>
    </w:p>
    <w:p w:rsidR="00F451EC" w:rsidRDefault="00BD4996" w:rsidP="00A25B64">
      <w:pPr>
        <w:autoSpaceDE w:val="0"/>
        <w:autoSpaceDN w:val="0"/>
        <w:adjustRightInd w:val="0"/>
        <w:ind w:firstLine="709"/>
        <w:jc w:val="both"/>
        <w:rPr>
          <w:sz w:val="28"/>
          <w:szCs w:val="28"/>
        </w:rPr>
      </w:pPr>
      <w:r w:rsidRPr="00C23BDD">
        <w:rPr>
          <w:sz w:val="28"/>
          <w:szCs w:val="28"/>
        </w:rPr>
        <w:t>1</w:t>
      </w:r>
      <w:r w:rsidR="003A4C82">
        <w:rPr>
          <w:sz w:val="28"/>
          <w:szCs w:val="28"/>
        </w:rPr>
        <w:t>3</w:t>
      </w:r>
      <w:r w:rsidRPr="00C23BDD">
        <w:rPr>
          <w:sz w:val="28"/>
          <w:szCs w:val="28"/>
        </w:rPr>
        <w:t>)</w:t>
      </w:r>
      <w:r w:rsidR="003A4C82">
        <w:rPr>
          <w:sz w:val="28"/>
          <w:szCs w:val="28"/>
        </w:rPr>
        <w:t xml:space="preserve"> </w:t>
      </w:r>
      <w:r w:rsidR="00F451EC" w:rsidRPr="00F451EC">
        <w:rPr>
          <w:sz w:val="28"/>
          <w:szCs w:val="28"/>
        </w:rPr>
        <w:t>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МВД России от 7 ноября 2011 года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или документ, подтверждающий факт запроса данной справки.</w:t>
      </w:r>
    </w:p>
    <w:p w:rsidR="00F451EC" w:rsidRDefault="00F451EC" w:rsidP="00A25B64">
      <w:pPr>
        <w:autoSpaceDE w:val="0"/>
        <w:autoSpaceDN w:val="0"/>
        <w:adjustRightInd w:val="0"/>
        <w:ind w:firstLine="709"/>
        <w:jc w:val="both"/>
        <w:rPr>
          <w:sz w:val="28"/>
          <w:szCs w:val="28"/>
        </w:rPr>
      </w:pPr>
      <w:r w:rsidRPr="00F451EC">
        <w:rPr>
          <w:sz w:val="28"/>
          <w:szCs w:val="28"/>
        </w:rPr>
        <w:t>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w:t>
      </w:r>
    </w:p>
    <w:p w:rsidR="00CC704F" w:rsidRPr="00F451EC" w:rsidRDefault="00BA0E6A" w:rsidP="00A25B64">
      <w:pPr>
        <w:autoSpaceDE w:val="0"/>
        <w:autoSpaceDN w:val="0"/>
        <w:adjustRightInd w:val="0"/>
        <w:ind w:firstLine="709"/>
        <w:jc w:val="both"/>
        <w:rPr>
          <w:bCs/>
          <w:color w:val="000000"/>
          <w:sz w:val="28"/>
          <w:szCs w:val="28"/>
        </w:rPr>
      </w:pPr>
      <w:r w:rsidRPr="00C23BDD">
        <w:rPr>
          <w:color w:val="000000"/>
          <w:sz w:val="28"/>
          <w:szCs w:val="28"/>
        </w:rPr>
        <w:t>2. Документы для участия в конкурсе представляются секретарю конкурсной комиссии по адресу:</w:t>
      </w:r>
      <w:r w:rsidR="00F451EC">
        <w:rPr>
          <w:b/>
          <w:bCs/>
          <w:color w:val="000000"/>
          <w:sz w:val="28"/>
          <w:szCs w:val="28"/>
        </w:rPr>
        <w:t xml:space="preserve"> </w:t>
      </w:r>
      <w:r w:rsidR="00A25B64" w:rsidRPr="00C23BDD">
        <w:rPr>
          <w:bCs/>
          <w:sz w:val="28"/>
          <w:szCs w:val="28"/>
        </w:rPr>
        <w:t>3012</w:t>
      </w:r>
      <w:r w:rsidR="002350CE">
        <w:rPr>
          <w:bCs/>
          <w:sz w:val="28"/>
          <w:szCs w:val="28"/>
        </w:rPr>
        <w:t>60</w:t>
      </w:r>
      <w:r w:rsidR="00A25B64" w:rsidRPr="00C23BDD">
        <w:rPr>
          <w:bCs/>
          <w:sz w:val="28"/>
          <w:szCs w:val="28"/>
        </w:rPr>
        <w:t>,Тульская область,</w:t>
      </w:r>
      <w:r w:rsidR="002350CE">
        <w:rPr>
          <w:bCs/>
          <w:sz w:val="28"/>
          <w:szCs w:val="28"/>
        </w:rPr>
        <w:t xml:space="preserve"> г. Киреевск, ул. Титова, д.4, каб. №3.</w:t>
      </w:r>
      <w:r w:rsidR="00A25B64">
        <w:rPr>
          <w:bCs/>
          <w:sz w:val="28"/>
          <w:szCs w:val="28"/>
        </w:rPr>
        <w:t xml:space="preserve"> </w:t>
      </w:r>
      <w:r w:rsidR="00F451EC" w:rsidRPr="00F451EC">
        <w:rPr>
          <w:bCs/>
          <w:color w:val="000000"/>
          <w:sz w:val="28"/>
          <w:szCs w:val="28"/>
        </w:rPr>
        <w:t>Прием документов осуществляет секретарь конкурсной комиссии.</w:t>
      </w:r>
    </w:p>
    <w:p w:rsidR="00BA0E6A" w:rsidRPr="00C23BDD" w:rsidRDefault="00BA0E6A" w:rsidP="00A25B64">
      <w:pPr>
        <w:autoSpaceDE w:val="0"/>
        <w:autoSpaceDN w:val="0"/>
        <w:adjustRightInd w:val="0"/>
        <w:ind w:firstLine="709"/>
        <w:jc w:val="both"/>
        <w:rPr>
          <w:sz w:val="28"/>
          <w:szCs w:val="28"/>
        </w:rPr>
      </w:pPr>
      <w:r w:rsidRPr="00C23BDD">
        <w:rPr>
          <w:color w:val="000000"/>
          <w:sz w:val="28"/>
          <w:szCs w:val="28"/>
        </w:rPr>
        <w:t>3. Факт</w:t>
      </w:r>
      <w:r w:rsidRPr="00C23BDD">
        <w:rPr>
          <w:sz w:val="28"/>
          <w:szCs w:val="28"/>
        </w:rPr>
        <w:t xml:space="preserve"> подачи документов секретарю конкурсной комиссии оформляется описью полученных документов по форме </w:t>
      </w:r>
      <w:r w:rsidR="00CC704F" w:rsidRPr="00C23BDD">
        <w:rPr>
          <w:sz w:val="28"/>
          <w:szCs w:val="28"/>
        </w:rPr>
        <w:t>3</w:t>
      </w:r>
      <w:r w:rsidRPr="00C23BDD">
        <w:rPr>
          <w:sz w:val="28"/>
          <w:szCs w:val="28"/>
        </w:rPr>
        <w:t xml:space="preserve"> (Приложение </w:t>
      </w:r>
      <w:r w:rsidR="00CC704F" w:rsidRPr="00C23BDD">
        <w:rPr>
          <w:sz w:val="28"/>
          <w:szCs w:val="28"/>
        </w:rPr>
        <w:t>3</w:t>
      </w:r>
      <w:r w:rsidRPr="00C23BDD">
        <w:rPr>
          <w:sz w:val="28"/>
          <w:szCs w:val="28"/>
        </w:rPr>
        <w:t xml:space="preserve"> к Положению), выдаваемой претенденту, представившему необходимые документы.</w:t>
      </w:r>
    </w:p>
    <w:p w:rsidR="00F451EC" w:rsidRDefault="00F451EC" w:rsidP="00CE02B4">
      <w:pPr>
        <w:pStyle w:val="ConsPlusNormal"/>
        <w:widowControl/>
        <w:ind w:firstLine="567"/>
        <w:jc w:val="both"/>
        <w:rPr>
          <w:rFonts w:ascii="Times New Roman" w:hAnsi="Times New Roman" w:cs="Times New Roman"/>
          <w:b/>
          <w:sz w:val="28"/>
          <w:szCs w:val="28"/>
        </w:rPr>
      </w:pPr>
    </w:p>
    <w:p w:rsidR="00BA0E6A" w:rsidRDefault="00BA0E6A" w:rsidP="00CE02B4">
      <w:pPr>
        <w:pStyle w:val="ConsPlusNormal"/>
        <w:widowControl/>
        <w:ind w:firstLine="567"/>
        <w:jc w:val="center"/>
        <w:rPr>
          <w:rFonts w:ascii="Times New Roman" w:hAnsi="Times New Roman" w:cs="Times New Roman"/>
          <w:b/>
          <w:sz w:val="28"/>
          <w:szCs w:val="28"/>
        </w:rPr>
      </w:pPr>
      <w:r w:rsidRPr="00C23BDD">
        <w:rPr>
          <w:rFonts w:ascii="Times New Roman" w:hAnsi="Times New Roman" w:cs="Times New Roman"/>
          <w:b/>
          <w:sz w:val="28"/>
          <w:szCs w:val="28"/>
        </w:rPr>
        <w:t>6. Порядок проведения конкурса</w:t>
      </w:r>
    </w:p>
    <w:p w:rsidR="00A25B64" w:rsidRPr="00C23BDD" w:rsidRDefault="00A25B64" w:rsidP="00CE02B4">
      <w:pPr>
        <w:pStyle w:val="ConsPlusNormal"/>
        <w:widowControl/>
        <w:ind w:firstLine="567"/>
        <w:jc w:val="center"/>
        <w:rPr>
          <w:rFonts w:ascii="Times New Roman" w:hAnsi="Times New Roman" w:cs="Times New Roman"/>
          <w:b/>
          <w:sz w:val="28"/>
          <w:szCs w:val="28"/>
        </w:rPr>
      </w:pPr>
    </w:p>
    <w:p w:rsidR="00BA0E6A" w:rsidRPr="00C23BDD"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1. Конкурс проводится в один этап.</w:t>
      </w:r>
    </w:p>
    <w:p w:rsidR="00BA0E6A" w:rsidRPr="00C23BDD"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2. Членами конкурсной комиссии изучаются документы, представленные гражданами, изъявившими желание принять участие в конкурсе.</w:t>
      </w:r>
    </w:p>
    <w:p w:rsidR="00BA0E6A" w:rsidRPr="00C23BDD"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В случае выявления в результате анализа документов их несоответствия требованиям, установленным пунктом 1 раздела 2 настоящего Порядка, а также в случае выявления фактов предоставления претендентом неполных, искаженных, либо несоответствующих действительности сведений, решением конкурсной комиссии граждане не допускаются к участию в конкурсе.</w:t>
      </w:r>
    </w:p>
    <w:p w:rsidR="00BA0E6A" w:rsidRPr="00C23BDD"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Решение конкурсной комиссии о недопущении к участию в конкурсе доводится до сведения претендента на должность главы администрации путем направления письменного извещения в течение трех </w:t>
      </w:r>
      <w:r w:rsidR="00866ECC">
        <w:rPr>
          <w:rFonts w:ascii="Times New Roman" w:hAnsi="Times New Roman" w:cs="Times New Roman"/>
          <w:sz w:val="28"/>
          <w:szCs w:val="28"/>
        </w:rPr>
        <w:t xml:space="preserve">календарных </w:t>
      </w:r>
      <w:r w:rsidRPr="00C23BDD">
        <w:rPr>
          <w:rFonts w:ascii="Times New Roman" w:hAnsi="Times New Roman" w:cs="Times New Roman"/>
          <w:sz w:val="28"/>
          <w:szCs w:val="28"/>
        </w:rPr>
        <w:t>дней со дня принятия решения.</w:t>
      </w:r>
    </w:p>
    <w:p w:rsidR="00BA0E6A" w:rsidRPr="00C23BDD" w:rsidRDefault="00BA0E6A" w:rsidP="00A25B64">
      <w:pPr>
        <w:autoSpaceDE w:val="0"/>
        <w:autoSpaceDN w:val="0"/>
        <w:adjustRightInd w:val="0"/>
        <w:ind w:firstLine="709"/>
        <w:jc w:val="both"/>
        <w:outlineLvl w:val="1"/>
        <w:rPr>
          <w:sz w:val="28"/>
          <w:szCs w:val="28"/>
        </w:rPr>
      </w:pPr>
      <w:r w:rsidRPr="00C23BDD">
        <w:rPr>
          <w:sz w:val="28"/>
          <w:szCs w:val="28"/>
        </w:rPr>
        <w:t>3. С участниками конкурса, документы которых признаны соответствующими требованиям, установленным настоящим Положением, проводится индивидуальное собеседование.</w:t>
      </w:r>
    </w:p>
    <w:p w:rsidR="00BA0E6A" w:rsidRPr="00C23BDD" w:rsidRDefault="00BA0E6A" w:rsidP="00A25B64">
      <w:pPr>
        <w:autoSpaceDE w:val="0"/>
        <w:autoSpaceDN w:val="0"/>
        <w:adjustRightInd w:val="0"/>
        <w:ind w:firstLine="709"/>
        <w:jc w:val="both"/>
        <w:outlineLvl w:val="1"/>
        <w:rPr>
          <w:bCs/>
          <w:sz w:val="28"/>
          <w:szCs w:val="28"/>
        </w:rPr>
      </w:pPr>
      <w:r w:rsidRPr="00C23BDD">
        <w:rPr>
          <w:bCs/>
          <w:sz w:val="28"/>
          <w:szCs w:val="28"/>
        </w:rPr>
        <w:t>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w:t>
      </w:r>
    </w:p>
    <w:p w:rsidR="00BA0E6A" w:rsidRPr="00C23BDD" w:rsidRDefault="00D93A0B" w:rsidP="00A25B64">
      <w:pPr>
        <w:autoSpaceDE w:val="0"/>
        <w:autoSpaceDN w:val="0"/>
        <w:adjustRightInd w:val="0"/>
        <w:ind w:firstLine="709"/>
        <w:jc w:val="both"/>
        <w:outlineLvl w:val="1"/>
        <w:rPr>
          <w:bCs/>
          <w:sz w:val="28"/>
          <w:szCs w:val="28"/>
        </w:rPr>
      </w:pPr>
      <w:r>
        <w:rPr>
          <w:bCs/>
          <w:sz w:val="28"/>
          <w:szCs w:val="28"/>
        </w:rPr>
        <w:t xml:space="preserve">- </w:t>
      </w:r>
      <w:r w:rsidR="00BA0E6A" w:rsidRPr="00C23BDD">
        <w:rPr>
          <w:bCs/>
          <w:sz w:val="28"/>
          <w:szCs w:val="28"/>
        </w:rPr>
        <w:t xml:space="preserve">концепция программы социально-экономического развития муниципального образования </w:t>
      </w:r>
      <w:r w:rsidR="002C0C52">
        <w:rPr>
          <w:bCs/>
          <w:sz w:val="28"/>
          <w:szCs w:val="28"/>
        </w:rPr>
        <w:t>Бородинское Киреевского</w:t>
      </w:r>
      <w:r w:rsidR="00BA0E6A" w:rsidRPr="00C23BDD">
        <w:rPr>
          <w:bCs/>
          <w:sz w:val="28"/>
          <w:szCs w:val="28"/>
        </w:rPr>
        <w:t xml:space="preserve"> район</w:t>
      </w:r>
      <w:r w:rsidR="002C0C52">
        <w:rPr>
          <w:bCs/>
          <w:sz w:val="28"/>
          <w:szCs w:val="28"/>
        </w:rPr>
        <w:t>а</w:t>
      </w:r>
      <w:r w:rsidR="00BA0E6A" w:rsidRPr="00C23BDD">
        <w:rPr>
          <w:bCs/>
          <w:sz w:val="28"/>
          <w:szCs w:val="28"/>
        </w:rPr>
        <w:t>, подготовленная участником конкурса;</w:t>
      </w:r>
    </w:p>
    <w:p w:rsidR="00BA0E6A" w:rsidRPr="00C23BDD" w:rsidRDefault="00BA0E6A" w:rsidP="00A25B64">
      <w:pPr>
        <w:autoSpaceDE w:val="0"/>
        <w:autoSpaceDN w:val="0"/>
        <w:adjustRightInd w:val="0"/>
        <w:ind w:firstLine="709"/>
        <w:jc w:val="both"/>
        <w:outlineLvl w:val="1"/>
        <w:rPr>
          <w:bCs/>
          <w:sz w:val="28"/>
          <w:szCs w:val="28"/>
        </w:rPr>
      </w:pPr>
      <w:r w:rsidRPr="00C23BDD">
        <w:rPr>
          <w:bCs/>
          <w:sz w:val="28"/>
          <w:szCs w:val="28"/>
        </w:rPr>
        <w:t>- уровень профессиональных знаний участника конкурса по результатам ответов на вопросы членов конкурсной комиссии;</w:t>
      </w:r>
    </w:p>
    <w:p w:rsidR="00BA0E6A" w:rsidRPr="00C23BDD" w:rsidRDefault="00BA0E6A" w:rsidP="00A25B64">
      <w:pPr>
        <w:autoSpaceDE w:val="0"/>
        <w:autoSpaceDN w:val="0"/>
        <w:adjustRightInd w:val="0"/>
        <w:ind w:firstLine="709"/>
        <w:jc w:val="both"/>
        <w:outlineLvl w:val="1"/>
        <w:rPr>
          <w:bCs/>
          <w:sz w:val="28"/>
          <w:szCs w:val="28"/>
        </w:rPr>
      </w:pPr>
      <w:r w:rsidRPr="00C23BDD">
        <w:rPr>
          <w:bCs/>
          <w:sz w:val="28"/>
          <w:szCs w:val="28"/>
        </w:rPr>
        <w:t>- личностные качества участника конкурса.</w:t>
      </w:r>
    </w:p>
    <w:p w:rsidR="00BA0E6A" w:rsidRPr="00C23BDD" w:rsidRDefault="00BA0E6A" w:rsidP="00A25B64">
      <w:pPr>
        <w:autoSpaceDE w:val="0"/>
        <w:autoSpaceDN w:val="0"/>
        <w:adjustRightInd w:val="0"/>
        <w:ind w:firstLine="709"/>
        <w:jc w:val="both"/>
        <w:outlineLvl w:val="1"/>
        <w:rPr>
          <w:bCs/>
          <w:sz w:val="28"/>
          <w:szCs w:val="28"/>
        </w:rPr>
      </w:pPr>
      <w:r w:rsidRPr="00C23BDD">
        <w:rPr>
          <w:bCs/>
          <w:sz w:val="28"/>
          <w:szCs w:val="28"/>
        </w:rPr>
        <w:t>Результаты рейтинговой оценки фиксируются каждым членом конкурсной комиссии в оценочных листах, утвержденных конкурсной комиссией.</w:t>
      </w:r>
    </w:p>
    <w:p w:rsidR="00BA0E6A"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При оценке качеств, претендентов конкурсная комиссия исходит из квалификационных требований, предъявляемых к кандидатам на должность главы адм</w:t>
      </w:r>
      <w:r w:rsidR="00866ECC">
        <w:rPr>
          <w:rFonts w:ascii="Times New Roman" w:hAnsi="Times New Roman" w:cs="Times New Roman"/>
          <w:sz w:val="28"/>
          <w:szCs w:val="28"/>
        </w:rPr>
        <w:t>инистрации настоящим Положением и законодательством Российской Федерации о муниципальной службе.</w:t>
      </w:r>
    </w:p>
    <w:p w:rsidR="00866ECC" w:rsidRPr="00C23BDD" w:rsidRDefault="00866ECC" w:rsidP="00A25B64">
      <w:pPr>
        <w:pStyle w:val="ConsPlusNormal"/>
        <w:widowControl/>
        <w:ind w:firstLine="709"/>
        <w:jc w:val="both"/>
        <w:rPr>
          <w:rFonts w:ascii="Times New Roman" w:hAnsi="Times New Roman" w:cs="Times New Roman"/>
          <w:sz w:val="28"/>
          <w:szCs w:val="28"/>
        </w:rPr>
      </w:pPr>
      <w:r w:rsidRPr="00866ECC">
        <w:rPr>
          <w:rFonts w:ascii="Times New Roman" w:hAnsi="Times New Roman" w:cs="Times New Roman"/>
          <w:sz w:val="28"/>
          <w:szCs w:val="28"/>
        </w:rPr>
        <w:t xml:space="preserve">Минимальное количество баллов, необходимое для признания претендента кандидатом на замещение должности муниципальной службы главы администрации </w:t>
      </w:r>
      <w:r w:rsidR="00CE02B4" w:rsidRPr="00CE02B4">
        <w:rPr>
          <w:rFonts w:ascii="Times New Roman" w:hAnsi="Times New Roman" w:cs="Times New Roman"/>
          <w:sz w:val="28"/>
          <w:szCs w:val="28"/>
        </w:rPr>
        <w:t xml:space="preserve">муниципального образования </w:t>
      </w:r>
      <w:r w:rsidR="00A25B64">
        <w:rPr>
          <w:rFonts w:ascii="Times New Roman" w:hAnsi="Times New Roman" w:cs="Times New Roman"/>
          <w:sz w:val="28"/>
          <w:szCs w:val="28"/>
        </w:rPr>
        <w:t>Бородинское</w:t>
      </w:r>
      <w:r w:rsidR="00CE02B4" w:rsidRPr="00CE02B4">
        <w:rPr>
          <w:rFonts w:ascii="Times New Roman" w:hAnsi="Times New Roman" w:cs="Times New Roman"/>
          <w:sz w:val="28"/>
          <w:szCs w:val="28"/>
        </w:rPr>
        <w:t xml:space="preserve"> Киреевского района</w:t>
      </w:r>
      <w:r w:rsidRPr="00866ECC">
        <w:rPr>
          <w:rFonts w:ascii="Times New Roman" w:hAnsi="Times New Roman" w:cs="Times New Roman"/>
          <w:sz w:val="28"/>
          <w:szCs w:val="28"/>
        </w:rPr>
        <w:t>, определяется решением Конкурсной комиссии.</w:t>
      </w:r>
      <w:r>
        <w:rPr>
          <w:rFonts w:ascii="Times New Roman" w:hAnsi="Times New Roman" w:cs="Times New Roman"/>
          <w:sz w:val="28"/>
          <w:szCs w:val="28"/>
        </w:rPr>
        <w:t xml:space="preserve"> </w:t>
      </w:r>
    </w:p>
    <w:p w:rsidR="00866ECC" w:rsidRPr="00866ECC" w:rsidRDefault="00BA0E6A" w:rsidP="00A25B64">
      <w:pPr>
        <w:pStyle w:val="ConsPlusNorma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4. </w:t>
      </w:r>
      <w:r w:rsidR="00866ECC" w:rsidRPr="00866ECC">
        <w:rPr>
          <w:rFonts w:ascii="Times New Roman" w:hAnsi="Times New Roman" w:cs="Times New Roman"/>
          <w:sz w:val="28"/>
          <w:szCs w:val="28"/>
        </w:rPr>
        <w:t>Конкурс признается состоявшимся в случае признания соответствующими требованиям настоящего Положения документов не менее двух претендентов, изъявивших желание принять участие в конкурсе на замещение должности муниципальной службы главы администрации, и наличия по результатам собеседования двух и более претендентов, набравших минимальное количество и более баллов.</w:t>
      </w:r>
    </w:p>
    <w:p w:rsidR="00866ECC" w:rsidRPr="00866ECC" w:rsidRDefault="00866ECC" w:rsidP="00A25B64">
      <w:pPr>
        <w:pStyle w:val="ConsPlusNormal"/>
        <w:ind w:firstLine="709"/>
        <w:jc w:val="both"/>
        <w:rPr>
          <w:rFonts w:ascii="Times New Roman" w:hAnsi="Times New Roman" w:cs="Times New Roman"/>
          <w:sz w:val="28"/>
          <w:szCs w:val="28"/>
        </w:rPr>
      </w:pPr>
      <w:r w:rsidRPr="00866ECC">
        <w:rPr>
          <w:rFonts w:ascii="Times New Roman" w:hAnsi="Times New Roman" w:cs="Times New Roman"/>
          <w:sz w:val="28"/>
          <w:szCs w:val="28"/>
        </w:rPr>
        <w:t>5. Конкурс признается несостоявшимся в случаях:</w:t>
      </w:r>
    </w:p>
    <w:p w:rsidR="00866ECC" w:rsidRPr="00866ECC" w:rsidRDefault="00866ECC" w:rsidP="00A25B64">
      <w:pPr>
        <w:pStyle w:val="ConsPlusNormal"/>
        <w:ind w:firstLine="709"/>
        <w:jc w:val="both"/>
        <w:rPr>
          <w:rFonts w:ascii="Times New Roman" w:hAnsi="Times New Roman" w:cs="Times New Roman"/>
          <w:sz w:val="28"/>
          <w:szCs w:val="28"/>
        </w:rPr>
      </w:pPr>
      <w:r w:rsidRPr="00866ECC">
        <w:rPr>
          <w:rFonts w:ascii="Times New Roman" w:hAnsi="Times New Roman" w:cs="Times New Roman"/>
          <w:sz w:val="28"/>
          <w:szCs w:val="28"/>
        </w:rPr>
        <w:t>5.1. отсутствия заявлений претендентов на участие в конкурсе;</w:t>
      </w:r>
    </w:p>
    <w:p w:rsidR="00866ECC" w:rsidRPr="00866ECC" w:rsidRDefault="00866ECC" w:rsidP="00A25B64">
      <w:pPr>
        <w:pStyle w:val="ConsPlusNormal"/>
        <w:ind w:firstLine="709"/>
        <w:jc w:val="both"/>
        <w:rPr>
          <w:rFonts w:ascii="Times New Roman" w:hAnsi="Times New Roman" w:cs="Times New Roman"/>
          <w:sz w:val="28"/>
          <w:szCs w:val="28"/>
        </w:rPr>
      </w:pPr>
      <w:r w:rsidRPr="00866ECC">
        <w:rPr>
          <w:rFonts w:ascii="Times New Roman" w:hAnsi="Times New Roman" w:cs="Times New Roman"/>
          <w:sz w:val="28"/>
          <w:szCs w:val="28"/>
        </w:rPr>
        <w:t>5.2. подачи претендентами заявлений о снятии своих кандидатур, в результате чего остается только один претендент;</w:t>
      </w:r>
    </w:p>
    <w:p w:rsidR="00866ECC" w:rsidRPr="00866ECC" w:rsidRDefault="00866ECC" w:rsidP="00A25B64">
      <w:pPr>
        <w:pStyle w:val="ConsPlusNormal"/>
        <w:ind w:firstLine="709"/>
        <w:jc w:val="both"/>
        <w:rPr>
          <w:rFonts w:ascii="Times New Roman" w:hAnsi="Times New Roman" w:cs="Times New Roman"/>
          <w:sz w:val="28"/>
          <w:szCs w:val="28"/>
        </w:rPr>
      </w:pPr>
      <w:r w:rsidRPr="00866ECC">
        <w:rPr>
          <w:rFonts w:ascii="Times New Roman" w:hAnsi="Times New Roman" w:cs="Times New Roman"/>
          <w:sz w:val="28"/>
          <w:szCs w:val="28"/>
        </w:rPr>
        <w:t>5.3.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установленных настоящ</w:t>
      </w:r>
      <w:r>
        <w:rPr>
          <w:rFonts w:ascii="Times New Roman" w:hAnsi="Times New Roman" w:cs="Times New Roman"/>
          <w:sz w:val="28"/>
          <w:szCs w:val="28"/>
        </w:rPr>
        <w:t>им</w:t>
      </w:r>
      <w:r w:rsidRPr="00866ECC">
        <w:rPr>
          <w:rFonts w:ascii="Times New Roman" w:hAnsi="Times New Roman" w:cs="Times New Roman"/>
          <w:sz w:val="28"/>
          <w:szCs w:val="28"/>
        </w:rPr>
        <w:t xml:space="preserve"> </w:t>
      </w:r>
      <w:r>
        <w:rPr>
          <w:rFonts w:ascii="Times New Roman" w:hAnsi="Times New Roman" w:cs="Times New Roman"/>
          <w:sz w:val="28"/>
          <w:szCs w:val="28"/>
        </w:rPr>
        <w:t>Положением</w:t>
      </w:r>
      <w:r w:rsidRPr="00866ECC">
        <w:rPr>
          <w:rFonts w:ascii="Times New Roman" w:hAnsi="Times New Roman" w:cs="Times New Roman"/>
          <w:sz w:val="28"/>
          <w:szCs w:val="28"/>
        </w:rPr>
        <w:t>;</w:t>
      </w:r>
    </w:p>
    <w:p w:rsidR="00866ECC" w:rsidRPr="00866ECC" w:rsidRDefault="00866ECC" w:rsidP="00A25B64">
      <w:pPr>
        <w:pStyle w:val="ConsPlusNormal"/>
        <w:ind w:firstLine="709"/>
        <w:jc w:val="both"/>
        <w:rPr>
          <w:rFonts w:ascii="Times New Roman" w:hAnsi="Times New Roman" w:cs="Times New Roman"/>
          <w:sz w:val="28"/>
          <w:szCs w:val="28"/>
        </w:rPr>
      </w:pPr>
      <w:r w:rsidRPr="00866ECC">
        <w:rPr>
          <w:rFonts w:ascii="Times New Roman" w:hAnsi="Times New Roman" w:cs="Times New Roman"/>
          <w:sz w:val="28"/>
          <w:szCs w:val="28"/>
        </w:rPr>
        <w:t>5.4.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w:t>
      </w:r>
    </w:p>
    <w:p w:rsidR="00866ECC" w:rsidRPr="00866ECC" w:rsidRDefault="00866ECC" w:rsidP="00A25B64">
      <w:pPr>
        <w:pStyle w:val="ConsPlusNormal"/>
        <w:ind w:firstLine="709"/>
        <w:jc w:val="both"/>
        <w:rPr>
          <w:rFonts w:ascii="Times New Roman" w:hAnsi="Times New Roman" w:cs="Times New Roman"/>
          <w:sz w:val="28"/>
          <w:szCs w:val="28"/>
        </w:rPr>
      </w:pPr>
      <w:r w:rsidRPr="00866ECC">
        <w:rPr>
          <w:rFonts w:ascii="Times New Roman" w:hAnsi="Times New Roman" w:cs="Times New Roman"/>
          <w:sz w:val="28"/>
          <w:szCs w:val="28"/>
        </w:rPr>
        <w:t>5.5. подачи  документов на участие в конкурсе только одним претендентом.</w:t>
      </w:r>
    </w:p>
    <w:p w:rsidR="00866ECC" w:rsidRDefault="00866ECC" w:rsidP="00A25B64">
      <w:pPr>
        <w:pStyle w:val="ConsPlusNormal"/>
        <w:widowControl/>
        <w:ind w:firstLine="709"/>
        <w:jc w:val="both"/>
        <w:rPr>
          <w:rFonts w:ascii="Times New Roman" w:hAnsi="Times New Roman" w:cs="Times New Roman"/>
          <w:sz w:val="28"/>
          <w:szCs w:val="28"/>
        </w:rPr>
      </w:pPr>
      <w:r w:rsidRPr="00866ECC">
        <w:rPr>
          <w:rFonts w:ascii="Times New Roman" w:hAnsi="Times New Roman" w:cs="Times New Roman"/>
          <w:sz w:val="28"/>
          <w:szCs w:val="28"/>
        </w:rPr>
        <w:t>Факт неявки претендента на конкурс без уважительной причины приравнивается к факту подачи им заявления о снятии своей кандидатуры.</w:t>
      </w:r>
    </w:p>
    <w:p w:rsidR="00866ECC" w:rsidRDefault="00866ECC" w:rsidP="00CE02B4">
      <w:pPr>
        <w:pStyle w:val="ConsPlusNormal"/>
        <w:widowControl/>
        <w:ind w:firstLine="567"/>
        <w:jc w:val="both"/>
        <w:rPr>
          <w:rFonts w:ascii="Times New Roman" w:hAnsi="Times New Roman" w:cs="Times New Roman"/>
          <w:sz w:val="28"/>
          <w:szCs w:val="28"/>
        </w:rPr>
      </w:pPr>
    </w:p>
    <w:p w:rsidR="00BA0E6A" w:rsidRDefault="00BA0E6A" w:rsidP="00CE02B4">
      <w:pPr>
        <w:pStyle w:val="ConsPlusNormal"/>
        <w:widowControl/>
        <w:ind w:firstLine="567"/>
        <w:jc w:val="center"/>
        <w:rPr>
          <w:rFonts w:ascii="Times New Roman" w:hAnsi="Times New Roman" w:cs="Times New Roman"/>
          <w:b/>
          <w:sz w:val="28"/>
          <w:szCs w:val="28"/>
        </w:rPr>
      </w:pPr>
      <w:r w:rsidRPr="00866ECC">
        <w:rPr>
          <w:rFonts w:ascii="Times New Roman" w:hAnsi="Times New Roman" w:cs="Times New Roman"/>
          <w:b/>
          <w:sz w:val="28"/>
          <w:szCs w:val="28"/>
        </w:rPr>
        <w:t>7. Решения конкурсной комиссии</w:t>
      </w:r>
    </w:p>
    <w:p w:rsidR="00A25B64" w:rsidRPr="00866ECC" w:rsidRDefault="00A25B64" w:rsidP="00CE02B4">
      <w:pPr>
        <w:pStyle w:val="ConsPlusNormal"/>
        <w:widowControl/>
        <w:ind w:firstLine="567"/>
        <w:jc w:val="center"/>
        <w:rPr>
          <w:rFonts w:ascii="Times New Roman" w:hAnsi="Times New Roman" w:cs="Times New Roman"/>
          <w:b/>
          <w:sz w:val="28"/>
          <w:szCs w:val="28"/>
        </w:rPr>
      </w:pPr>
    </w:p>
    <w:p w:rsidR="00BA0E6A" w:rsidRPr="00C23BDD" w:rsidRDefault="00BA0E6A" w:rsidP="00A25B64">
      <w:pPr>
        <w:ind w:firstLine="709"/>
        <w:jc w:val="both"/>
        <w:rPr>
          <w:sz w:val="28"/>
          <w:szCs w:val="28"/>
        </w:rPr>
      </w:pPr>
      <w:r w:rsidRPr="00866ECC">
        <w:rPr>
          <w:sz w:val="28"/>
          <w:szCs w:val="28"/>
        </w:rPr>
        <w:t>1. По результатам проведения конкурса конкурсна</w:t>
      </w:r>
      <w:r w:rsidRPr="00C23BDD">
        <w:rPr>
          <w:sz w:val="28"/>
          <w:szCs w:val="28"/>
        </w:rPr>
        <w:t>я комиссия принимает решение о признании двух претендентов, набравших наибольшее количество баллов, кандидатами на замещение должности муниципальной службы</w:t>
      </w:r>
      <w:r w:rsidR="00CC704F" w:rsidRPr="00C23BDD">
        <w:rPr>
          <w:sz w:val="28"/>
          <w:szCs w:val="28"/>
        </w:rPr>
        <w:t>-</w:t>
      </w:r>
      <w:r w:rsidRPr="00C23BDD">
        <w:rPr>
          <w:sz w:val="28"/>
          <w:szCs w:val="28"/>
        </w:rPr>
        <w:t xml:space="preserve">главы администрации муниципального образования </w:t>
      </w:r>
      <w:r w:rsidR="00A25B64">
        <w:rPr>
          <w:sz w:val="28"/>
          <w:szCs w:val="28"/>
        </w:rPr>
        <w:t>Бородинское</w:t>
      </w:r>
      <w:r w:rsidR="00BF6FDC">
        <w:rPr>
          <w:sz w:val="28"/>
          <w:szCs w:val="28"/>
        </w:rPr>
        <w:t xml:space="preserve"> Киреевского</w:t>
      </w:r>
      <w:r w:rsidRPr="00C23BDD">
        <w:rPr>
          <w:sz w:val="28"/>
          <w:szCs w:val="28"/>
        </w:rPr>
        <w:t xml:space="preserve"> район</w:t>
      </w:r>
      <w:r w:rsidR="00BF6FDC">
        <w:rPr>
          <w:sz w:val="28"/>
          <w:szCs w:val="28"/>
        </w:rPr>
        <w:t>а</w:t>
      </w:r>
      <w:r w:rsidRPr="00C23BDD">
        <w:rPr>
          <w:sz w:val="28"/>
          <w:szCs w:val="28"/>
        </w:rPr>
        <w:t xml:space="preserve">. </w:t>
      </w:r>
    </w:p>
    <w:p w:rsidR="00BA0E6A" w:rsidRPr="00C23BDD" w:rsidRDefault="00BA0E6A" w:rsidP="00A25B64">
      <w:pPr>
        <w:ind w:firstLine="709"/>
        <w:jc w:val="both"/>
        <w:rPr>
          <w:sz w:val="28"/>
          <w:szCs w:val="28"/>
        </w:rPr>
      </w:pPr>
      <w:r w:rsidRPr="00C23BDD">
        <w:rPr>
          <w:sz w:val="28"/>
          <w:szCs w:val="28"/>
        </w:rPr>
        <w:t>2. Решение конкурсной комиссии принимается в отсутствии претендентов.</w:t>
      </w:r>
    </w:p>
    <w:p w:rsidR="00BA0E6A" w:rsidRPr="00C23BDD" w:rsidRDefault="00BA0E6A" w:rsidP="00A25B64">
      <w:pPr>
        <w:ind w:firstLine="709"/>
        <w:jc w:val="both"/>
        <w:rPr>
          <w:sz w:val="28"/>
          <w:szCs w:val="28"/>
        </w:rPr>
      </w:pPr>
      <w:r w:rsidRPr="00C23BDD">
        <w:rPr>
          <w:sz w:val="28"/>
          <w:szCs w:val="28"/>
        </w:rPr>
        <w:t xml:space="preserve">Каждому претенденту сообщается о результатах конкурса в письменной форме в течение трех </w:t>
      </w:r>
      <w:r w:rsidR="00866ECC">
        <w:rPr>
          <w:sz w:val="28"/>
          <w:szCs w:val="28"/>
        </w:rPr>
        <w:t xml:space="preserve">календарных </w:t>
      </w:r>
      <w:r w:rsidRPr="00C23BDD">
        <w:rPr>
          <w:sz w:val="28"/>
          <w:szCs w:val="28"/>
        </w:rPr>
        <w:t>дней со дня его завершения.</w:t>
      </w:r>
    </w:p>
    <w:p w:rsidR="00BA0E6A" w:rsidRPr="00C23BDD" w:rsidRDefault="00BA0E6A" w:rsidP="00A25B64">
      <w:pPr>
        <w:ind w:firstLine="709"/>
        <w:jc w:val="both"/>
        <w:rPr>
          <w:sz w:val="28"/>
          <w:szCs w:val="28"/>
        </w:rPr>
      </w:pPr>
      <w:r w:rsidRPr="00C23BDD">
        <w:rPr>
          <w:sz w:val="28"/>
          <w:szCs w:val="28"/>
        </w:rPr>
        <w:t xml:space="preserve">3. Решение конкурсной комиссии по результатам проведения конкурса в течение трех дней со дня его принятия направляется в Собрание </w:t>
      </w:r>
      <w:r w:rsidR="009A5411" w:rsidRPr="00C23BDD">
        <w:rPr>
          <w:sz w:val="28"/>
          <w:szCs w:val="28"/>
        </w:rPr>
        <w:t>депутатов</w:t>
      </w:r>
      <w:r w:rsidRPr="00C23BDD">
        <w:rPr>
          <w:sz w:val="28"/>
          <w:szCs w:val="28"/>
        </w:rPr>
        <w:t xml:space="preserve"> </w:t>
      </w:r>
      <w:r w:rsidR="009A5411" w:rsidRPr="00C23BDD">
        <w:rPr>
          <w:sz w:val="28"/>
          <w:szCs w:val="28"/>
        </w:rPr>
        <w:t xml:space="preserve">муниципального образования </w:t>
      </w:r>
      <w:r w:rsidR="00A25B64">
        <w:rPr>
          <w:sz w:val="28"/>
          <w:szCs w:val="28"/>
        </w:rPr>
        <w:t>Бородинское</w:t>
      </w:r>
      <w:r w:rsidR="009A5411" w:rsidRPr="00C23BDD">
        <w:rPr>
          <w:sz w:val="28"/>
          <w:szCs w:val="28"/>
        </w:rPr>
        <w:t xml:space="preserve"> Киреевского района </w:t>
      </w:r>
      <w:r w:rsidRPr="00C23BDD">
        <w:rPr>
          <w:sz w:val="28"/>
          <w:szCs w:val="28"/>
        </w:rPr>
        <w:t xml:space="preserve">для принятия соответствующего решения о назначении на должность муниципальной </w:t>
      </w:r>
      <w:r w:rsidR="00CE02B4">
        <w:rPr>
          <w:sz w:val="28"/>
          <w:szCs w:val="28"/>
        </w:rPr>
        <w:t xml:space="preserve">службы главы </w:t>
      </w:r>
      <w:r w:rsidRPr="00C23BDD">
        <w:rPr>
          <w:sz w:val="28"/>
          <w:szCs w:val="28"/>
        </w:rPr>
        <w:t xml:space="preserve">администрации </w:t>
      </w:r>
      <w:r w:rsidR="009A5411" w:rsidRPr="00C23BDD">
        <w:rPr>
          <w:sz w:val="28"/>
          <w:szCs w:val="28"/>
        </w:rPr>
        <w:t xml:space="preserve">муниципального образования </w:t>
      </w:r>
      <w:r w:rsidR="00A25B64">
        <w:rPr>
          <w:sz w:val="28"/>
          <w:szCs w:val="28"/>
        </w:rPr>
        <w:t>Бородинское</w:t>
      </w:r>
      <w:r w:rsidR="009A5411" w:rsidRPr="00C23BDD">
        <w:rPr>
          <w:sz w:val="28"/>
          <w:szCs w:val="28"/>
        </w:rPr>
        <w:t xml:space="preserve"> Киреевского района</w:t>
      </w:r>
      <w:r w:rsidRPr="00C23BDD">
        <w:rPr>
          <w:sz w:val="28"/>
          <w:szCs w:val="28"/>
        </w:rPr>
        <w:t>.</w:t>
      </w:r>
    </w:p>
    <w:p w:rsidR="00866ECC" w:rsidRDefault="00866ECC" w:rsidP="00CE02B4">
      <w:pPr>
        <w:ind w:firstLine="567"/>
        <w:jc w:val="center"/>
        <w:rPr>
          <w:b/>
          <w:sz w:val="28"/>
          <w:szCs w:val="28"/>
        </w:rPr>
      </w:pPr>
    </w:p>
    <w:p w:rsidR="00BA0E6A" w:rsidRDefault="00BA0E6A" w:rsidP="00CE02B4">
      <w:pPr>
        <w:ind w:firstLine="567"/>
        <w:jc w:val="center"/>
        <w:rPr>
          <w:b/>
          <w:sz w:val="28"/>
          <w:szCs w:val="28"/>
        </w:rPr>
      </w:pPr>
      <w:r w:rsidRPr="00C23BDD">
        <w:rPr>
          <w:b/>
          <w:sz w:val="28"/>
          <w:szCs w:val="28"/>
        </w:rPr>
        <w:t>8. Заключительные положения</w:t>
      </w:r>
    </w:p>
    <w:p w:rsidR="00A25B64" w:rsidRPr="00C23BDD" w:rsidRDefault="00A25B64" w:rsidP="00CE02B4">
      <w:pPr>
        <w:ind w:firstLine="567"/>
        <w:jc w:val="center"/>
        <w:rPr>
          <w:b/>
          <w:sz w:val="28"/>
          <w:szCs w:val="28"/>
        </w:rPr>
      </w:pPr>
    </w:p>
    <w:p w:rsidR="00BA0E6A" w:rsidRPr="00C23BDD" w:rsidRDefault="00BA0E6A" w:rsidP="00A25B64">
      <w:pPr>
        <w:ind w:firstLine="709"/>
        <w:jc w:val="both"/>
        <w:rPr>
          <w:color w:val="000000"/>
          <w:sz w:val="28"/>
          <w:szCs w:val="28"/>
        </w:rPr>
      </w:pPr>
      <w:r w:rsidRPr="00C23BDD">
        <w:rPr>
          <w:color w:val="000000"/>
          <w:sz w:val="28"/>
          <w:szCs w:val="28"/>
        </w:rPr>
        <w:t xml:space="preserve">1. </w:t>
      </w:r>
      <w:r w:rsidRPr="00C23BDD">
        <w:rPr>
          <w:sz w:val="28"/>
          <w:szCs w:val="28"/>
        </w:rPr>
        <w:t>Гражданин, изъявивший желание принять участие в конкурсе, вправе обжаловать решение конкурсной комиссии в соответствии с законодательством Российской Федерации.</w:t>
      </w:r>
    </w:p>
    <w:p w:rsidR="00BA0E6A" w:rsidRPr="00C23BDD" w:rsidRDefault="00BA0E6A" w:rsidP="00A25B64">
      <w:pPr>
        <w:ind w:firstLine="709"/>
        <w:jc w:val="both"/>
        <w:rPr>
          <w:sz w:val="28"/>
          <w:szCs w:val="28"/>
        </w:rPr>
      </w:pPr>
      <w:r w:rsidRPr="00C23BDD">
        <w:rPr>
          <w:color w:val="000000"/>
          <w:sz w:val="28"/>
          <w:szCs w:val="28"/>
        </w:rPr>
        <w:t>2. Расходы, связанные с организацией проведения конкурса, производятся за счет средств местного бюджета.</w:t>
      </w:r>
    </w:p>
    <w:p w:rsidR="00BA0E6A" w:rsidRPr="00C23BDD" w:rsidRDefault="00BA0E6A" w:rsidP="00A25B64">
      <w:pPr>
        <w:ind w:firstLine="709"/>
        <w:jc w:val="both"/>
        <w:rPr>
          <w:color w:val="000000"/>
          <w:sz w:val="28"/>
          <w:szCs w:val="28"/>
        </w:rPr>
      </w:pPr>
      <w:r w:rsidRPr="00C23BDD">
        <w:rPr>
          <w:color w:val="000000"/>
          <w:sz w:val="28"/>
          <w:szCs w:val="28"/>
        </w:rPr>
        <w:t xml:space="preserve">3. </w:t>
      </w:r>
      <w:r w:rsidRPr="00C23BDD">
        <w:rPr>
          <w:sz w:val="28"/>
          <w:szCs w:val="28"/>
        </w:rPr>
        <w:t>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BA0E6A" w:rsidRPr="00C23BDD" w:rsidRDefault="00BA0E6A" w:rsidP="00CE02B4">
      <w:pPr>
        <w:ind w:firstLine="567"/>
        <w:jc w:val="both"/>
        <w:rPr>
          <w:sz w:val="28"/>
          <w:szCs w:val="28"/>
        </w:rPr>
      </w:pPr>
    </w:p>
    <w:p w:rsidR="009207B1" w:rsidRPr="00C23BDD" w:rsidRDefault="009207B1" w:rsidP="00CE02B4">
      <w:pPr>
        <w:widowControl w:val="0"/>
        <w:ind w:firstLine="567"/>
        <w:jc w:val="both"/>
        <w:rPr>
          <w:sz w:val="28"/>
          <w:szCs w:val="28"/>
        </w:rPr>
      </w:pPr>
    </w:p>
    <w:p w:rsidR="009207B1" w:rsidRPr="00C23BDD" w:rsidRDefault="009207B1" w:rsidP="00CE02B4">
      <w:pPr>
        <w:widowControl w:val="0"/>
        <w:ind w:firstLine="567"/>
        <w:jc w:val="both"/>
        <w:rPr>
          <w:sz w:val="28"/>
          <w:szCs w:val="28"/>
        </w:rPr>
      </w:pPr>
    </w:p>
    <w:p w:rsidR="009207B1" w:rsidRPr="00C23BDD" w:rsidRDefault="009207B1" w:rsidP="00CE02B4">
      <w:pPr>
        <w:widowControl w:val="0"/>
        <w:ind w:firstLine="567"/>
        <w:jc w:val="both"/>
        <w:rPr>
          <w:sz w:val="28"/>
          <w:szCs w:val="28"/>
        </w:rPr>
      </w:pPr>
    </w:p>
    <w:p w:rsidR="009207B1" w:rsidRPr="00C23BDD" w:rsidRDefault="009207B1" w:rsidP="00CE02B4">
      <w:pPr>
        <w:widowControl w:val="0"/>
        <w:ind w:firstLine="567"/>
        <w:jc w:val="both"/>
        <w:rPr>
          <w:sz w:val="28"/>
          <w:szCs w:val="28"/>
        </w:rPr>
      </w:pPr>
    </w:p>
    <w:p w:rsidR="009207B1" w:rsidRPr="00C23BDD" w:rsidRDefault="009207B1" w:rsidP="00CE02B4">
      <w:pPr>
        <w:widowControl w:val="0"/>
        <w:ind w:firstLine="567"/>
        <w:jc w:val="both"/>
        <w:rPr>
          <w:sz w:val="28"/>
          <w:szCs w:val="28"/>
        </w:rPr>
      </w:pPr>
    </w:p>
    <w:p w:rsidR="009207B1" w:rsidRPr="00C23BDD" w:rsidRDefault="009207B1" w:rsidP="00CE02B4">
      <w:pPr>
        <w:widowControl w:val="0"/>
        <w:ind w:firstLine="567"/>
        <w:jc w:val="both"/>
        <w:rPr>
          <w:sz w:val="28"/>
          <w:szCs w:val="28"/>
        </w:rPr>
      </w:pPr>
    </w:p>
    <w:p w:rsidR="009207B1" w:rsidRPr="00C23BDD" w:rsidRDefault="009207B1" w:rsidP="00CE02B4">
      <w:pPr>
        <w:widowControl w:val="0"/>
        <w:ind w:firstLine="567"/>
        <w:jc w:val="both"/>
        <w:rPr>
          <w:sz w:val="28"/>
          <w:szCs w:val="28"/>
        </w:rPr>
      </w:pPr>
    </w:p>
    <w:p w:rsidR="00874AD0" w:rsidRPr="00C23BDD" w:rsidRDefault="00874AD0" w:rsidP="00CE02B4">
      <w:pPr>
        <w:widowControl w:val="0"/>
        <w:ind w:firstLine="567"/>
        <w:jc w:val="both"/>
        <w:rPr>
          <w:sz w:val="28"/>
          <w:szCs w:val="28"/>
        </w:rPr>
      </w:pPr>
    </w:p>
    <w:p w:rsidR="00874AD0" w:rsidRPr="00C23BDD" w:rsidRDefault="00874AD0" w:rsidP="00CE02B4">
      <w:pPr>
        <w:widowControl w:val="0"/>
        <w:ind w:firstLine="567"/>
        <w:jc w:val="both"/>
        <w:rPr>
          <w:sz w:val="28"/>
          <w:szCs w:val="28"/>
        </w:rPr>
      </w:pPr>
    </w:p>
    <w:p w:rsidR="00874AD0" w:rsidRPr="00C23BDD" w:rsidRDefault="00874AD0" w:rsidP="00CE02B4">
      <w:pPr>
        <w:widowControl w:val="0"/>
        <w:ind w:firstLine="567"/>
        <w:jc w:val="both"/>
        <w:rPr>
          <w:sz w:val="28"/>
          <w:szCs w:val="28"/>
        </w:rPr>
      </w:pPr>
    </w:p>
    <w:p w:rsidR="00874AD0" w:rsidRPr="00C23BDD" w:rsidRDefault="00874AD0" w:rsidP="00CE02B4">
      <w:pPr>
        <w:widowControl w:val="0"/>
        <w:ind w:firstLine="567"/>
        <w:jc w:val="both"/>
        <w:rPr>
          <w:sz w:val="28"/>
          <w:szCs w:val="28"/>
        </w:rPr>
      </w:pPr>
    </w:p>
    <w:p w:rsidR="00874AD0" w:rsidRPr="00C23BDD" w:rsidRDefault="00874AD0" w:rsidP="00CE02B4">
      <w:pPr>
        <w:widowControl w:val="0"/>
        <w:ind w:firstLine="567"/>
        <w:jc w:val="both"/>
        <w:rPr>
          <w:sz w:val="28"/>
          <w:szCs w:val="28"/>
        </w:rPr>
      </w:pPr>
    </w:p>
    <w:p w:rsidR="00874AD0" w:rsidRPr="00C23BDD" w:rsidRDefault="00874AD0" w:rsidP="00CE02B4">
      <w:pPr>
        <w:widowControl w:val="0"/>
        <w:ind w:firstLine="567"/>
        <w:jc w:val="both"/>
        <w:rPr>
          <w:sz w:val="28"/>
          <w:szCs w:val="28"/>
        </w:rPr>
      </w:pPr>
    </w:p>
    <w:p w:rsidR="0011082B" w:rsidRPr="00C23BDD" w:rsidRDefault="0011082B" w:rsidP="00CE02B4">
      <w:pPr>
        <w:widowControl w:val="0"/>
        <w:ind w:firstLine="567"/>
        <w:jc w:val="both"/>
        <w:rPr>
          <w:sz w:val="28"/>
          <w:szCs w:val="28"/>
        </w:rPr>
      </w:pPr>
    </w:p>
    <w:p w:rsidR="0011082B" w:rsidRPr="00C23BDD" w:rsidRDefault="0011082B" w:rsidP="00CE02B4">
      <w:pPr>
        <w:widowControl w:val="0"/>
        <w:ind w:firstLine="567"/>
        <w:jc w:val="both"/>
        <w:rPr>
          <w:sz w:val="28"/>
          <w:szCs w:val="28"/>
        </w:rPr>
      </w:pPr>
    </w:p>
    <w:p w:rsidR="0011082B" w:rsidRPr="00C23BDD" w:rsidRDefault="0011082B" w:rsidP="00CE02B4">
      <w:pPr>
        <w:widowControl w:val="0"/>
        <w:ind w:firstLine="567"/>
        <w:jc w:val="both"/>
        <w:rPr>
          <w:sz w:val="28"/>
          <w:szCs w:val="28"/>
        </w:rPr>
      </w:pPr>
    </w:p>
    <w:p w:rsidR="0011082B" w:rsidRPr="00C23BDD" w:rsidRDefault="0011082B" w:rsidP="00CE02B4">
      <w:pPr>
        <w:widowControl w:val="0"/>
        <w:ind w:firstLine="567"/>
        <w:jc w:val="both"/>
        <w:rPr>
          <w:sz w:val="28"/>
          <w:szCs w:val="28"/>
        </w:rPr>
      </w:pPr>
    </w:p>
    <w:p w:rsidR="0011082B" w:rsidRPr="00C23BDD" w:rsidRDefault="0011082B" w:rsidP="00CE02B4">
      <w:pPr>
        <w:widowControl w:val="0"/>
        <w:ind w:firstLine="567"/>
        <w:jc w:val="both"/>
        <w:rPr>
          <w:sz w:val="28"/>
          <w:szCs w:val="28"/>
        </w:rPr>
      </w:pPr>
    </w:p>
    <w:p w:rsidR="0011082B" w:rsidRPr="00C23BDD" w:rsidRDefault="0011082B" w:rsidP="00CE02B4">
      <w:pPr>
        <w:widowControl w:val="0"/>
        <w:ind w:firstLine="567"/>
        <w:jc w:val="both"/>
        <w:rPr>
          <w:sz w:val="28"/>
          <w:szCs w:val="28"/>
        </w:rPr>
      </w:pPr>
    </w:p>
    <w:p w:rsidR="009207B1" w:rsidRDefault="009207B1"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Pr="00C23BDD" w:rsidRDefault="00866ECC" w:rsidP="00CE02B4">
      <w:pPr>
        <w:widowControl w:val="0"/>
        <w:ind w:firstLine="567"/>
        <w:jc w:val="both"/>
        <w:rPr>
          <w:sz w:val="28"/>
          <w:szCs w:val="28"/>
        </w:rPr>
      </w:pPr>
    </w:p>
    <w:p w:rsidR="00C273BA" w:rsidRPr="00C23BDD" w:rsidRDefault="00C273BA" w:rsidP="00CE02B4">
      <w:pPr>
        <w:widowControl w:val="0"/>
        <w:ind w:firstLine="567"/>
        <w:jc w:val="both"/>
        <w:rPr>
          <w:sz w:val="28"/>
          <w:szCs w:val="28"/>
        </w:rPr>
      </w:pPr>
    </w:p>
    <w:p w:rsidR="006160AE" w:rsidRPr="00A25B64" w:rsidRDefault="006160AE" w:rsidP="00CE02B4">
      <w:pPr>
        <w:widowControl w:val="0"/>
        <w:ind w:firstLine="567"/>
        <w:jc w:val="right"/>
        <w:rPr>
          <w:sz w:val="28"/>
          <w:szCs w:val="28"/>
        </w:rPr>
      </w:pPr>
      <w:r w:rsidRPr="00A25B64">
        <w:rPr>
          <w:sz w:val="28"/>
          <w:szCs w:val="28"/>
        </w:rPr>
        <w:t>Приложение № 1</w:t>
      </w:r>
    </w:p>
    <w:p w:rsidR="006160AE" w:rsidRPr="00A25B64" w:rsidRDefault="006160AE" w:rsidP="00CE02B4">
      <w:pPr>
        <w:widowControl w:val="0"/>
        <w:ind w:firstLine="567"/>
        <w:jc w:val="right"/>
        <w:rPr>
          <w:sz w:val="28"/>
          <w:szCs w:val="28"/>
        </w:rPr>
      </w:pPr>
      <w:r w:rsidRPr="00A25B64">
        <w:rPr>
          <w:sz w:val="28"/>
          <w:szCs w:val="28"/>
        </w:rPr>
        <w:t>к Положению по проведению конкурса</w:t>
      </w:r>
    </w:p>
    <w:p w:rsidR="006160AE" w:rsidRPr="00A25B64" w:rsidRDefault="006160AE" w:rsidP="00CE02B4">
      <w:pPr>
        <w:widowControl w:val="0"/>
        <w:ind w:firstLine="567"/>
        <w:jc w:val="right"/>
        <w:rPr>
          <w:sz w:val="28"/>
          <w:szCs w:val="28"/>
        </w:rPr>
      </w:pPr>
      <w:r w:rsidRPr="00A25B64">
        <w:rPr>
          <w:sz w:val="28"/>
          <w:szCs w:val="28"/>
        </w:rPr>
        <w:t>на замещение должности</w:t>
      </w:r>
      <w:r w:rsidR="00A25B64">
        <w:rPr>
          <w:sz w:val="28"/>
          <w:szCs w:val="28"/>
        </w:rPr>
        <w:t xml:space="preserve"> </w:t>
      </w:r>
      <w:r w:rsidRPr="00A25B64">
        <w:rPr>
          <w:sz w:val="28"/>
          <w:szCs w:val="28"/>
        </w:rPr>
        <w:t>муниципальной службы</w:t>
      </w:r>
    </w:p>
    <w:p w:rsidR="006160AE" w:rsidRPr="00A25B64" w:rsidRDefault="006160AE" w:rsidP="00CE02B4">
      <w:pPr>
        <w:widowControl w:val="0"/>
        <w:ind w:firstLine="567"/>
        <w:jc w:val="right"/>
        <w:rPr>
          <w:sz w:val="28"/>
          <w:szCs w:val="28"/>
        </w:rPr>
      </w:pPr>
      <w:r w:rsidRPr="00A25B64">
        <w:rPr>
          <w:sz w:val="28"/>
          <w:szCs w:val="28"/>
        </w:rPr>
        <w:t>главы администрации</w:t>
      </w:r>
      <w:r w:rsidR="00A25B64">
        <w:rPr>
          <w:sz w:val="28"/>
          <w:szCs w:val="28"/>
        </w:rPr>
        <w:t xml:space="preserve"> </w:t>
      </w:r>
      <w:r w:rsidRPr="00A25B64">
        <w:rPr>
          <w:sz w:val="28"/>
          <w:szCs w:val="28"/>
        </w:rPr>
        <w:t>муниципального образования</w:t>
      </w:r>
    </w:p>
    <w:p w:rsidR="006160AE" w:rsidRPr="00A25B64" w:rsidRDefault="00A25B64" w:rsidP="00CE02B4">
      <w:pPr>
        <w:widowControl w:val="0"/>
        <w:ind w:firstLine="567"/>
        <w:jc w:val="right"/>
        <w:rPr>
          <w:sz w:val="28"/>
          <w:szCs w:val="28"/>
        </w:rPr>
      </w:pPr>
      <w:r w:rsidRPr="00A25B64">
        <w:rPr>
          <w:sz w:val="28"/>
          <w:szCs w:val="28"/>
        </w:rPr>
        <w:t>Бородинское</w:t>
      </w:r>
      <w:r w:rsidR="006160AE" w:rsidRPr="00A25B64">
        <w:rPr>
          <w:sz w:val="28"/>
          <w:szCs w:val="28"/>
        </w:rPr>
        <w:t xml:space="preserve"> Киреевского района</w:t>
      </w:r>
    </w:p>
    <w:p w:rsidR="006160AE" w:rsidRPr="00A25B64" w:rsidRDefault="006160AE" w:rsidP="00CE02B4">
      <w:pPr>
        <w:widowControl w:val="0"/>
        <w:ind w:firstLine="567"/>
        <w:jc w:val="right"/>
        <w:rPr>
          <w:sz w:val="28"/>
          <w:szCs w:val="28"/>
        </w:rPr>
      </w:pPr>
    </w:p>
    <w:p w:rsidR="006160AE" w:rsidRPr="00A25B64" w:rsidRDefault="006160AE" w:rsidP="00CE02B4">
      <w:pPr>
        <w:widowControl w:val="0"/>
        <w:ind w:firstLine="567"/>
        <w:jc w:val="right"/>
        <w:rPr>
          <w:sz w:val="28"/>
          <w:szCs w:val="28"/>
        </w:rPr>
      </w:pPr>
      <w:r w:rsidRPr="00A25B64">
        <w:rPr>
          <w:sz w:val="28"/>
          <w:szCs w:val="28"/>
        </w:rPr>
        <w:t>Форма 1</w:t>
      </w:r>
    </w:p>
    <w:p w:rsidR="009207B1" w:rsidRPr="00866ECC" w:rsidRDefault="009207B1" w:rsidP="00CE02B4">
      <w:pPr>
        <w:pStyle w:val="ConsTitle"/>
        <w:ind w:right="0" w:firstLine="567"/>
        <w:jc w:val="right"/>
        <w:rPr>
          <w:rFonts w:ascii="Times New Roman" w:hAnsi="Times New Roman"/>
          <w:b w:val="0"/>
          <w:sz w:val="24"/>
          <w:szCs w:val="24"/>
        </w:rPr>
      </w:pPr>
    </w:p>
    <w:tbl>
      <w:tblPr>
        <w:tblW w:w="9989" w:type="dxa"/>
        <w:jc w:val="center"/>
        <w:tblLook w:val="01E0" w:firstRow="1" w:lastRow="1" w:firstColumn="1" w:lastColumn="1" w:noHBand="0" w:noVBand="0"/>
      </w:tblPr>
      <w:tblGrid>
        <w:gridCol w:w="4484"/>
        <w:gridCol w:w="5505"/>
      </w:tblGrid>
      <w:tr w:rsidR="00866ECC" w:rsidRPr="007C05CF" w:rsidTr="00866ECC">
        <w:trPr>
          <w:trHeight w:val="803"/>
          <w:jc w:val="center"/>
        </w:trPr>
        <w:tc>
          <w:tcPr>
            <w:tcW w:w="4484" w:type="dxa"/>
            <w:shd w:val="clear" w:color="auto" w:fill="auto"/>
          </w:tcPr>
          <w:p w:rsidR="00866ECC" w:rsidRPr="007C05CF" w:rsidRDefault="00866ECC" w:rsidP="00CE02B4">
            <w:pPr>
              <w:pStyle w:val="ConsNonformat"/>
              <w:ind w:right="0" w:firstLine="567"/>
              <w:jc w:val="right"/>
              <w:rPr>
                <w:rFonts w:ascii="Times New Roman" w:hAnsi="Times New Roman" w:cs="Times New Roman"/>
                <w:sz w:val="24"/>
                <w:szCs w:val="24"/>
              </w:rPr>
            </w:pPr>
          </w:p>
        </w:tc>
        <w:tc>
          <w:tcPr>
            <w:tcW w:w="5505" w:type="dxa"/>
            <w:shd w:val="clear" w:color="auto" w:fill="auto"/>
          </w:tcPr>
          <w:p w:rsidR="00866ECC" w:rsidRPr="00F01507" w:rsidRDefault="00866ECC" w:rsidP="00CE02B4">
            <w:pPr>
              <w:pStyle w:val="ConsNonformat"/>
              <w:ind w:right="0" w:firstLine="567"/>
              <w:jc w:val="right"/>
              <w:rPr>
                <w:rFonts w:ascii="Times New Roman" w:hAnsi="Times New Roman" w:cs="Times New Roman"/>
                <w:sz w:val="24"/>
                <w:szCs w:val="24"/>
              </w:rPr>
            </w:pPr>
            <w:r w:rsidRPr="00F01507">
              <w:rPr>
                <w:rFonts w:ascii="Times New Roman" w:hAnsi="Times New Roman" w:cs="Times New Roman"/>
                <w:sz w:val="24"/>
                <w:szCs w:val="24"/>
              </w:rPr>
              <w:t xml:space="preserve">В конкурсную комиссию по проведению конкурса на замещение должности муниципальной службы главы администрации </w:t>
            </w:r>
            <w:r w:rsidR="00CE02B4" w:rsidRPr="00CE02B4">
              <w:rPr>
                <w:rFonts w:ascii="Times New Roman" w:hAnsi="Times New Roman" w:cs="Times New Roman"/>
                <w:sz w:val="24"/>
                <w:szCs w:val="24"/>
              </w:rPr>
              <w:t xml:space="preserve">муниципального образования </w:t>
            </w:r>
            <w:r w:rsidR="00A25B64">
              <w:rPr>
                <w:rFonts w:ascii="Times New Roman" w:hAnsi="Times New Roman" w:cs="Times New Roman"/>
                <w:sz w:val="24"/>
                <w:szCs w:val="24"/>
              </w:rPr>
              <w:t>Бородинское</w:t>
            </w:r>
            <w:r w:rsidR="00CE02B4" w:rsidRPr="00CE02B4">
              <w:rPr>
                <w:rFonts w:ascii="Times New Roman" w:hAnsi="Times New Roman" w:cs="Times New Roman"/>
                <w:sz w:val="24"/>
                <w:szCs w:val="24"/>
              </w:rPr>
              <w:t xml:space="preserve"> Киреевского района</w:t>
            </w:r>
          </w:p>
          <w:p w:rsidR="00866ECC" w:rsidRPr="007C05CF" w:rsidRDefault="00866ECC" w:rsidP="00CE02B4">
            <w:pPr>
              <w:pStyle w:val="ConsNonformat"/>
              <w:ind w:right="0" w:firstLine="567"/>
              <w:jc w:val="right"/>
              <w:rPr>
                <w:rFonts w:ascii="Times New Roman" w:hAnsi="Times New Roman" w:cs="Times New Roman"/>
                <w:sz w:val="24"/>
                <w:szCs w:val="24"/>
              </w:rPr>
            </w:pPr>
          </w:p>
        </w:tc>
      </w:tr>
      <w:tr w:rsidR="00866ECC" w:rsidRPr="007C05CF" w:rsidTr="00866ECC">
        <w:trPr>
          <w:trHeight w:val="803"/>
          <w:jc w:val="center"/>
        </w:trPr>
        <w:tc>
          <w:tcPr>
            <w:tcW w:w="4484" w:type="dxa"/>
            <w:shd w:val="clear" w:color="auto" w:fill="auto"/>
          </w:tcPr>
          <w:p w:rsidR="00866ECC" w:rsidRPr="007C05CF" w:rsidRDefault="00866ECC" w:rsidP="00CE02B4">
            <w:pPr>
              <w:pStyle w:val="ConsNonformat"/>
              <w:ind w:right="0" w:firstLine="567"/>
              <w:jc w:val="right"/>
              <w:rPr>
                <w:rFonts w:ascii="Times New Roman" w:hAnsi="Times New Roman" w:cs="Times New Roman"/>
                <w:sz w:val="24"/>
                <w:szCs w:val="24"/>
              </w:rPr>
            </w:pPr>
          </w:p>
        </w:tc>
        <w:tc>
          <w:tcPr>
            <w:tcW w:w="5505" w:type="dxa"/>
            <w:shd w:val="clear" w:color="auto" w:fill="auto"/>
          </w:tcPr>
          <w:p w:rsidR="00866ECC" w:rsidRPr="007C05CF" w:rsidRDefault="00866ECC" w:rsidP="00CE02B4">
            <w:pPr>
              <w:pStyle w:val="ConsNonformat"/>
              <w:ind w:right="0" w:firstLine="567"/>
              <w:jc w:val="right"/>
              <w:rPr>
                <w:rFonts w:ascii="Times New Roman" w:hAnsi="Times New Roman" w:cs="Times New Roman"/>
                <w:sz w:val="24"/>
                <w:szCs w:val="24"/>
              </w:rPr>
            </w:pPr>
            <w:r>
              <w:rPr>
                <w:rFonts w:ascii="Times New Roman" w:hAnsi="Times New Roman" w:cs="Times New Roman"/>
                <w:sz w:val="24"/>
                <w:szCs w:val="24"/>
              </w:rPr>
              <w:t>_</w:t>
            </w:r>
            <w:r w:rsidRPr="007C05CF">
              <w:rPr>
                <w:rFonts w:ascii="Times New Roman" w:hAnsi="Times New Roman" w:cs="Times New Roman"/>
                <w:sz w:val="24"/>
                <w:szCs w:val="24"/>
              </w:rPr>
              <w:t>______________________________________ (фамилия, имя, отчество претендента)</w:t>
            </w:r>
          </w:p>
          <w:p w:rsidR="00866ECC" w:rsidRPr="007C05CF" w:rsidRDefault="00866ECC" w:rsidP="00CE02B4">
            <w:pPr>
              <w:pStyle w:val="ConsNonformat"/>
              <w:ind w:right="0" w:firstLine="567"/>
              <w:jc w:val="right"/>
              <w:rPr>
                <w:rFonts w:ascii="Times New Roman" w:hAnsi="Times New Roman" w:cs="Times New Roman"/>
                <w:sz w:val="24"/>
                <w:szCs w:val="24"/>
              </w:rPr>
            </w:pPr>
            <w:r w:rsidRPr="007C05CF">
              <w:rPr>
                <w:rFonts w:ascii="Times New Roman" w:hAnsi="Times New Roman" w:cs="Times New Roman"/>
                <w:sz w:val="24"/>
                <w:szCs w:val="24"/>
              </w:rPr>
              <w:t>______________________________________</w:t>
            </w:r>
            <w:r>
              <w:rPr>
                <w:rFonts w:ascii="Times New Roman" w:hAnsi="Times New Roman" w:cs="Times New Roman"/>
                <w:sz w:val="24"/>
                <w:szCs w:val="24"/>
              </w:rPr>
              <w:t>_</w:t>
            </w:r>
          </w:p>
          <w:p w:rsidR="00866ECC" w:rsidRPr="007C05CF" w:rsidRDefault="00866ECC" w:rsidP="00CE02B4">
            <w:pPr>
              <w:pStyle w:val="ConsNonformat"/>
              <w:ind w:right="0" w:firstLine="567"/>
              <w:jc w:val="right"/>
              <w:rPr>
                <w:rFonts w:ascii="Times New Roman" w:hAnsi="Times New Roman" w:cs="Times New Roman"/>
                <w:sz w:val="24"/>
                <w:szCs w:val="24"/>
              </w:rPr>
            </w:pPr>
          </w:p>
          <w:p w:rsidR="00866ECC" w:rsidRPr="007C05CF" w:rsidRDefault="00866ECC" w:rsidP="00CE02B4">
            <w:pPr>
              <w:pStyle w:val="ConsNonformat"/>
              <w:ind w:right="0" w:firstLine="567"/>
              <w:jc w:val="right"/>
              <w:rPr>
                <w:rFonts w:ascii="Times New Roman" w:hAnsi="Times New Roman" w:cs="Times New Roman"/>
                <w:sz w:val="24"/>
                <w:szCs w:val="24"/>
              </w:rPr>
            </w:pPr>
            <w:r w:rsidRPr="007C05CF">
              <w:rPr>
                <w:rFonts w:ascii="Times New Roman" w:hAnsi="Times New Roman" w:cs="Times New Roman"/>
                <w:sz w:val="24"/>
                <w:szCs w:val="24"/>
              </w:rPr>
              <w:t>Проживающего(ей) по адресу: ____________</w:t>
            </w:r>
          </w:p>
          <w:p w:rsidR="00866ECC" w:rsidRPr="007C05CF" w:rsidRDefault="00866ECC" w:rsidP="00CE02B4">
            <w:pPr>
              <w:pStyle w:val="ConsNonformat"/>
              <w:ind w:right="0" w:firstLine="567"/>
              <w:jc w:val="right"/>
              <w:rPr>
                <w:rFonts w:ascii="Times New Roman" w:hAnsi="Times New Roman" w:cs="Times New Roman"/>
                <w:sz w:val="24"/>
                <w:szCs w:val="24"/>
              </w:rPr>
            </w:pPr>
            <w:r w:rsidRPr="007C05CF">
              <w:rPr>
                <w:rFonts w:ascii="Times New Roman" w:hAnsi="Times New Roman" w:cs="Times New Roman"/>
                <w:sz w:val="24"/>
                <w:szCs w:val="24"/>
              </w:rPr>
              <w:t>_____________________________________</w:t>
            </w:r>
            <w:r>
              <w:rPr>
                <w:rFonts w:ascii="Times New Roman" w:hAnsi="Times New Roman" w:cs="Times New Roman"/>
                <w:sz w:val="24"/>
                <w:szCs w:val="24"/>
              </w:rPr>
              <w:t>__</w:t>
            </w:r>
          </w:p>
          <w:p w:rsidR="00866ECC" w:rsidRPr="007C05CF" w:rsidRDefault="00866ECC" w:rsidP="00CE02B4">
            <w:pPr>
              <w:pStyle w:val="ConsNonformat"/>
              <w:ind w:right="0" w:firstLine="567"/>
              <w:jc w:val="right"/>
              <w:rPr>
                <w:rFonts w:ascii="Times New Roman" w:hAnsi="Times New Roman" w:cs="Times New Roman"/>
                <w:sz w:val="24"/>
                <w:szCs w:val="24"/>
              </w:rPr>
            </w:pPr>
            <w:r w:rsidRPr="007C05CF">
              <w:rPr>
                <w:rFonts w:ascii="Times New Roman" w:hAnsi="Times New Roman" w:cs="Times New Roman"/>
                <w:sz w:val="24"/>
                <w:szCs w:val="24"/>
              </w:rPr>
              <w:t>(почтовый индекс, полный адрес)</w:t>
            </w:r>
          </w:p>
          <w:p w:rsidR="00866ECC" w:rsidRPr="007C05CF" w:rsidRDefault="00866ECC" w:rsidP="00CE02B4">
            <w:pPr>
              <w:pStyle w:val="ConsNonformat"/>
              <w:ind w:right="0" w:firstLine="567"/>
              <w:jc w:val="right"/>
              <w:rPr>
                <w:rFonts w:ascii="Times New Roman" w:hAnsi="Times New Roman" w:cs="Times New Roman"/>
                <w:sz w:val="24"/>
                <w:szCs w:val="24"/>
              </w:rPr>
            </w:pPr>
            <w:r w:rsidRPr="007C05CF">
              <w:rPr>
                <w:rFonts w:ascii="Times New Roman" w:hAnsi="Times New Roman" w:cs="Times New Roman"/>
                <w:sz w:val="24"/>
                <w:szCs w:val="24"/>
              </w:rPr>
              <w:t>_____________________________________</w:t>
            </w:r>
            <w:r>
              <w:rPr>
                <w:rFonts w:ascii="Times New Roman" w:hAnsi="Times New Roman" w:cs="Times New Roman"/>
                <w:sz w:val="24"/>
                <w:szCs w:val="24"/>
              </w:rPr>
              <w:t>__</w:t>
            </w:r>
          </w:p>
          <w:p w:rsidR="00866ECC" w:rsidRPr="007C05CF" w:rsidRDefault="00866ECC" w:rsidP="00CE02B4">
            <w:pPr>
              <w:pStyle w:val="ConsNonformat"/>
              <w:ind w:right="0" w:firstLine="567"/>
              <w:jc w:val="right"/>
              <w:rPr>
                <w:rFonts w:ascii="Times New Roman" w:hAnsi="Times New Roman" w:cs="Times New Roman"/>
                <w:sz w:val="24"/>
                <w:szCs w:val="24"/>
              </w:rPr>
            </w:pPr>
            <w:r>
              <w:rPr>
                <w:rFonts w:ascii="Times New Roman" w:hAnsi="Times New Roman" w:cs="Times New Roman"/>
                <w:sz w:val="24"/>
                <w:szCs w:val="24"/>
              </w:rPr>
              <w:t>_</w:t>
            </w:r>
            <w:r w:rsidRPr="007C05CF">
              <w:rPr>
                <w:rFonts w:ascii="Times New Roman" w:hAnsi="Times New Roman" w:cs="Times New Roman"/>
                <w:sz w:val="24"/>
                <w:szCs w:val="24"/>
              </w:rPr>
              <w:t>_____________________________________</w:t>
            </w:r>
            <w:r>
              <w:rPr>
                <w:rFonts w:ascii="Times New Roman" w:hAnsi="Times New Roman" w:cs="Times New Roman"/>
                <w:sz w:val="24"/>
                <w:szCs w:val="24"/>
              </w:rPr>
              <w:t>_</w:t>
            </w:r>
          </w:p>
          <w:p w:rsidR="00866ECC" w:rsidRPr="007C05CF" w:rsidRDefault="00866ECC" w:rsidP="004A7851">
            <w:pPr>
              <w:pStyle w:val="ConsNonformat"/>
              <w:ind w:right="0" w:firstLine="567"/>
              <w:jc w:val="right"/>
              <w:rPr>
                <w:rFonts w:ascii="Times New Roman" w:hAnsi="Times New Roman" w:cs="Times New Roman"/>
                <w:sz w:val="24"/>
                <w:szCs w:val="24"/>
              </w:rPr>
            </w:pPr>
            <w:r w:rsidRPr="007C05CF">
              <w:rPr>
                <w:rFonts w:ascii="Times New Roman" w:hAnsi="Times New Roman" w:cs="Times New Roman"/>
                <w:sz w:val="24"/>
                <w:szCs w:val="24"/>
              </w:rPr>
              <w:t>_____________________________________</w:t>
            </w:r>
            <w:r>
              <w:rPr>
                <w:rFonts w:ascii="Times New Roman" w:hAnsi="Times New Roman" w:cs="Times New Roman"/>
                <w:sz w:val="24"/>
                <w:szCs w:val="24"/>
              </w:rPr>
              <w:t>__</w:t>
            </w:r>
          </w:p>
        </w:tc>
      </w:tr>
    </w:tbl>
    <w:p w:rsidR="009207B1" w:rsidRPr="00C23BDD" w:rsidRDefault="009207B1" w:rsidP="00CE02B4">
      <w:pPr>
        <w:pStyle w:val="ConsCell"/>
        <w:ind w:right="0" w:firstLine="567"/>
        <w:jc w:val="both"/>
        <w:rPr>
          <w:rFonts w:ascii="Times New Roman" w:hAnsi="Times New Roman"/>
          <w:sz w:val="28"/>
          <w:szCs w:val="28"/>
        </w:rPr>
      </w:pPr>
    </w:p>
    <w:p w:rsidR="009207B1" w:rsidRPr="00B20045" w:rsidRDefault="004A7851" w:rsidP="00CE02B4">
      <w:pPr>
        <w:pStyle w:val="ConsCell"/>
        <w:ind w:right="0" w:firstLine="567"/>
        <w:jc w:val="center"/>
        <w:rPr>
          <w:rFonts w:ascii="Times New Roman" w:hAnsi="Times New Roman"/>
          <w:sz w:val="24"/>
          <w:szCs w:val="24"/>
        </w:rPr>
      </w:pPr>
      <w:r>
        <w:rPr>
          <w:rFonts w:ascii="Times New Roman" w:hAnsi="Times New Roman"/>
          <w:sz w:val="24"/>
          <w:szCs w:val="24"/>
        </w:rPr>
        <w:t>заявление</w:t>
      </w:r>
    </w:p>
    <w:p w:rsidR="009207B1" w:rsidRPr="00C23BDD" w:rsidRDefault="009207B1" w:rsidP="00CE02B4">
      <w:pPr>
        <w:pStyle w:val="ConsCell"/>
        <w:ind w:right="0" w:firstLine="567"/>
        <w:jc w:val="both"/>
        <w:rPr>
          <w:rFonts w:ascii="Times New Roman" w:hAnsi="Times New Roman"/>
          <w:sz w:val="28"/>
          <w:szCs w:val="28"/>
        </w:rPr>
      </w:pPr>
    </w:p>
    <w:p w:rsidR="00B20045" w:rsidRPr="007C05CF" w:rsidRDefault="00B20045" w:rsidP="00CE02B4">
      <w:pPr>
        <w:pStyle w:val="ConsNonformat"/>
        <w:ind w:right="0" w:firstLine="567"/>
        <w:jc w:val="both"/>
        <w:rPr>
          <w:rFonts w:ascii="Times New Roman" w:hAnsi="Times New Roman" w:cs="Times New Roman"/>
          <w:sz w:val="24"/>
          <w:szCs w:val="24"/>
        </w:rPr>
      </w:pPr>
      <w:r w:rsidRPr="007C05CF">
        <w:rPr>
          <w:rFonts w:ascii="Times New Roman" w:hAnsi="Times New Roman" w:cs="Times New Roman"/>
          <w:sz w:val="24"/>
          <w:szCs w:val="24"/>
        </w:rPr>
        <w:t xml:space="preserve">Прошу Вас рассмотреть мою кандидатуру на конкурсной основе на замещение должности муниципальной службы главы администрации </w:t>
      </w:r>
      <w:r w:rsidR="00CE02B4" w:rsidRPr="00CE02B4">
        <w:rPr>
          <w:rFonts w:ascii="Times New Roman" w:hAnsi="Times New Roman" w:cs="Times New Roman"/>
          <w:sz w:val="24"/>
          <w:szCs w:val="24"/>
        </w:rPr>
        <w:t xml:space="preserve">муниципального образования </w:t>
      </w:r>
      <w:r w:rsidR="00A25B64">
        <w:rPr>
          <w:rFonts w:ascii="Times New Roman" w:hAnsi="Times New Roman" w:cs="Times New Roman"/>
          <w:sz w:val="24"/>
          <w:szCs w:val="24"/>
        </w:rPr>
        <w:t>Бородинское</w:t>
      </w:r>
      <w:r w:rsidR="00CE02B4" w:rsidRPr="00CE02B4">
        <w:rPr>
          <w:rFonts w:ascii="Times New Roman" w:hAnsi="Times New Roman" w:cs="Times New Roman"/>
          <w:sz w:val="24"/>
          <w:szCs w:val="24"/>
        </w:rPr>
        <w:t xml:space="preserve"> Киреевского района</w:t>
      </w:r>
      <w:r w:rsidRPr="007C05CF">
        <w:rPr>
          <w:rFonts w:ascii="Times New Roman" w:hAnsi="Times New Roman" w:cs="Times New Roman"/>
          <w:sz w:val="24"/>
          <w:szCs w:val="24"/>
        </w:rPr>
        <w:t>.</w:t>
      </w:r>
    </w:p>
    <w:p w:rsidR="00B20045" w:rsidRPr="007C05CF" w:rsidRDefault="00B20045" w:rsidP="00CE02B4">
      <w:pPr>
        <w:pStyle w:val="ConsNonformat"/>
        <w:ind w:right="0" w:firstLine="567"/>
        <w:jc w:val="both"/>
        <w:rPr>
          <w:rFonts w:ascii="Times New Roman" w:hAnsi="Times New Roman" w:cs="Times New Roman"/>
          <w:sz w:val="24"/>
          <w:szCs w:val="24"/>
        </w:rPr>
      </w:pPr>
      <w:r w:rsidRPr="007C05CF">
        <w:rPr>
          <w:rFonts w:ascii="Times New Roman" w:hAnsi="Times New Roman" w:cs="Times New Roman"/>
          <w:sz w:val="24"/>
          <w:szCs w:val="24"/>
        </w:rPr>
        <w:t>С порядком и условиями проведения конкурса, а также с ограничениями, связанными с муниципальной службой, ознакомлен(а).</w:t>
      </w:r>
    </w:p>
    <w:p w:rsidR="00B20045" w:rsidRPr="007C05CF" w:rsidRDefault="00B20045" w:rsidP="00CE02B4">
      <w:pPr>
        <w:pStyle w:val="ConsNonformat"/>
        <w:ind w:right="0" w:firstLine="567"/>
        <w:jc w:val="both"/>
        <w:rPr>
          <w:rFonts w:ascii="Times New Roman" w:hAnsi="Times New Roman" w:cs="Times New Roman"/>
          <w:sz w:val="24"/>
          <w:szCs w:val="24"/>
        </w:rPr>
      </w:pPr>
      <w:r w:rsidRPr="007C05CF">
        <w:rPr>
          <w:rFonts w:ascii="Times New Roman" w:hAnsi="Times New Roman" w:cs="Times New Roman"/>
          <w:sz w:val="24"/>
          <w:szCs w:val="24"/>
        </w:rPr>
        <w:t>Мною подтверждается, что сведения, содержащиеся в представленных документах, достоверны.</w:t>
      </w:r>
    </w:p>
    <w:p w:rsidR="00B20045" w:rsidRPr="007C05CF" w:rsidRDefault="00B20045" w:rsidP="00CE02B4">
      <w:pPr>
        <w:pStyle w:val="ConsCell"/>
        <w:ind w:right="0" w:firstLine="567"/>
        <w:jc w:val="both"/>
        <w:rPr>
          <w:rFonts w:ascii="Times New Roman" w:hAnsi="Times New Roman"/>
          <w:sz w:val="24"/>
          <w:szCs w:val="24"/>
        </w:rPr>
      </w:pPr>
    </w:p>
    <w:p w:rsidR="00B20045" w:rsidRPr="007C05CF" w:rsidRDefault="00B20045" w:rsidP="00CE02B4">
      <w:pPr>
        <w:pStyle w:val="ConsNonformat"/>
        <w:ind w:right="0" w:firstLine="567"/>
        <w:jc w:val="both"/>
        <w:rPr>
          <w:rFonts w:ascii="Times New Roman" w:hAnsi="Times New Roman" w:cs="Times New Roman"/>
          <w:sz w:val="24"/>
          <w:szCs w:val="24"/>
        </w:rPr>
      </w:pPr>
      <w:r w:rsidRPr="007C05CF">
        <w:rPr>
          <w:rFonts w:ascii="Times New Roman" w:hAnsi="Times New Roman" w:cs="Times New Roman"/>
          <w:sz w:val="24"/>
          <w:szCs w:val="24"/>
        </w:rPr>
        <w:t>Приложение: документы на ________ листах.</w:t>
      </w:r>
    </w:p>
    <w:p w:rsidR="00B20045" w:rsidRPr="00B20045" w:rsidRDefault="00B20045" w:rsidP="00CE02B4">
      <w:pPr>
        <w:pStyle w:val="ConsCell"/>
        <w:widowControl/>
        <w:ind w:right="0" w:firstLine="567"/>
        <w:jc w:val="both"/>
        <w:rPr>
          <w:rFonts w:ascii="Times New Roman" w:hAnsi="Times New Roman"/>
        </w:rPr>
      </w:pPr>
      <w:r>
        <w:rPr>
          <w:rFonts w:ascii="Times New Roman" w:hAnsi="Times New Roman"/>
          <w:sz w:val="24"/>
          <w:szCs w:val="24"/>
        </w:rPr>
        <w:t xml:space="preserve">                                                          </w:t>
      </w:r>
      <w:r w:rsidRPr="00B20045">
        <w:rPr>
          <w:rFonts w:ascii="Times New Roman" w:hAnsi="Times New Roman"/>
        </w:rPr>
        <w:t>(количество)</w:t>
      </w:r>
    </w:p>
    <w:p w:rsidR="00B20045" w:rsidRPr="007C05CF" w:rsidRDefault="00B20045" w:rsidP="00CE02B4">
      <w:pPr>
        <w:ind w:firstLine="567"/>
        <w:rPr>
          <w:szCs w:val="24"/>
        </w:rPr>
      </w:pPr>
    </w:p>
    <w:p w:rsidR="00B20045" w:rsidRPr="007C05CF" w:rsidRDefault="00B20045" w:rsidP="00CE02B4">
      <w:pPr>
        <w:ind w:firstLine="567"/>
        <w:rPr>
          <w:szCs w:val="24"/>
        </w:rPr>
      </w:pPr>
    </w:p>
    <w:tbl>
      <w:tblPr>
        <w:tblW w:w="0" w:type="auto"/>
        <w:tblInd w:w="108" w:type="dxa"/>
        <w:tblLayout w:type="fixed"/>
        <w:tblLook w:val="0000" w:firstRow="0" w:lastRow="0" w:firstColumn="0" w:lastColumn="0" w:noHBand="0" w:noVBand="0"/>
      </w:tblPr>
      <w:tblGrid>
        <w:gridCol w:w="1896"/>
        <w:gridCol w:w="239"/>
        <w:gridCol w:w="3855"/>
      </w:tblGrid>
      <w:tr w:rsidR="00B20045" w:rsidRPr="007C05CF" w:rsidTr="00CE02B4">
        <w:tc>
          <w:tcPr>
            <w:tcW w:w="1896" w:type="dxa"/>
            <w:shd w:val="clear" w:color="auto" w:fill="auto"/>
          </w:tcPr>
          <w:p w:rsidR="00B20045" w:rsidRPr="007C05CF" w:rsidRDefault="00B20045" w:rsidP="004A7851">
            <w:pPr>
              <w:ind w:firstLine="34"/>
              <w:jc w:val="center"/>
              <w:rPr>
                <w:szCs w:val="24"/>
              </w:rPr>
            </w:pPr>
            <w:r w:rsidRPr="007C05CF">
              <w:rPr>
                <w:szCs w:val="24"/>
              </w:rPr>
              <w:t>____________</w:t>
            </w:r>
          </w:p>
          <w:p w:rsidR="00B20045" w:rsidRPr="007C05CF" w:rsidRDefault="00B20045" w:rsidP="004A7851">
            <w:pPr>
              <w:ind w:firstLine="34"/>
              <w:jc w:val="center"/>
              <w:rPr>
                <w:szCs w:val="24"/>
              </w:rPr>
            </w:pPr>
            <w:r w:rsidRPr="007C05CF">
              <w:rPr>
                <w:szCs w:val="24"/>
              </w:rPr>
              <w:t>(дата)</w:t>
            </w:r>
          </w:p>
        </w:tc>
        <w:tc>
          <w:tcPr>
            <w:tcW w:w="239" w:type="dxa"/>
            <w:shd w:val="clear" w:color="auto" w:fill="auto"/>
          </w:tcPr>
          <w:p w:rsidR="00B20045" w:rsidRPr="007C05CF" w:rsidRDefault="00B20045" w:rsidP="004A7851">
            <w:pPr>
              <w:snapToGrid w:val="0"/>
              <w:ind w:firstLine="34"/>
              <w:rPr>
                <w:i/>
                <w:szCs w:val="24"/>
              </w:rPr>
            </w:pPr>
          </w:p>
        </w:tc>
        <w:tc>
          <w:tcPr>
            <w:tcW w:w="3855" w:type="dxa"/>
            <w:shd w:val="clear" w:color="auto" w:fill="auto"/>
          </w:tcPr>
          <w:p w:rsidR="00B20045" w:rsidRPr="007C05CF" w:rsidRDefault="00B20045" w:rsidP="004A7851">
            <w:pPr>
              <w:pStyle w:val="ConsNonformat"/>
              <w:ind w:right="0" w:firstLine="34"/>
              <w:jc w:val="both"/>
              <w:rPr>
                <w:rFonts w:ascii="Times New Roman" w:hAnsi="Times New Roman" w:cs="Times New Roman"/>
                <w:sz w:val="24"/>
                <w:szCs w:val="24"/>
              </w:rPr>
            </w:pPr>
            <w:r w:rsidRPr="007C05CF">
              <w:rPr>
                <w:rFonts w:ascii="Times New Roman" w:hAnsi="Times New Roman" w:cs="Times New Roman"/>
                <w:sz w:val="24"/>
                <w:szCs w:val="24"/>
              </w:rPr>
              <w:t>__________/_______________/</w:t>
            </w:r>
          </w:p>
          <w:p w:rsidR="00B20045" w:rsidRPr="007C05CF" w:rsidRDefault="00B20045" w:rsidP="004A7851">
            <w:pPr>
              <w:ind w:firstLine="34"/>
              <w:rPr>
                <w:szCs w:val="24"/>
              </w:rPr>
            </w:pPr>
            <w:r w:rsidRPr="007C05CF">
              <w:rPr>
                <w:rFonts w:eastAsia="Arial"/>
                <w:szCs w:val="24"/>
              </w:rPr>
              <w:t xml:space="preserve">      </w:t>
            </w:r>
            <w:r w:rsidRPr="007C05CF">
              <w:rPr>
                <w:szCs w:val="24"/>
              </w:rPr>
              <w:t>(подпись)                   (ФИО)</w:t>
            </w:r>
          </w:p>
        </w:tc>
      </w:tr>
    </w:tbl>
    <w:p w:rsidR="00B20045" w:rsidRPr="007C05CF" w:rsidRDefault="00B20045" w:rsidP="00CE02B4">
      <w:pPr>
        <w:ind w:firstLine="567"/>
        <w:rPr>
          <w:szCs w:val="24"/>
        </w:rPr>
        <w:sectPr w:rsidR="00B20045" w:rsidRPr="007C05CF" w:rsidSect="00A25B64">
          <w:headerReference w:type="default" r:id="rId10"/>
          <w:type w:val="nextColumn"/>
          <w:pgSz w:w="11906" w:h="16838"/>
          <w:pgMar w:top="851" w:right="851" w:bottom="1134" w:left="1701" w:header="283" w:footer="283" w:gutter="0"/>
          <w:cols w:space="720"/>
          <w:docGrid w:linePitch="360"/>
        </w:sectPr>
      </w:pPr>
    </w:p>
    <w:p w:rsidR="009207B1" w:rsidRPr="00B20045" w:rsidRDefault="009207B1" w:rsidP="00CE02B4">
      <w:pPr>
        <w:widowControl w:val="0"/>
        <w:ind w:firstLine="567"/>
        <w:jc w:val="right"/>
        <w:rPr>
          <w:sz w:val="24"/>
          <w:szCs w:val="24"/>
        </w:rPr>
      </w:pPr>
      <w:r w:rsidRPr="00B20045">
        <w:rPr>
          <w:sz w:val="24"/>
          <w:szCs w:val="24"/>
        </w:rPr>
        <w:t>Приложение № 2</w:t>
      </w:r>
    </w:p>
    <w:p w:rsidR="009207B1" w:rsidRPr="00B20045" w:rsidRDefault="009207B1" w:rsidP="00CE02B4">
      <w:pPr>
        <w:widowControl w:val="0"/>
        <w:ind w:firstLine="567"/>
        <w:jc w:val="right"/>
        <w:rPr>
          <w:sz w:val="24"/>
          <w:szCs w:val="24"/>
        </w:rPr>
      </w:pPr>
      <w:r w:rsidRPr="00B20045">
        <w:rPr>
          <w:sz w:val="24"/>
          <w:szCs w:val="24"/>
        </w:rPr>
        <w:t>к Положению по проведению конкурса</w:t>
      </w:r>
      <w:r w:rsidR="0011082B" w:rsidRPr="00B20045">
        <w:rPr>
          <w:sz w:val="24"/>
          <w:szCs w:val="24"/>
        </w:rPr>
        <w:t xml:space="preserve"> </w:t>
      </w:r>
      <w:r w:rsidRPr="00B20045">
        <w:rPr>
          <w:sz w:val="24"/>
          <w:szCs w:val="24"/>
        </w:rPr>
        <w:t>на замещение должности</w:t>
      </w:r>
    </w:p>
    <w:p w:rsidR="009207B1" w:rsidRPr="00B20045" w:rsidRDefault="009207B1" w:rsidP="00CE02B4">
      <w:pPr>
        <w:widowControl w:val="0"/>
        <w:ind w:firstLine="567"/>
        <w:jc w:val="right"/>
        <w:rPr>
          <w:sz w:val="24"/>
          <w:szCs w:val="24"/>
        </w:rPr>
      </w:pPr>
      <w:r w:rsidRPr="00B20045">
        <w:rPr>
          <w:sz w:val="24"/>
          <w:szCs w:val="24"/>
        </w:rPr>
        <w:t>муниципальной службы</w:t>
      </w:r>
      <w:r w:rsidR="004A7851">
        <w:rPr>
          <w:sz w:val="24"/>
          <w:szCs w:val="24"/>
        </w:rPr>
        <w:t xml:space="preserve"> </w:t>
      </w:r>
      <w:r w:rsidRPr="00B20045">
        <w:rPr>
          <w:sz w:val="24"/>
          <w:szCs w:val="24"/>
        </w:rPr>
        <w:t>главы администрации</w:t>
      </w:r>
    </w:p>
    <w:p w:rsidR="009207B1" w:rsidRPr="00B20045" w:rsidRDefault="009207B1" w:rsidP="00CE02B4">
      <w:pPr>
        <w:widowControl w:val="0"/>
        <w:ind w:firstLine="567"/>
        <w:jc w:val="right"/>
        <w:rPr>
          <w:sz w:val="24"/>
          <w:szCs w:val="24"/>
        </w:rPr>
      </w:pPr>
      <w:r w:rsidRPr="00B20045">
        <w:rPr>
          <w:sz w:val="24"/>
          <w:szCs w:val="24"/>
        </w:rPr>
        <w:t>муниципального образования</w:t>
      </w:r>
      <w:r w:rsidR="004A7851">
        <w:rPr>
          <w:sz w:val="24"/>
          <w:szCs w:val="24"/>
        </w:rPr>
        <w:t xml:space="preserve"> </w:t>
      </w:r>
      <w:r w:rsidR="00A25B64">
        <w:rPr>
          <w:sz w:val="24"/>
          <w:szCs w:val="24"/>
        </w:rPr>
        <w:t>Бородинское</w:t>
      </w:r>
      <w:r w:rsidRPr="00B20045">
        <w:rPr>
          <w:sz w:val="24"/>
          <w:szCs w:val="24"/>
        </w:rPr>
        <w:t xml:space="preserve">  Киреевского района</w:t>
      </w:r>
    </w:p>
    <w:p w:rsidR="009207B1" w:rsidRPr="00B20045" w:rsidRDefault="009207B1" w:rsidP="00CE02B4">
      <w:pPr>
        <w:widowControl w:val="0"/>
        <w:ind w:firstLine="567"/>
        <w:jc w:val="right"/>
        <w:rPr>
          <w:sz w:val="24"/>
          <w:szCs w:val="24"/>
        </w:rPr>
      </w:pPr>
    </w:p>
    <w:p w:rsidR="009207B1" w:rsidRPr="00B20045" w:rsidRDefault="009207B1" w:rsidP="00CE02B4">
      <w:pPr>
        <w:widowControl w:val="0"/>
        <w:ind w:firstLine="567"/>
        <w:jc w:val="right"/>
        <w:rPr>
          <w:sz w:val="24"/>
          <w:szCs w:val="24"/>
        </w:rPr>
      </w:pPr>
      <w:r w:rsidRPr="00B20045">
        <w:rPr>
          <w:sz w:val="24"/>
          <w:szCs w:val="24"/>
        </w:rPr>
        <w:t>Форма 2</w:t>
      </w:r>
    </w:p>
    <w:p w:rsidR="009207B1" w:rsidRPr="004A7851" w:rsidRDefault="009207B1" w:rsidP="00CE02B4">
      <w:pPr>
        <w:widowControl w:val="0"/>
        <w:ind w:firstLine="567"/>
        <w:jc w:val="both"/>
        <w:rPr>
          <w:sz w:val="24"/>
          <w:szCs w:val="24"/>
        </w:rPr>
      </w:pPr>
    </w:p>
    <w:p w:rsidR="00B20045" w:rsidRPr="004A7851" w:rsidRDefault="00B20045" w:rsidP="00CE02B4">
      <w:pPr>
        <w:ind w:firstLine="567"/>
        <w:jc w:val="center"/>
        <w:rPr>
          <w:sz w:val="24"/>
          <w:szCs w:val="24"/>
        </w:rPr>
      </w:pPr>
      <w:r w:rsidRPr="004A7851">
        <w:rPr>
          <w:b/>
          <w:caps/>
          <w:sz w:val="24"/>
          <w:szCs w:val="24"/>
        </w:rPr>
        <w:t xml:space="preserve">С о г л а с и е </w:t>
      </w:r>
      <w:r w:rsidRPr="004A7851">
        <w:rPr>
          <w:b/>
          <w:caps/>
          <w:sz w:val="24"/>
          <w:szCs w:val="24"/>
        </w:rPr>
        <w:br/>
      </w:r>
      <w:r w:rsidRPr="004A7851">
        <w:rPr>
          <w:b/>
          <w:sz w:val="24"/>
          <w:szCs w:val="24"/>
        </w:rPr>
        <w:t>на обработку персональных данных</w:t>
      </w:r>
    </w:p>
    <w:p w:rsidR="00B20045" w:rsidRPr="004A7851" w:rsidRDefault="00B20045" w:rsidP="00CE02B4">
      <w:pPr>
        <w:ind w:firstLine="567"/>
        <w:rPr>
          <w:b/>
          <w:sz w:val="24"/>
          <w:szCs w:val="24"/>
        </w:rPr>
      </w:pPr>
    </w:p>
    <w:p w:rsidR="00B20045" w:rsidRPr="004A7851" w:rsidRDefault="00B20045" w:rsidP="00CE02B4">
      <w:pPr>
        <w:ind w:firstLine="567"/>
        <w:rPr>
          <w:b/>
          <w:sz w:val="24"/>
          <w:szCs w:val="24"/>
        </w:rPr>
      </w:pPr>
    </w:p>
    <w:p w:rsidR="00B20045" w:rsidRPr="004A7851" w:rsidRDefault="00B20045" w:rsidP="00CE02B4">
      <w:pPr>
        <w:autoSpaceDE w:val="0"/>
        <w:ind w:firstLine="567"/>
        <w:rPr>
          <w:sz w:val="24"/>
          <w:szCs w:val="24"/>
        </w:rPr>
      </w:pPr>
      <w:r w:rsidRPr="004A7851">
        <w:rPr>
          <w:sz w:val="24"/>
          <w:szCs w:val="24"/>
        </w:rPr>
        <w:t>Я, ____________________________________________________________, паспорт № _____________, выдан____________________________________, проживающий по адресу: __________________________________________________</w:t>
      </w:r>
      <w:r w:rsidR="004A7851" w:rsidRPr="004A7851">
        <w:rPr>
          <w:sz w:val="24"/>
          <w:szCs w:val="24"/>
        </w:rPr>
        <w:t>_____________________</w:t>
      </w:r>
    </w:p>
    <w:p w:rsidR="00B20045" w:rsidRPr="004A7851" w:rsidRDefault="00B20045" w:rsidP="00CE02B4">
      <w:pPr>
        <w:autoSpaceDE w:val="0"/>
        <w:ind w:firstLine="567"/>
        <w:rPr>
          <w:sz w:val="24"/>
          <w:szCs w:val="24"/>
        </w:rPr>
      </w:pPr>
      <w:r w:rsidRPr="004A7851">
        <w:rPr>
          <w:sz w:val="24"/>
          <w:szCs w:val="24"/>
        </w:rPr>
        <w:t xml:space="preserve">________________________________________________________________________, </w:t>
      </w:r>
    </w:p>
    <w:p w:rsidR="00B20045" w:rsidRPr="004A7851" w:rsidRDefault="00B20045" w:rsidP="004A7851">
      <w:pPr>
        <w:autoSpaceDE w:val="0"/>
        <w:ind w:firstLine="567"/>
        <w:jc w:val="both"/>
        <w:rPr>
          <w:sz w:val="24"/>
          <w:szCs w:val="24"/>
        </w:rPr>
      </w:pPr>
      <w:r w:rsidRPr="004A7851">
        <w:rPr>
          <w:sz w:val="24"/>
          <w:szCs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замещение должности муниципальной службы главы администрации муниципального образования </w:t>
      </w:r>
      <w:r w:rsidR="004A7851" w:rsidRPr="004A7851">
        <w:rPr>
          <w:sz w:val="24"/>
          <w:szCs w:val="24"/>
        </w:rPr>
        <w:t>Бородинское Киреевского</w:t>
      </w:r>
      <w:r w:rsidRPr="004A7851">
        <w:rPr>
          <w:sz w:val="24"/>
          <w:szCs w:val="24"/>
        </w:rPr>
        <w:t xml:space="preserve"> район</w:t>
      </w:r>
      <w:r w:rsidR="004A7851" w:rsidRPr="004A7851">
        <w:rPr>
          <w:sz w:val="24"/>
          <w:szCs w:val="24"/>
        </w:rPr>
        <w:t>а</w:t>
      </w:r>
      <w:r w:rsidRPr="004A7851">
        <w:rPr>
          <w:sz w:val="24"/>
          <w:szCs w:val="24"/>
        </w:rPr>
        <w:t xml:space="preserve"> конкурсной комиссией по проведению конкурса на замещение должности муниципальной службы главы администрации муниципального образования </w:t>
      </w:r>
      <w:r w:rsidR="004A7851" w:rsidRPr="004A7851">
        <w:rPr>
          <w:sz w:val="24"/>
          <w:szCs w:val="24"/>
        </w:rPr>
        <w:t>Бородинское Киреевского</w:t>
      </w:r>
      <w:r w:rsidRPr="004A7851">
        <w:rPr>
          <w:sz w:val="24"/>
          <w:szCs w:val="24"/>
        </w:rPr>
        <w:t xml:space="preserve"> район</w:t>
      </w:r>
      <w:r w:rsidR="004A7851" w:rsidRPr="004A7851">
        <w:rPr>
          <w:sz w:val="24"/>
          <w:szCs w:val="24"/>
        </w:rPr>
        <w:t>а</w:t>
      </w:r>
      <w:r w:rsidRPr="004A7851">
        <w:rPr>
          <w:sz w:val="24"/>
          <w:szCs w:val="24"/>
        </w:rPr>
        <w:t xml:space="preserve"> (далее – Оператор).</w:t>
      </w:r>
    </w:p>
    <w:p w:rsidR="00B20045" w:rsidRPr="004A7851" w:rsidRDefault="00B20045" w:rsidP="004A7851">
      <w:pPr>
        <w:ind w:firstLine="567"/>
        <w:jc w:val="both"/>
        <w:rPr>
          <w:sz w:val="24"/>
          <w:szCs w:val="24"/>
        </w:rPr>
      </w:pPr>
      <w:r w:rsidRPr="004A7851">
        <w:rPr>
          <w:sz w:val="24"/>
          <w:szCs w:val="24"/>
        </w:rPr>
        <w:t>Я согласен(а), что мои персональные данные будут использоваться  при проведении конкурса.</w:t>
      </w:r>
    </w:p>
    <w:p w:rsidR="00B20045" w:rsidRPr="004A7851" w:rsidRDefault="00B20045" w:rsidP="004A7851">
      <w:pPr>
        <w:ind w:firstLine="567"/>
        <w:jc w:val="both"/>
        <w:rPr>
          <w:sz w:val="24"/>
          <w:szCs w:val="24"/>
        </w:rPr>
      </w:pPr>
      <w:r w:rsidRPr="004A7851">
        <w:rPr>
          <w:sz w:val="24"/>
          <w:szCs w:val="24"/>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 152-ФЗ, конфиденциальность персональных данных соблюдается в рамках исполнения Оператором законодательства Российской Федерации.</w:t>
      </w:r>
    </w:p>
    <w:p w:rsidR="00B20045" w:rsidRPr="004A7851" w:rsidRDefault="00B20045" w:rsidP="004A7851">
      <w:pPr>
        <w:ind w:firstLine="567"/>
        <w:jc w:val="both"/>
        <w:rPr>
          <w:sz w:val="24"/>
          <w:szCs w:val="24"/>
        </w:rPr>
      </w:pPr>
      <w:r w:rsidRPr="004A7851">
        <w:rPr>
          <w:sz w:val="24"/>
          <w:szCs w:val="24"/>
        </w:rPr>
        <w:t xml:space="preserve">Настоящее согласие действует со дня подписания </w:t>
      </w:r>
      <w:r w:rsidRPr="004A7851">
        <w:rPr>
          <w:b/>
          <w:sz w:val="24"/>
          <w:szCs w:val="24"/>
        </w:rPr>
        <w:t>до дня отзыва</w:t>
      </w:r>
      <w:r w:rsidRPr="004A7851">
        <w:rPr>
          <w:sz w:val="24"/>
          <w:szCs w:val="24"/>
        </w:rPr>
        <w:t xml:space="preserve"> в письменной форме.</w:t>
      </w:r>
    </w:p>
    <w:p w:rsidR="00B20045" w:rsidRPr="004A7851" w:rsidRDefault="00B20045" w:rsidP="00CE02B4">
      <w:pPr>
        <w:ind w:firstLine="567"/>
        <w:rPr>
          <w:sz w:val="24"/>
          <w:szCs w:val="24"/>
        </w:rPr>
      </w:pPr>
    </w:p>
    <w:p w:rsidR="00B20045" w:rsidRPr="004A7851" w:rsidRDefault="00B20045" w:rsidP="00CE02B4">
      <w:pPr>
        <w:ind w:firstLine="567"/>
        <w:rPr>
          <w:sz w:val="24"/>
          <w:szCs w:val="24"/>
        </w:rPr>
      </w:pPr>
    </w:p>
    <w:tbl>
      <w:tblPr>
        <w:tblW w:w="0" w:type="auto"/>
        <w:tblLayout w:type="fixed"/>
        <w:tblCellMar>
          <w:left w:w="28" w:type="dxa"/>
          <w:right w:w="28" w:type="dxa"/>
        </w:tblCellMar>
        <w:tblLook w:val="0000" w:firstRow="0" w:lastRow="0" w:firstColumn="0" w:lastColumn="0" w:noHBand="0" w:noVBand="0"/>
      </w:tblPr>
      <w:tblGrid>
        <w:gridCol w:w="1828"/>
        <w:gridCol w:w="2340"/>
        <w:gridCol w:w="2880"/>
        <w:gridCol w:w="426"/>
        <w:gridCol w:w="1986"/>
      </w:tblGrid>
      <w:tr w:rsidR="00B20045" w:rsidRPr="004A7851" w:rsidTr="00CE02B4">
        <w:trPr>
          <w:cantSplit/>
        </w:trPr>
        <w:tc>
          <w:tcPr>
            <w:tcW w:w="1828" w:type="dxa"/>
            <w:tcBorders>
              <w:bottom w:val="single" w:sz="4" w:space="0" w:color="000000"/>
            </w:tcBorders>
            <w:shd w:val="clear" w:color="auto" w:fill="auto"/>
            <w:vAlign w:val="bottom"/>
          </w:tcPr>
          <w:p w:rsidR="00B20045" w:rsidRPr="004A7851" w:rsidRDefault="00B20045" w:rsidP="00CE02B4">
            <w:pPr>
              <w:snapToGrid w:val="0"/>
              <w:ind w:firstLine="567"/>
              <w:jc w:val="center"/>
              <w:rPr>
                <w:sz w:val="24"/>
                <w:szCs w:val="24"/>
              </w:rPr>
            </w:pPr>
          </w:p>
        </w:tc>
        <w:tc>
          <w:tcPr>
            <w:tcW w:w="2340" w:type="dxa"/>
            <w:shd w:val="clear" w:color="auto" w:fill="auto"/>
            <w:vAlign w:val="bottom"/>
          </w:tcPr>
          <w:p w:rsidR="00B20045" w:rsidRPr="004A7851" w:rsidRDefault="00B20045" w:rsidP="00CE02B4">
            <w:pPr>
              <w:snapToGrid w:val="0"/>
              <w:ind w:firstLine="567"/>
              <w:rPr>
                <w:sz w:val="24"/>
                <w:szCs w:val="24"/>
              </w:rPr>
            </w:pPr>
          </w:p>
        </w:tc>
        <w:tc>
          <w:tcPr>
            <w:tcW w:w="2880" w:type="dxa"/>
            <w:tcBorders>
              <w:bottom w:val="single" w:sz="4" w:space="0" w:color="000000"/>
            </w:tcBorders>
            <w:shd w:val="clear" w:color="auto" w:fill="auto"/>
            <w:vAlign w:val="bottom"/>
          </w:tcPr>
          <w:p w:rsidR="00B20045" w:rsidRPr="004A7851" w:rsidRDefault="00B20045" w:rsidP="00CE02B4">
            <w:pPr>
              <w:snapToGrid w:val="0"/>
              <w:ind w:firstLine="567"/>
              <w:jc w:val="center"/>
              <w:rPr>
                <w:sz w:val="24"/>
                <w:szCs w:val="24"/>
              </w:rPr>
            </w:pPr>
          </w:p>
        </w:tc>
        <w:tc>
          <w:tcPr>
            <w:tcW w:w="426" w:type="dxa"/>
            <w:shd w:val="clear" w:color="auto" w:fill="auto"/>
            <w:vAlign w:val="bottom"/>
          </w:tcPr>
          <w:p w:rsidR="00B20045" w:rsidRPr="004A7851" w:rsidRDefault="00B20045" w:rsidP="00CE02B4">
            <w:pPr>
              <w:snapToGrid w:val="0"/>
              <w:ind w:firstLine="567"/>
              <w:jc w:val="right"/>
              <w:rPr>
                <w:sz w:val="24"/>
                <w:szCs w:val="24"/>
              </w:rPr>
            </w:pPr>
          </w:p>
        </w:tc>
        <w:tc>
          <w:tcPr>
            <w:tcW w:w="1986" w:type="dxa"/>
            <w:tcBorders>
              <w:bottom w:val="single" w:sz="4" w:space="0" w:color="000000"/>
            </w:tcBorders>
            <w:shd w:val="clear" w:color="auto" w:fill="auto"/>
            <w:vAlign w:val="bottom"/>
          </w:tcPr>
          <w:p w:rsidR="00B20045" w:rsidRPr="004A7851" w:rsidRDefault="00B20045" w:rsidP="00CE02B4">
            <w:pPr>
              <w:snapToGrid w:val="0"/>
              <w:ind w:firstLine="567"/>
              <w:rPr>
                <w:sz w:val="24"/>
                <w:szCs w:val="24"/>
              </w:rPr>
            </w:pPr>
          </w:p>
        </w:tc>
      </w:tr>
      <w:tr w:rsidR="00B20045" w:rsidRPr="004A7851" w:rsidTr="00CE02B4">
        <w:tc>
          <w:tcPr>
            <w:tcW w:w="1828" w:type="dxa"/>
            <w:shd w:val="clear" w:color="auto" w:fill="auto"/>
          </w:tcPr>
          <w:p w:rsidR="00B20045" w:rsidRPr="004A7851" w:rsidRDefault="00B20045" w:rsidP="00CE02B4">
            <w:pPr>
              <w:ind w:firstLine="567"/>
              <w:jc w:val="center"/>
              <w:rPr>
                <w:sz w:val="24"/>
                <w:szCs w:val="24"/>
              </w:rPr>
            </w:pPr>
            <w:r w:rsidRPr="004A7851">
              <w:rPr>
                <w:sz w:val="24"/>
                <w:szCs w:val="24"/>
              </w:rPr>
              <w:t>(дата)</w:t>
            </w:r>
          </w:p>
        </w:tc>
        <w:tc>
          <w:tcPr>
            <w:tcW w:w="2340" w:type="dxa"/>
            <w:shd w:val="clear" w:color="auto" w:fill="auto"/>
          </w:tcPr>
          <w:p w:rsidR="00B20045" w:rsidRPr="004A7851" w:rsidRDefault="00B20045" w:rsidP="00CE02B4">
            <w:pPr>
              <w:snapToGrid w:val="0"/>
              <w:ind w:firstLine="567"/>
              <w:jc w:val="center"/>
              <w:rPr>
                <w:sz w:val="24"/>
                <w:szCs w:val="24"/>
              </w:rPr>
            </w:pPr>
          </w:p>
        </w:tc>
        <w:tc>
          <w:tcPr>
            <w:tcW w:w="2880" w:type="dxa"/>
            <w:shd w:val="clear" w:color="auto" w:fill="auto"/>
          </w:tcPr>
          <w:p w:rsidR="00B20045" w:rsidRPr="004A7851" w:rsidRDefault="00B20045" w:rsidP="00CE02B4">
            <w:pPr>
              <w:ind w:firstLine="567"/>
              <w:jc w:val="center"/>
              <w:rPr>
                <w:sz w:val="24"/>
                <w:szCs w:val="24"/>
              </w:rPr>
            </w:pPr>
            <w:r w:rsidRPr="004A7851">
              <w:rPr>
                <w:sz w:val="24"/>
                <w:szCs w:val="24"/>
              </w:rPr>
              <w:t>(фамилия, инициалы)</w:t>
            </w:r>
          </w:p>
        </w:tc>
        <w:tc>
          <w:tcPr>
            <w:tcW w:w="426" w:type="dxa"/>
            <w:shd w:val="clear" w:color="auto" w:fill="auto"/>
          </w:tcPr>
          <w:p w:rsidR="00B20045" w:rsidRPr="004A7851" w:rsidRDefault="00B20045" w:rsidP="00CE02B4">
            <w:pPr>
              <w:snapToGrid w:val="0"/>
              <w:ind w:firstLine="567"/>
              <w:jc w:val="center"/>
              <w:rPr>
                <w:sz w:val="24"/>
                <w:szCs w:val="24"/>
              </w:rPr>
            </w:pPr>
          </w:p>
        </w:tc>
        <w:tc>
          <w:tcPr>
            <w:tcW w:w="1986" w:type="dxa"/>
            <w:shd w:val="clear" w:color="auto" w:fill="auto"/>
          </w:tcPr>
          <w:p w:rsidR="00B20045" w:rsidRPr="004A7851" w:rsidRDefault="00B20045" w:rsidP="00CE02B4">
            <w:pPr>
              <w:ind w:firstLine="567"/>
              <w:jc w:val="center"/>
              <w:rPr>
                <w:sz w:val="24"/>
                <w:szCs w:val="24"/>
              </w:rPr>
            </w:pPr>
            <w:r w:rsidRPr="004A7851">
              <w:rPr>
                <w:sz w:val="24"/>
                <w:szCs w:val="24"/>
              </w:rPr>
              <w:t>(подпись)</w:t>
            </w:r>
          </w:p>
        </w:tc>
      </w:tr>
    </w:tbl>
    <w:p w:rsidR="00B20045" w:rsidRPr="00F01507" w:rsidRDefault="00B20045" w:rsidP="00CE02B4">
      <w:pPr>
        <w:autoSpaceDE w:val="0"/>
        <w:ind w:firstLine="567"/>
        <w:rPr>
          <w:szCs w:val="24"/>
        </w:rPr>
      </w:pPr>
      <w:r w:rsidRPr="00F01507">
        <w:rPr>
          <w:rFonts w:eastAsia="Arial"/>
          <w:szCs w:val="24"/>
        </w:rPr>
        <w:t xml:space="preserve"> </w:t>
      </w:r>
    </w:p>
    <w:p w:rsidR="00B20045" w:rsidRPr="00F01507" w:rsidRDefault="00B20045" w:rsidP="00CE02B4">
      <w:pPr>
        <w:ind w:firstLine="567"/>
        <w:jc w:val="right"/>
        <w:rPr>
          <w:szCs w:val="24"/>
        </w:rPr>
      </w:pPr>
    </w:p>
    <w:p w:rsidR="009C25E2" w:rsidRPr="00C23BDD" w:rsidRDefault="009C25E2" w:rsidP="00CE02B4">
      <w:pPr>
        <w:pStyle w:val="ConsPlusNormal"/>
        <w:ind w:firstLine="567"/>
        <w:jc w:val="both"/>
        <w:outlineLvl w:val="0"/>
        <w:rPr>
          <w:rFonts w:ascii="Times New Roman" w:hAnsi="Times New Roman" w:cs="Times New Roman"/>
          <w:sz w:val="28"/>
          <w:szCs w:val="28"/>
        </w:rPr>
      </w:pPr>
    </w:p>
    <w:p w:rsidR="009C25E2" w:rsidRPr="00C23BDD" w:rsidRDefault="009C25E2" w:rsidP="00CE02B4">
      <w:pPr>
        <w:pStyle w:val="ConsPlusNormal"/>
        <w:ind w:firstLine="567"/>
        <w:jc w:val="both"/>
        <w:outlineLvl w:val="0"/>
        <w:rPr>
          <w:rFonts w:ascii="Times New Roman" w:hAnsi="Times New Roman" w:cs="Times New Roman"/>
          <w:sz w:val="28"/>
          <w:szCs w:val="28"/>
        </w:rPr>
      </w:pPr>
    </w:p>
    <w:p w:rsidR="009C25E2" w:rsidRPr="00C23BDD" w:rsidRDefault="009C25E2" w:rsidP="00CE02B4">
      <w:pPr>
        <w:pStyle w:val="ConsPlusNormal"/>
        <w:ind w:firstLine="567"/>
        <w:jc w:val="both"/>
        <w:outlineLvl w:val="0"/>
        <w:rPr>
          <w:rFonts w:ascii="Times New Roman" w:hAnsi="Times New Roman" w:cs="Times New Roman"/>
          <w:sz w:val="28"/>
          <w:szCs w:val="28"/>
        </w:rPr>
      </w:pPr>
    </w:p>
    <w:p w:rsidR="009C25E2" w:rsidRPr="00C23BDD" w:rsidRDefault="009C25E2" w:rsidP="00CE02B4">
      <w:pPr>
        <w:pStyle w:val="ConsPlusNormal"/>
        <w:ind w:firstLine="567"/>
        <w:jc w:val="both"/>
        <w:outlineLvl w:val="0"/>
        <w:rPr>
          <w:rFonts w:ascii="Times New Roman" w:hAnsi="Times New Roman" w:cs="Times New Roman"/>
          <w:sz w:val="28"/>
          <w:szCs w:val="28"/>
        </w:rPr>
      </w:pPr>
    </w:p>
    <w:p w:rsidR="0011082B" w:rsidRPr="00C23BDD" w:rsidRDefault="0011082B" w:rsidP="00CE02B4">
      <w:pPr>
        <w:pStyle w:val="ConsPlusNormal"/>
        <w:ind w:firstLine="567"/>
        <w:jc w:val="both"/>
        <w:outlineLvl w:val="0"/>
        <w:rPr>
          <w:rFonts w:ascii="Times New Roman" w:hAnsi="Times New Roman" w:cs="Times New Roman"/>
          <w:sz w:val="28"/>
          <w:szCs w:val="28"/>
        </w:rPr>
      </w:pPr>
    </w:p>
    <w:p w:rsidR="009C25E2" w:rsidRPr="00C23BDD" w:rsidRDefault="009C25E2" w:rsidP="00CE02B4">
      <w:pPr>
        <w:pStyle w:val="ConsPlusNormal"/>
        <w:ind w:firstLine="567"/>
        <w:jc w:val="both"/>
        <w:outlineLvl w:val="0"/>
        <w:rPr>
          <w:rFonts w:ascii="Times New Roman" w:hAnsi="Times New Roman" w:cs="Times New Roman"/>
          <w:sz w:val="28"/>
          <w:szCs w:val="28"/>
        </w:rPr>
      </w:pPr>
    </w:p>
    <w:p w:rsidR="009C25E2" w:rsidRDefault="009C25E2" w:rsidP="00CE02B4">
      <w:pPr>
        <w:pStyle w:val="ConsPlusNormal"/>
        <w:ind w:firstLine="567"/>
        <w:jc w:val="both"/>
        <w:outlineLvl w:val="0"/>
        <w:rPr>
          <w:rFonts w:ascii="Times New Roman" w:hAnsi="Times New Roman" w:cs="Times New Roman"/>
          <w:sz w:val="28"/>
          <w:szCs w:val="28"/>
        </w:rPr>
      </w:pPr>
    </w:p>
    <w:p w:rsidR="00B20045" w:rsidRDefault="00B20045" w:rsidP="00CE02B4">
      <w:pPr>
        <w:pStyle w:val="ConsPlusNormal"/>
        <w:ind w:firstLine="567"/>
        <w:jc w:val="both"/>
        <w:outlineLvl w:val="0"/>
        <w:rPr>
          <w:rFonts w:ascii="Times New Roman" w:hAnsi="Times New Roman" w:cs="Times New Roman"/>
          <w:sz w:val="28"/>
          <w:szCs w:val="28"/>
        </w:rPr>
      </w:pPr>
    </w:p>
    <w:p w:rsidR="00B20045" w:rsidRDefault="00B20045" w:rsidP="00CE02B4">
      <w:pPr>
        <w:pStyle w:val="ConsPlusNormal"/>
        <w:ind w:firstLine="567"/>
        <w:jc w:val="both"/>
        <w:outlineLvl w:val="0"/>
        <w:rPr>
          <w:rFonts w:ascii="Times New Roman" w:hAnsi="Times New Roman" w:cs="Times New Roman"/>
          <w:sz w:val="28"/>
          <w:szCs w:val="28"/>
        </w:rPr>
      </w:pPr>
    </w:p>
    <w:p w:rsidR="00B20045" w:rsidRDefault="00B20045" w:rsidP="00CE02B4">
      <w:pPr>
        <w:pStyle w:val="ConsPlusNormal"/>
        <w:ind w:firstLine="567"/>
        <w:jc w:val="both"/>
        <w:outlineLvl w:val="0"/>
        <w:rPr>
          <w:rFonts w:ascii="Times New Roman" w:hAnsi="Times New Roman" w:cs="Times New Roman"/>
          <w:sz w:val="28"/>
          <w:szCs w:val="28"/>
        </w:rPr>
      </w:pPr>
    </w:p>
    <w:p w:rsidR="00B20045" w:rsidRDefault="00B20045" w:rsidP="00CE02B4">
      <w:pPr>
        <w:pStyle w:val="ConsPlusNormal"/>
        <w:ind w:firstLine="567"/>
        <w:jc w:val="both"/>
        <w:outlineLvl w:val="0"/>
        <w:rPr>
          <w:rFonts w:ascii="Times New Roman" w:hAnsi="Times New Roman" w:cs="Times New Roman"/>
          <w:sz w:val="28"/>
          <w:szCs w:val="28"/>
        </w:rPr>
      </w:pPr>
    </w:p>
    <w:p w:rsidR="00B20045" w:rsidRDefault="00B20045" w:rsidP="00CE02B4">
      <w:pPr>
        <w:pStyle w:val="ConsPlusNormal"/>
        <w:ind w:firstLine="567"/>
        <w:jc w:val="both"/>
        <w:outlineLvl w:val="0"/>
        <w:rPr>
          <w:rFonts w:ascii="Times New Roman" w:hAnsi="Times New Roman" w:cs="Times New Roman"/>
          <w:sz w:val="28"/>
          <w:szCs w:val="28"/>
        </w:rPr>
      </w:pPr>
    </w:p>
    <w:p w:rsidR="00E6242F" w:rsidRPr="004A7851" w:rsidRDefault="00E6242F" w:rsidP="00CE02B4">
      <w:pPr>
        <w:pStyle w:val="ConsPlusNormal"/>
        <w:ind w:firstLine="567"/>
        <w:jc w:val="right"/>
        <w:outlineLvl w:val="0"/>
        <w:rPr>
          <w:rFonts w:ascii="Times New Roman" w:hAnsi="Times New Roman" w:cs="Times New Roman"/>
          <w:sz w:val="28"/>
          <w:szCs w:val="28"/>
        </w:rPr>
      </w:pPr>
      <w:r w:rsidRPr="004A7851">
        <w:rPr>
          <w:rFonts w:ascii="Times New Roman" w:hAnsi="Times New Roman" w:cs="Times New Roman"/>
          <w:sz w:val="28"/>
          <w:szCs w:val="28"/>
        </w:rPr>
        <w:t>Приложение 3</w:t>
      </w:r>
    </w:p>
    <w:p w:rsidR="00E6242F" w:rsidRPr="004A7851" w:rsidRDefault="00E6242F" w:rsidP="00CE02B4">
      <w:pPr>
        <w:pStyle w:val="ConsPlusNormal"/>
        <w:ind w:firstLine="567"/>
        <w:jc w:val="right"/>
        <w:outlineLvl w:val="0"/>
        <w:rPr>
          <w:rFonts w:ascii="Times New Roman" w:hAnsi="Times New Roman" w:cs="Times New Roman"/>
          <w:sz w:val="28"/>
          <w:szCs w:val="28"/>
        </w:rPr>
      </w:pPr>
      <w:r w:rsidRPr="004A7851">
        <w:rPr>
          <w:rFonts w:ascii="Times New Roman" w:hAnsi="Times New Roman" w:cs="Times New Roman"/>
          <w:sz w:val="28"/>
          <w:szCs w:val="28"/>
        </w:rPr>
        <w:t>к Положению «Об условиях и порядке</w:t>
      </w:r>
    </w:p>
    <w:p w:rsidR="00E6242F" w:rsidRPr="004A7851" w:rsidRDefault="00E6242F" w:rsidP="00CE02B4">
      <w:pPr>
        <w:pStyle w:val="ConsPlusNormal"/>
        <w:ind w:firstLine="567"/>
        <w:jc w:val="right"/>
        <w:outlineLvl w:val="0"/>
        <w:rPr>
          <w:rFonts w:ascii="Times New Roman" w:hAnsi="Times New Roman" w:cs="Times New Roman"/>
          <w:sz w:val="28"/>
          <w:szCs w:val="28"/>
        </w:rPr>
      </w:pPr>
      <w:r w:rsidRPr="004A7851">
        <w:rPr>
          <w:rFonts w:ascii="Times New Roman" w:hAnsi="Times New Roman" w:cs="Times New Roman"/>
          <w:sz w:val="28"/>
          <w:szCs w:val="28"/>
        </w:rPr>
        <w:t xml:space="preserve"> проведения конкурса на замещение должности</w:t>
      </w:r>
    </w:p>
    <w:p w:rsidR="00E6242F" w:rsidRPr="004A7851" w:rsidRDefault="00E6242F" w:rsidP="00CE02B4">
      <w:pPr>
        <w:pStyle w:val="ConsPlusNormal"/>
        <w:ind w:firstLine="567"/>
        <w:jc w:val="right"/>
        <w:outlineLvl w:val="0"/>
        <w:rPr>
          <w:rFonts w:ascii="Times New Roman" w:hAnsi="Times New Roman" w:cs="Times New Roman"/>
          <w:sz w:val="28"/>
          <w:szCs w:val="28"/>
        </w:rPr>
      </w:pPr>
      <w:r w:rsidRPr="004A7851">
        <w:rPr>
          <w:rFonts w:ascii="Times New Roman" w:hAnsi="Times New Roman" w:cs="Times New Roman"/>
          <w:sz w:val="28"/>
          <w:szCs w:val="28"/>
        </w:rPr>
        <w:t>муниципальной службы</w:t>
      </w:r>
      <w:r w:rsidR="004A7851" w:rsidRPr="004A7851">
        <w:rPr>
          <w:rFonts w:ascii="Times New Roman" w:hAnsi="Times New Roman" w:cs="Times New Roman"/>
          <w:sz w:val="28"/>
          <w:szCs w:val="28"/>
        </w:rPr>
        <w:t xml:space="preserve"> </w:t>
      </w:r>
      <w:r w:rsidRPr="004A7851">
        <w:rPr>
          <w:rFonts w:ascii="Times New Roman" w:hAnsi="Times New Roman" w:cs="Times New Roman"/>
          <w:sz w:val="28"/>
          <w:szCs w:val="28"/>
        </w:rPr>
        <w:t>- главы администрации</w:t>
      </w:r>
    </w:p>
    <w:p w:rsidR="00E6242F" w:rsidRPr="004A7851" w:rsidRDefault="00E6242F" w:rsidP="00CE02B4">
      <w:pPr>
        <w:pStyle w:val="ConsPlusNormal"/>
        <w:ind w:firstLine="567"/>
        <w:jc w:val="right"/>
        <w:outlineLvl w:val="0"/>
        <w:rPr>
          <w:rFonts w:ascii="Times New Roman" w:hAnsi="Times New Roman" w:cs="Times New Roman"/>
          <w:sz w:val="28"/>
          <w:szCs w:val="28"/>
        </w:rPr>
      </w:pPr>
      <w:r w:rsidRPr="004A7851">
        <w:rPr>
          <w:rFonts w:ascii="Times New Roman" w:hAnsi="Times New Roman" w:cs="Times New Roman"/>
          <w:sz w:val="28"/>
          <w:szCs w:val="28"/>
        </w:rPr>
        <w:t xml:space="preserve">муниципального образования </w:t>
      </w:r>
      <w:r w:rsidR="00A25B64" w:rsidRPr="004A7851">
        <w:rPr>
          <w:rFonts w:ascii="Times New Roman" w:hAnsi="Times New Roman" w:cs="Times New Roman"/>
          <w:sz w:val="28"/>
          <w:szCs w:val="28"/>
        </w:rPr>
        <w:t>Бородинское</w:t>
      </w:r>
    </w:p>
    <w:p w:rsidR="00E6242F" w:rsidRPr="004A7851" w:rsidRDefault="00E6242F" w:rsidP="00CE02B4">
      <w:pPr>
        <w:pStyle w:val="ConsPlusNormal"/>
        <w:ind w:firstLine="567"/>
        <w:jc w:val="right"/>
        <w:outlineLvl w:val="0"/>
        <w:rPr>
          <w:rFonts w:ascii="Times New Roman" w:hAnsi="Times New Roman" w:cs="Times New Roman"/>
          <w:sz w:val="28"/>
          <w:szCs w:val="28"/>
        </w:rPr>
      </w:pPr>
      <w:r w:rsidRPr="004A7851">
        <w:rPr>
          <w:rFonts w:ascii="Times New Roman" w:hAnsi="Times New Roman" w:cs="Times New Roman"/>
          <w:sz w:val="28"/>
          <w:szCs w:val="28"/>
        </w:rPr>
        <w:t xml:space="preserve"> Киреевского района»</w:t>
      </w:r>
    </w:p>
    <w:p w:rsidR="00E6242F" w:rsidRPr="004A7851" w:rsidRDefault="00E6242F" w:rsidP="00CE02B4">
      <w:pPr>
        <w:pStyle w:val="ConsPlusNormal"/>
        <w:ind w:firstLine="567"/>
        <w:jc w:val="right"/>
        <w:outlineLvl w:val="0"/>
        <w:rPr>
          <w:rFonts w:ascii="Times New Roman" w:hAnsi="Times New Roman" w:cs="Times New Roman"/>
          <w:sz w:val="28"/>
          <w:szCs w:val="28"/>
        </w:rPr>
      </w:pPr>
    </w:p>
    <w:p w:rsidR="00E6242F" w:rsidRPr="004A7851" w:rsidRDefault="00E6242F" w:rsidP="00CE02B4">
      <w:pPr>
        <w:pStyle w:val="ConsPlusNormal"/>
        <w:ind w:firstLine="567"/>
        <w:jc w:val="right"/>
        <w:outlineLvl w:val="0"/>
        <w:rPr>
          <w:rFonts w:ascii="Times New Roman" w:hAnsi="Times New Roman" w:cs="Times New Roman"/>
          <w:b/>
          <w:bCs/>
          <w:sz w:val="28"/>
          <w:szCs w:val="28"/>
        </w:rPr>
      </w:pPr>
      <w:r w:rsidRPr="004A7851">
        <w:rPr>
          <w:rFonts w:ascii="Times New Roman" w:hAnsi="Times New Roman" w:cs="Times New Roman"/>
          <w:b/>
          <w:bCs/>
          <w:sz w:val="28"/>
          <w:szCs w:val="28"/>
        </w:rPr>
        <w:t>Форма 3</w:t>
      </w:r>
    </w:p>
    <w:p w:rsidR="00E6242F" w:rsidRPr="004A7851" w:rsidRDefault="00E6242F" w:rsidP="00CE02B4">
      <w:pPr>
        <w:pStyle w:val="ConsPlusNormal"/>
        <w:ind w:firstLine="567"/>
        <w:jc w:val="right"/>
        <w:outlineLvl w:val="0"/>
        <w:rPr>
          <w:rFonts w:ascii="Times New Roman" w:hAnsi="Times New Roman" w:cs="Times New Roman"/>
          <w:b/>
          <w:bCs/>
          <w:sz w:val="28"/>
          <w:szCs w:val="28"/>
        </w:rPr>
      </w:pPr>
    </w:p>
    <w:p w:rsidR="00E6242F" w:rsidRPr="00C23BDD" w:rsidRDefault="00E6242F" w:rsidP="00CE02B4">
      <w:pPr>
        <w:pStyle w:val="ConsPlusNormal"/>
        <w:ind w:firstLine="567"/>
        <w:jc w:val="center"/>
        <w:outlineLvl w:val="0"/>
        <w:rPr>
          <w:rFonts w:ascii="Times New Roman" w:hAnsi="Times New Roman" w:cs="Times New Roman"/>
          <w:b/>
          <w:sz w:val="28"/>
          <w:szCs w:val="28"/>
        </w:rPr>
      </w:pPr>
      <w:r w:rsidRPr="00C23BDD">
        <w:rPr>
          <w:rFonts w:ascii="Times New Roman" w:hAnsi="Times New Roman" w:cs="Times New Roman"/>
          <w:b/>
          <w:sz w:val="28"/>
          <w:szCs w:val="28"/>
        </w:rPr>
        <w:t>ОПИСЬ</w:t>
      </w:r>
    </w:p>
    <w:p w:rsidR="00E6242F" w:rsidRPr="00C23BDD" w:rsidRDefault="00E6242F" w:rsidP="00CE02B4">
      <w:pPr>
        <w:pStyle w:val="ConsPlusNormal"/>
        <w:ind w:firstLine="567"/>
        <w:jc w:val="center"/>
        <w:outlineLvl w:val="0"/>
        <w:rPr>
          <w:rFonts w:ascii="Times New Roman" w:hAnsi="Times New Roman" w:cs="Times New Roman"/>
          <w:b/>
          <w:sz w:val="28"/>
          <w:szCs w:val="28"/>
        </w:rPr>
      </w:pPr>
      <w:r w:rsidRPr="00C23BDD">
        <w:rPr>
          <w:rFonts w:ascii="Times New Roman" w:hAnsi="Times New Roman" w:cs="Times New Roman"/>
          <w:b/>
          <w:sz w:val="28"/>
          <w:szCs w:val="28"/>
        </w:rPr>
        <w:t xml:space="preserve">документов, представленных в конкурсную комиссию претендентом на замещение должности муниципальной </w:t>
      </w:r>
      <w:r w:rsidR="00CE02B4">
        <w:rPr>
          <w:rFonts w:ascii="Times New Roman" w:hAnsi="Times New Roman" w:cs="Times New Roman"/>
          <w:b/>
          <w:sz w:val="28"/>
          <w:szCs w:val="28"/>
        </w:rPr>
        <w:t xml:space="preserve">службы главы </w:t>
      </w:r>
      <w:r w:rsidRPr="00C23BDD">
        <w:rPr>
          <w:rFonts w:ascii="Times New Roman" w:hAnsi="Times New Roman" w:cs="Times New Roman"/>
          <w:b/>
          <w:sz w:val="28"/>
          <w:szCs w:val="28"/>
        </w:rPr>
        <w:t>администрации</w:t>
      </w:r>
    </w:p>
    <w:p w:rsidR="00E6242F" w:rsidRPr="00C23BDD" w:rsidRDefault="00E6242F" w:rsidP="00CE02B4">
      <w:pPr>
        <w:pStyle w:val="ConsPlusNormal"/>
        <w:ind w:firstLine="567"/>
        <w:jc w:val="center"/>
        <w:outlineLvl w:val="0"/>
        <w:rPr>
          <w:rFonts w:ascii="Times New Roman" w:hAnsi="Times New Roman" w:cs="Times New Roman"/>
          <w:b/>
          <w:sz w:val="28"/>
          <w:szCs w:val="28"/>
        </w:rPr>
      </w:pPr>
      <w:r w:rsidRPr="00C23BDD">
        <w:rPr>
          <w:rFonts w:ascii="Times New Roman" w:hAnsi="Times New Roman" w:cs="Times New Roman"/>
          <w:b/>
          <w:sz w:val="28"/>
          <w:szCs w:val="28"/>
        </w:rPr>
        <w:t xml:space="preserve">муниципального образования </w:t>
      </w:r>
      <w:r w:rsidR="00A25B64">
        <w:rPr>
          <w:rFonts w:ascii="Times New Roman" w:hAnsi="Times New Roman" w:cs="Times New Roman"/>
          <w:b/>
          <w:sz w:val="28"/>
          <w:szCs w:val="28"/>
        </w:rPr>
        <w:t>Бородинское</w:t>
      </w:r>
      <w:r w:rsidRPr="00C23BDD">
        <w:rPr>
          <w:rFonts w:ascii="Times New Roman" w:hAnsi="Times New Roman" w:cs="Times New Roman"/>
          <w:b/>
          <w:sz w:val="28"/>
          <w:szCs w:val="28"/>
        </w:rPr>
        <w:t xml:space="preserve"> Киреевского района</w:t>
      </w:r>
    </w:p>
    <w:p w:rsidR="00E6242F" w:rsidRPr="00C23BDD" w:rsidRDefault="00E6242F" w:rsidP="00CE02B4">
      <w:pPr>
        <w:pStyle w:val="ConsPlusNormal"/>
        <w:ind w:firstLine="567"/>
        <w:jc w:val="both"/>
        <w:outlineLvl w:val="0"/>
        <w:rPr>
          <w:rFonts w:ascii="Times New Roman" w:hAnsi="Times New Roman" w:cs="Times New Roman"/>
          <w:b/>
          <w:sz w:val="28"/>
          <w:szCs w:val="28"/>
        </w:rPr>
      </w:pPr>
    </w:p>
    <w:p w:rsidR="00E6242F" w:rsidRDefault="00E6242F" w:rsidP="00CE02B4">
      <w:pPr>
        <w:pStyle w:val="ConsPlusNormal"/>
        <w:ind w:firstLine="567"/>
        <w:jc w:val="both"/>
        <w:outlineLvl w:val="0"/>
        <w:rPr>
          <w:rFonts w:ascii="Times New Roman" w:hAnsi="Times New Roman" w:cs="Times New Roman"/>
          <w:sz w:val="24"/>
          <w:szCs w:val="24"/>
        </w:rPr>
      </w:pPr>
      <w:r w:rsidRPr="00B20045">
        <w:rPr>
          <w:rFonts w:ascii="Times New Roman" w:hAnsi="Times New Roman" w:cs="Times New Roman"/>
          <w:sz w:val="24"/>
          <w:szCs w:val="24"/>
        </w:rPr>
        <w:t xml:space="preserve">Настоящим удостоверяется, что претендент на должность главы администрации муниципального образования </w:t>
      </w:r>
      <w:r w:rsidR="00A25B64">
        <w:rPr>
          <w:rFonts w:ascii="Times New Roman" w:hAnsi="Times New Roman" w:cs="Times New Roman"/>
          <w:sz w:val="24"/>
          <w:szCs w:val="24"/>
        </w:rPr>
        <w:t>Бородинское</w:t>
      </w:r>
      <w:r w:rsidRPr="00B20045">
        <w:rPr>
          <w:rFonts w:ascii="Times New Roman" w:hAnsi="Times New Roman" w:cs="Times New Roman"/>
          <w:sz w:val="24"/>
          <w:szCs w:val="24"/>
        </w:rPr>
        <w:t xml:space="preserve"> Киреевского района _____</w:t>
      </w:r>
      <w:r w:rsidR="004A7851">
        <w:rPr>
          <w:rFonts w:ascii="Times New Roman" w:hAnsi="Times New Roman" w:cs="Times New Roman"/>
          <w:sz w:val="24"/>
          <w:szCs w:val="24"/>
        </w:rPr>
        <w:t>________________</w:t>
      </w:r>
    </w:p>
    <w:p w:rsidR="004A7851" w:rsidRPr="00B20045" w:rsidRDefault="004A7851" w:rsidP="00CE02B4">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E6242F" w:rsidRPr="00B20045" w:rsidRDefault="00E6242F" w:rsidP="00CE02B4">
      <w:pPr>
        <w:pStyle w:val="ConsPlusNormal"/>
        <w:ind w:firstLine="567"/>
        <w:jc w:val="center"/>
        <w:outlineLvl w:val="0"/>
        <w:rPr>
          <w:rFonts w:ascii="Times New Roman" w:hAnsi="Times New Roman" w:cs="Times New Roman"/>
          <w:sz w:val="24"/>
          <w:szCs w:val="24"/>
          <w:vertAlign w:val="subscript"/>
        </w:rPr>
      </w:pPr>
      <w:r w:rsidRPr="00B20045">
        <w:rPr>
          <w:rFonts w:ascii="Times New Roman" w:hAnsi="Times New Roman" w:cs="Times New Roman"/>
          <w:sz w:val="24"/>
          <w:szCs w:val="24"/>
          <w:vertAlign w:val="subscript"/>
        </w:rPr>
        <w:t>Фамилия                                               Имя                                                      Отчество</w:t>
      </w:r>
    </w:p>
    <w:p w:rsidR="00E6242F" w:rsidRPr="00B20045" w:rsidRDefault="00E6242F" w:rsidP="00CE02B4">
      <w:pPr>
        <w:pStyle w:val="ConsPlusNormal"/>
        <w:ind w:firstLine="567"/>
        <w:jc w:val="both"/>
        <w:outlineLvl w:val="0"/>
        <w:rPr>
          <w:rFonts w:ascii="Times New Roman" w:hAnsi="Times New Roman" w:cs="Times New Roman"/>
          <w:sz w:val="24"/>
          <w:szCs w:val="24"/>
          <w:vertAlign w:val="subscript"/>
        </w:rPr>
      </w:pPr>
    </w:p>
    <w:p w:rsidR="00E6242F" w:rsidRPr="00C23BDD" w:rsidRDefault="00E6242F" w:rsidP="00CE02B4">
      <w:pPr>
        <w:pStyle w:val="ConsPlusNormal"/>
        <w:ind w:firstLine="567"/>
        <w:jc w:val="both"/>
        <w:outlineLvl w:val="0"/>
        <w:rPr>
          <w:rFonts w:ascii="Times New Roman" w:hAnsi="Times New Roman" w:cs="Times New Roman"/>
          <w:sz w:val="28"/>
          <w:szCs w:val="28"/>
        </w:rPr>
      </w:pPr>
      <w:r w:rsidRPr="00C23BDD">
        <w:rPr>
          <w:rFonts w:ascii="Times New Roman" w:hAnsi="Times New Roman" w:cs="Times New Roman"/>
          <w:sz w:val="28"/>
          <w:szCs w:val="28"/>
        </w:rPr>
        <w:t>представил в конкурсную комиссию нижеследующие документы: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93"/>
        <w:gridCol w:w="1661"/>
        <w:gridCol w:w="1843"/>
        <w:gridCol w:w="1417"/>
      </w:tblGrid>
      <w:tr w:rsidR="00E6242F" w:rsidRPr="004A7851" w:rsidTr="00CE02B4">
        <w:trPr>
          <w:cantSplit/>
          <w:trHeight w:val="745"/>
        </w:trPr>
        <w:tc>
          <w:tcPr>
            <w:tcW w:w="675" w:type="dxa"/>
            <w:vAlign w:val="center"/>
          </w:tcPr>
          <w:p w:rsidR="00E6242F" w:rsidRPr="004A7851" w:rsidRDefault="00E6242F" w:rsidP="00CE02B4">
            <w:pPr>
              <w:pStyle w:val="ConsPlusNormal"/>
              <w:tabs>
                <w:tab w:val="left" w:pos="415"/>
              </w:tabs>
              <w:ind w:right="-108" w:firstLine="0"/>
              <w:jc w:val="center"/>
              <w:outlineLvl w:val="0"/>
              <w:rPr>
                <w:rFonts w:ascii="Times New Roman" w:hAnsi="Times New Roman" w:cs="Times New Roman"/>
                <w:b/>
                <w:sz w:val="24"/>
                <w:szCs w:val="24"/>
              </w:rPr>
            </w:pPr>
            <w:r w:rsidRPr="004A7851">
              <w:rPr>
                <w:rFonts w:ascii="Times New Roman" w:hAnsi="Times New Roman" w:cs="Times New Roman"/>
                <w:b/>
                <w:sz w:val="24"/>
                <w:szCs w:val="24"/>
              </w:rPr>
              <w:t>№</w:t>
            </w:r>
          </w:p>
        </w:tc>
        <w:tc>
          <w:tcPr>
            <w:tcW w:w="4293" w:type="dxa"/>
            <w:vAlign w:val="center"/>
          </w:tcPr>
          <w:p w:rsidR="00E6242F" w:rsidRPr="004A7851" w:rsidRDefault="00E6242F" w:rsidP="00CE02B4">
            <w:pPr>
              <w:pStyle w:val="ConsPlusNormal"/>
              <w:ind w:firstLine="0"/>
              <w:jc w:val="center"/>
              <w:outlineLvl w:val="0"/>
              <w:rPr>
                <w:rFonts w:ascii="Times New Roman" w:hAnsi="Times New Roman" w:cs="Times New Roman"/>
                <w:b/>
                <w:sz w:val="24"/>
                <w:szCs w:val="24"/>
              </w:rPr>
            </w:pPr>
            <w:r w:rsidRPr="004A7851">
              <w:rPr>
                <w:rFonts w:ascii="Times New Roman" w:hAnsi="Times New Roman" w:cs="Times New Roman"/>
                <w:b/>
                <w:sz w:val="24"/>
                <w:szCs w:val="24"/>
              </w:rPr>
              <w:t>Наименование документа</w:t>
            </w:r>
          </w:p>
        </w:tc>
        <w:tc>
          <w:tcPr>
            <w:tcW w:w="1661" w:type="dxa"/>
            <w:vAlign w:val="center"/>
          </w:tcPr>
          <w:p w:rsidR="00E6242F" w:rsidRPr="004A7851" w:rsidRDefault="00E6242F" w:rsidP="00CE02B4">
            <w:pPr>
              <w:pStyle w:val="ConsPlusNormal"/>
              <w:ind w:hanging="6"/>
              <w:jc w:val="center"/>
              <w:outlineLvl w:val="0"/>
              <w:rPr>
                <w:rFonts w:ascii="Times New Roman" w:hAnsi="Times New Roman" w:cs="Times New Roman"/>
                <w:b/>
                <w:sz w:val="24"/>
                <w:szCs w:val="24"/>
              </w:rPr>
            </w:pPr>
            <w:r w:rsidRPr="004A7851">
              <w:rPr>
                <w:rFonts w:ascii="Times New Roman" w:hAnsi="Times New Roman" w:cs="Times New Roman"/>
                <w:b/>
                <w:sz w:val="24"/>
                <w:szCs w:val="24"/>
              </w:rPr>
              <w:t xml:space="preserve">Подлинник </w:t>
            </w:r>
            <w:r w:rsidRPr="004A7851">
              <w:rPr>
                <w:rFonts w:ascii="Times New Roman" w:hAnsi="Times New Roman" w:cs="Times New Roman"/>
                <w:b/>
                <w:sz w:val="24"/>
                <w:szCs w:val="24"/>
                <w:lang w:val="en-US"/>
              </w:rPr>
              <w:t>/ копия</w:t>
            </w:r>
          </w:p>
        </w:tc>
        <w:tc>
          <w:tcPr>
            <w:tcW w:w="1843" w:type="dxa"/>
            <w:vAlign w:val="center"/>
          </w:tcPr>
          <w:p w:rsidR="00E6242F" w:rsidRPr="004A7851" w:rsidRDefault="00E6242F" w:rsidP="00CE02B4">
            <w:pPr>
              <w:pStyle w:val="ConsPlusNormal"/>
              <w:ind w:firstLine="0"/>
              <w:jc w:val="center"/>
              <w:outlineLvl w:val="0"/>
              <w:rPr>
                <w:rFonts w:ascii="Times New Roman" w:hAnsi="Times New Roman" w:cs="Times New Roman"/>
                <w:b/>
                <w:sz w:val="24"/>
                <w:szCs w:val="24"/>
              </w:rPr>
            </w:pPr>
            <w:r w:rsidRPr="004A7851">
              <w:rPr>
                <w:rFonts w:ascii="Times New Roman" w:hAnsi="Times New Roman" w:cs="Times New Roman"/>
                <w:b/>
                <w:sz w:val="24"/>
                <w:szCs w:val="24"/>
              </w:rPr>
              <w:t>Количество экземпляров</w:t>
            </w:r>
          </w:p>
        </w:tc>
        <w:tc>
          <w:tcPr>
            <w:tcW w:w="1417" w:type="dxa"/>
            <w:tcBorders>
              <w:bottom w:val="single" w:sz="4" w:space="0" w:color="auto"/>
            </w:tcBorders>
            <w:vAlign w:val="center"/>
          </w:tcPr>
          <w:p w:rsidR="00E6242F" w:rsidRPr="004A7851" w:rsidRDefault="00E6242F" w:rsidP="00CE02B4">
            <w:pPr>
              <w:pStyle w:val="ConsPlusNormal"/>
              <w:ind w:firstLine="0"/>
              <w:jc w:val="center"/>
              <w:outlineLvl w:val="0"/>
              <w:rPr>
                <w:rFonts w:ascii="Times New Roman" w:hAnsi="Times New Roman" w:cs="Times New Roman"/>
                <w:b/>
                <w:sz w:val="24"/>
                <w:szCs w:val="24"/>
              </w:rPr>
            </w:pPr>
            <w:r w:rsidRPr="004A7851">
              <w:rPr>
                <w:rFonts w:ascii="Times New Roman" w:hAnsi="Times New Roman" w:cs="Times New Roman"/>
                <w:b/>
                <w:sz w:val="24"/>
                <w:szCs w:val="24"/>
              </w:rPr>
              <w:t>Количество листов</w:t>
            </w: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 xml:space="preserve"> Заявление</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Анкета</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 xml:space="preserve"> Паспорт гражданина Российской Федерации</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 xml:space="preserve">Трудовая книжка </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 xml:space="preserve"> Диплом об образовании </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 xml:space="preserve"> Страховое свидетельство обязательного пенсионного страхования</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Свидетельство о постановке физического лица на учет в налоговом органе по месту жительства на территории Российской Федерации</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Документы воинского учета</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Заключение медицинской организации  об отсутствии заболевания, препятствующего поступлению на муниципальную службу</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Height w:val="179"/>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Справка о доходах, имуществе и обязательствах имущественного характера</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Справка о доходах, имуществе и обязательствах имущественного характера своих супруги (супруга) и несовершеннолетних детей</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B20045" w:rsidRPr="004A7851" w:rsidTr="00CE02B4">
        <w:trPr>
          <w:cantSplit/>
        </w:trPr>
        <w:tc>
          <w:tcPr>
            <w:tcW w:w="675" w:type="dxa"/>
          </w:tcPr>
          <w:p w:rsidR="00B20045" w:rsidRPr="004A7851" w:rsidRDefault="00B20045"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B20045" w:rsidRPr="004A7851" w:rsidRDefault="00B20045" w:rsidP="00CE02B4">
            <w:pPr>
              <w:widowControl w:val="0"/>
              <w:autoSpaceDE w:val="0"/>
              <w:rPr>
                <w:sz w:val="24"/>
                <w:szCs w:val="24"/>
              </w:rPr>
            </w:pPr>
            <w:r w:rsidRPr="004A7851">
              <w:rPr>
                <w:sz w:val="24"/>
                <w:szCs w:val="24"/>
              </w:rPr>
              <w:t>Сведения об адресах сайтов и (или) страниц сайтов в информационно-телекоммуникационной сети «Интернет»,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за три календарных года, предшествующих году проведения конкурса</w:t>
            </w:r>
          </w:p>
        </w:tc>
        <w:tc>
          <w:tcPr>
            <w:tcW w:w="1661" w:type="dxa"/>
          </w:tcPr>
          <w:p w:rsidR="00B20045" w:rsidRPr="004A7851" w:rsidRDefault="00B20045" w:rsidP="00CE02B4">
            <w:pPr>
              <w:pStyle w:val="ConsPlusNormal"/>
              <w:ind w:hanging="6"/>
              <w:jc w:val="both"/>
              <w:outlineLvl w:val="0"/>
              <w:rPr>
                <w:rFonts w:ascii="Times New Roman" w:hAnsi="Times New Roman" w:cs="Times New Roman"/>
                <w:sz w:val="24"/>
                <w:szCs w:val="24"/>
              </w:rPr>
            </w:pPr>
          </w:p>
        </w:tc>
        <w:tc>
          <w:tcPr>
            <w:tcW w:w="1843"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c>
          <w:tcPr>
            <w:tcW w:w="1417"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r>
      <w:tr w:rsidR="00B20045" w:rsidRPr="004A7851" w:rsidTr="00CE02B4">
        <w:trPr>
          <w:cantSplit/>
          <w:trHeight w:val="179"/>
        </w:trPr>
        <w:tc>
          <w:tcPr>
            <w:tcW w:w="675" w:type="dxa"/>
          </w:tcPr>
          <w:p w:rsidR="00B20045" w:rsidRPr="004A7851" w:rsidRDefault="00B20045"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B20045" w:rsidRPr="004A7851" w:rsidRDefault="00B20045"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 xml:space="preserve">Согласие на обработку персональных данных </w:t>
            </w:r>
          </w:p>
        </w:tc>
        <w:tc>
          <w:tcPr>
            <w:tcW w:w="1661" w:type="dxa"/>
          </w:tcPr>
          <w:p w:rsidR="00B20045" w:rsidRPr="004A7851" w:rsidRDefault="00B20045" w:rsidP="00CE02B4">
            <w:pPr>
              <w:pStyle w:val="ConsPlusNormal"/>
              <w:ind w:hanging="6"/>
              <w:jc w:val="both"/>
              <w:outlineLvl w:val="0"/>
              <w:rPr>
                <w:rFonts w:ascii="Times New Roman" w:hAnsi="Times New Roman" w:cs="Times New Roman"/>
                <w:sz w:val="24"/>
                <w:szCs w:val="24"/>
              </w:rPr>
            </w:pPr>
          </w:p>
        </w:tc>
        <w:tc>
          <w:tcPr>
            <w:tcW w:w="1843"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c>
          <w:tcPr>
            <w:tcW w:w="1417"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r>
      <w:tr w:rsidR="00B20045" w:rsidRPr="004A7851" w:rsidTr="00CE02B4">
        <w:trPr>
          <w:cantSplit/>
        </w:trPr>
        <w:tc>
          <w:tcPr>
            <w:tcW w:w="675" w:type="dxa"/>
          </w:tcPr>
          <w:p w:rsidR="00B20045" w:rsidRPr="004A7851" w:rsidRDefault="00B20045"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B20045" w:rsidRPr="004A7851" w:rsidRDefault="00B20045" w:rsidP="00CE02B4">
            <w:pPr>
              <w:autoSpaceDE w:val="0"/>
              <w:jc w:val="both"/>
              <w:rPr>
                <w:sz w:val="24"/>
                <w:szCs w:val="24"/>
              </w:rPr>
            </w:pPr>
            <w:r w:rsidRPr="004A7851">
              <w:rPr>
                <w:sz w:val="24"/>
                <w:szCs w:val="24"/>
              </w:rPr>
              <w:t>Справка о наличии (отсутствии) судимости и (или) факта уголовного преследования либо о прекращении уголовного преследования (или документ, подтверждающий факт запроса данной справки)</w:t>
            </w:r>
          </w:p>
        </w:tc>
        <w:tc>
          <w:tcPr>
            <w:tcW w:w="1661" w:type="dxa"/>
          </w:tcPr>
          <w:p w:rsidR="00B20045" w:rsidRPr="004A7851" w:rsidRDefault="00B20045" w:rsidP="00CE02B4">
            <w:pPr>
              <w:pStyle w:val="ConsPlusNormal"/>
              <w:ind w:hanging="6"/>
              <w:jc w:val="both"/>
              <w:outlineLvl w:val="0"/>
              <w:rPr>
                <w:rFonts w:ascii="Times New Roman" w:hAnsi="Times New Roman" w:cs="Times New Roman"/>
                <w:sz w:val="24"/>
                <w:szCs w:val="24"/>
              </w:rPr>
            </w:pPr>
          </w:p>
        </w:tc>
        <w:tc>
          <w:tcPr>
            <w:tcW w:w="1843"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c>
          <w:tcPr>
            <w:tcW w:w="1417"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r>
      <w:tr w:rsidR="00B20045" w:rsidRPr="004A7851" w:rsidTr="00CE02B4">
        <w:trPr>
          <w:cantSplit/>
        </w:trPr>
        <w:tc>
          <w:tcPr>
            <w:tcW w:w="675" w:type="dxa"/>
          </w:tcPr>
          <w:p w:rsidR="00B20045" w:rsidRPr="004A7851" w:rsidRDefault="00B20045" w:rsidP="00CE02B4">
            <w:pPr>
              <w:pStyle w:val="ConsPlusNormal"/>
              <w:tabs>
                <w:tab w:val="left" w:pos="415"/>
              </w:tabs>
              <w:ind w:right="-108" w:firstLine="0"/>
              <w:jc w:val="center"/>
              <w:outlineLvl w:val="0"/>
              <w:rPr>
                <w:rFonts w:ascii="Times New Roman" w:hAnsi="Times New Roman" w:cs="Times New Roman"/>
                <w:sz w:val="24"/>
                <w:szCs w:val="24"/>
              </w:rPr>
            </w:pPr>
          </w:p>
        </w:tc>
        <w:tc>
          <w:tcPr>
            <w:tcW w:w="4293" w:type="dxa"/>
          </w:tcPr>
          <w:p w:rsidR="00B20045" w:rsidRPr="004A7851" w:rsidRDefault="00B20045"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ИТОГО</w:t>
            </w:r>
          </w:p>
        </w:tc>
        <w:tc>
          <w:tcPr>
            <w:tcW w:w="1661" w:type="dxa"/>
          </w:tcPr>
          <w:p w:rsidR="00B20045" w:rsidRPr="004A7851" w:rsidRDefault="00B20045" w:rsidP="00CE02B4">
            <w:pPr>
              <w:pStyle w:val="ConsPlusNormal"/>
              <w:ind w:hanging="6"/>
              <w:jc w:val="both"/>
              <w:outlineLvl w:val="0"/>
              <w:rPr>
                <w:rFonts w:ascii="Times New Roman" w:hAnsi="Times New Roman" w:cs="Times New Roman"/>
                <w:sz w:val="24"/>
                <w:szCs w:val="24"/>
              </w:rPr>
            </w:pPr>
          </w:p>
        </w:tc>
        <w:tc>
          <w:tcPr>
            <w:tcW w:w="1843"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c>
          <w:tcPr>
            <w:tcW w:w="1417"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r>
    </w:tbl>
    <w:p w:rsidR="00E6242F" w:rsidRPr="00C23BDD" w:rsidRDefault="00E6242F" w:rsidP="00CE02B4">
      <w:pPr>
        <w:pStyle w:val="ConsPlusNormal"/>
        <w:ind w:firstLine="567"/>
        <w:jc w:val="both"/>
        <w:outlineLvl w:val="0"/>
        <w:rPr>
          <w:rFonts w:ascii="Times New Roman" w:hAnsi="Times New Roman" w:cs="Times New Roman"/>
          <w:sz w:val="28"/>
          <w:szCs w:val="28"/>
        </w:rPr>
      </w:pPr>
    </w:p>
    <w:p w:rsidR="00E6242F" w:rsidRPr="00C23BDD" w:rsidRDefault="00E6242F" w:rsidP="00CE02B4">
      <w:pPr>
        <w:pStyle w:val="ConsPlusNormal"/>
        <w:ind w:firstLine="567"/>
        <w:jc w:val="both"/>
        <w:outlineLvl w:val="0"/>
        <w:rPr>
          <w:rFonts w:ascii="Times New Roman" w:hAnsi="Times New Roman" w:cs="Times New Roman"/>
          <w:sz w:val="28"/>
          <w:szCs w:val="28"/>
        </w:rPr>
      </w:pPr>
      <w:r w:rsidRPr="00C23BDD">
        <w:rPr>
          <w:rFonts w:ascii="Times New Roman" w:hAnsi="Times New Roman" w:cs="Times New Roman"/>
          <w:sz w:val="28"/>
          <w:szCs w:val="28"/>
        </w:rPr>
        <w:t>Документы поданы “___” ______________ 20__ г.</w:t>
      </w:r>
    </w:p>
    <w:p w:rsidR="00E6242F" w:rsidRPr="00C23BDD" w:rsidRDefault="00E6242F" w:rsidP="00CE02B4">
      <w:pPr>
        <w:pStyle w:val="ConsPlusNormal"/>
        <w:ind w:firstLine="567"/>
        <w:jc w:val="both"/>
        <w:outlineLvl w:val="0"/>
        <w:rPr>
          <w:rFonts w:ascii="Times New Roman" w:hAnsi="Times New Roman" w:cs="Times New Roman"/>
          <w:sz w:val="28"/>
          <w:szCs w:val="28"/>
        </w:rPr>
      </w:pPr>
      <w:r w:rsidRPr="00C23BDD">
        <w:rPr>
          <w:rFonts w:ascii="Times New Roman" w:hAnsi="Times New Roman" w:cs="Times New Roman"/>
          <w:sz w:val="28"/>
          <w:szCs w:val="28"/>
        </w:rPr>
        <w:t>Подпись представившего документы _____________________</w:t>
      </w:r>
    </w:p>
    <w:p w:rsidR="00E6242F" w:rsidRPr="00C23BDD" w:rsidRDefault="00E6242F" w:rsidP="00CE02B4">
      <w:pPr>
        <w:pStyle w:val="ConsPlusNormal"/>
        <w:ind w:firstLine="567"/>
        <w:jc w:val="both"/>
        <w:outlineLvl w:val="0"/>
        <w:rPr>
          <w:rFonts w:ascii="Times New Roman" w:hAnsi="Times New Roman" w:cs="Times New Roman"/>
          <w:sz w:val="28"/>
          <w:szCs w:val="28"/>
        </w:rPr>
      </w:pPr>
      <w:r w:rsidRPr="00C23BDD">
        <w:rPr>
          <w:rFonts w:ascii="Times New Roman" w:hAnsi="Times New Roman" w:cs="Times New Roman"/>
          <w:sz w:val="28"/>
          <w:szCs w:val="28"/>
        </w:rPr>
        <w:t>Документы приняты “___” _____________ 20__ г.</w:t>
      </w:r>
    </w:p>
    <w:p w:rsidR="00E6242F" w:rsidRPr="00C23BDD" w:rsidRDefault="00E6242F" w:rsidP="00CE02B4">
      <w:pPr>
        <w:pStyle w:val="ConsPlusNormal"/>
        <w:ind w:firstLine="567"/>
        <w:jc w:val="both"/>
        <w:outlineLvl w:val="0"/>
        <w:rPr>
          <w:rFonts w:ascii="Times New Roman" w:hAnsi="Times New Roman" w:cs="Times New Roman"/>
          <w:sz w:val="28"/>
          <w:szCs w:val="28"/>
        </w:rPr>
      </w:pPr>
      <w:r w:rsidRPr="00C23BDD">
        <w:rPr>
          <w:rFonts w:ascii="Times New Roman" w:hAnsi="Times New Roman" w:cs="Times New Roman"/>
          <w:sz w:val="28"/>
          <w:szCs w:val="28"/>
        </w:rPr>
        <w:t>Секретарь конкурсной комиссии ______________________</w:t>
      </w:r>
    </w:p>
    <w:p w:rsidR="00E6242F" w:rsidRPr="00C23BDD" w:rsidRDefault="00E6242F" w:rsidP="00CE02B4">
      <w:pPr>
        <w:pStyle w:val="ConsPlusNormal"/>
        <w:ind w:firstLine="567"/>
        <w:jc w:val="both"/>
        <w:rPr>
          <w:rFonts w:ascii="Times New Roman" w:hAnsi="Times New Roman" w:cs="Times New Roman"/>
          <w:sz w:val="28"/>
          <w:szCs w:val="28"/>
        </w:rPr>
      </w:pPr>
    </w:p>
    <w:p w:rsidR="00E6242F" w:rsidRPr="00C23BDD" w:rsidRDefault="00E6242F" w:rsidP="00CE02B4">
      <w:pPr>
        <w:pStyle w:val="ConsPlusNormal"/>
        <w:ind w:firstLine="567"/>
        <w:jc w:val="both"/>
        <w:rPr>
          <w:rFonts w:ascii="Times New Roman" w:hAnsi="Times New Roman" w:cs="Times New Roman"/>
          <w:sz w:val="28"/>
          <w:szCs w:val="28"/>
        </w:rPr>
      </w:pPr>
    </w:p>
    <w:p w:rsidR="00E6242F" w:rsidRPr="00C23BDD" w:rsidRDefault="00E6242F" w:rsidP="00CE02B4">
      <w:pPr>
        <w:pStyle w:val="ConsPlusNormal"/>
        <w:ind w:firstLine="567"/>
        <w:jc w:val="both"/>
        <w:rPr>
          <w:rFonts w:ascii="Times New Roman" w:hAnsi="Times New Roman" w:cs="Times New Roman"/>
          <w:sz w:val="28"/>
          <w:szCs w:val="28"/>
        </w:rPr>
      </w:pPr>
    </w:p>
    <w:p w:rsidR="00E6242F" w:rsidRPr="00C23BDD" w:rsidRDefault="00E6242F" w:rsidP="00CE02B4">
      <w:pPr>
        <w:pStyle w:val="ConsPlusNormal"/>
        <w:ind w:firstLine="567"/>
        <w:jc w:val="both"/>
        <w:rPr>
          <w:rFonts w:ascii="Times New Roman" w:hAnsi="Times New Roman" w:cs="Times New Roman"/>
          <w:sz w:val="28"/>
          <w:szCs w:val="28"/>
        </w:rPr>
      </w:pPr>
    </w:p>
    <w:p w:rsidR="00E6242F" w:rsidRPr="00C23BDD" w:rsidRDefault="00E6242F" w:rsidP="00CE02B4">
      <w:pPr>
        <w:pStyle w:val="ConsPlusNormal"/>
        <w:ind w:firstLine="567"/>
        <w:jc w:val="both"/>
        <w:rPr>
          <w:rFonts w:ascii="Times New Roman" w:hAnsi="Times New Roman" w:cs="Times New Roman"/>
          <w:sz w:val="28"/>
          <w:szCs w:val="28"/>
        </w:rPr>
      </w:pPr>
    </w:p>
    <w:p w:rsidR="00E6242F" w:rsidRPr="00C23BDD" w:rsidRDefault="00E6242F" w:rsidP="00CE02B4">
      <w:pPr>
        <w:pStyle w:val="ConsPlusNormal"/>
        <w:ind w:firstLine="567"/>
        <w:jc w:val="both"/>
        <w:rPr>
          <w:rFonts w:ascii="Times New Roman" w:hAnsi="Times New Roman" w:cs="Times New Roman"/>
          <w:sz w:val="28"/>
          <w:szCs w:val="28"/>
        </w:rPr>
      </w:pPr>
    </w:p>
    <w:p w:rsidR="004D7DCF" w:rsidRPr="00C23BDD" w:rsidRDefault="004D7DCF" w:rsidP="00CE02B4">
      <w:pPr>
        <w:pStyle w:val="ConsPlusNormal"/>
        <w:widowControl/>
        <w:ind w:firstLine="567"/>
        <w:jc w:val="both"/>
        <w:outlineLvl w:val="0"/>
        <w:rPr>
          <w:rFonts w:ascii="Times New Roman" w:hAnsi="Times New Roman" w:cs="Times New Roman"/>
          <w:sz w:val="28"/>
          <w:szCs w:val="28"/>
        </w:rPr>
      </w:pPr>
    </w:p>
    <w:p w:rsidR="004D7DCF" w:rsidRPr="00C23BDD" w:rsidRDefault="004D7DCF" w:rsidP="00CE02B4">
      <w:pPr>
        <w:pStyle w:val="ConsPlusNormal"/>
        <w:widowControl/>
        <w:ind w:firstLine="567"/>
        <w:jc w:val="both"/>
        <w:outlineLvl w:val="0"/>
        <w:rPr>
          <w:rFonts w:ascii="Times New Roman" w:hAnsi="Times New Roman" w:cs="Times New Roman"/>
          <w:sz w:val="28"/>
          <w:szCs w:val="28"/>
        </w:rPr>
      </w:pPr>
    </w:p>
    <w:p w:rsidR="004D7DCF" w:rsidRPr="00C23BDD" w:rsidRDefault="004D7DCF" w:rsidP="00CE02B4">
      <w:pPr>
        <w:pStyle w:val="ConsPlusNormal"/>
        <w:widowControl/>
        <w:ind w:firstLine="567"/>
        <w:jc w:val="both"/>
        <w:outlineLvl w:val="0"/>
        <w:rPr>
          <w:rFonts w:ascii="Times New Roman" w:hAnsi="Times New Roman" w:cs="Times New Roman"/>
          <w:sz w:val="28"/>
          <w:szCs w:val="28"/>
        </w:rPr>
      </w:pPr>
    </w:p>
    <w:p w:rsidR="00E6242F" w:rsidRDefault="00E6242F" w:rsidP="00CE02B4">
      <w:pPr>
        <w:pStyle w:val="ConsPlusNormal"/>
        <w:widowControl/>
        <w:ind w:firstLine="567"/>
        <w:jc w:val="both"/>
        <w:outlineLvl w:val="0"/>
        <w:rPr>
          <w:rFonts w:ascii="Times New Roman" w:hAnsi="Times New Roman" w:cs="Times New Roman"/>
          <w:sz w:val="28"/>
          <w:szCs w:val="28"/>
        </w:rPr>
      </w:pPr>
    </w:p>
    <w:p w:rsidR="000448A9" w:rsidRDefault="000448A9" w:rsidP="00CE02B4">
      <w:pPr>
        <w:pStyle w:val="ConsPlusNormal"/>
        <w:widowControl/>
        <w:ind w:firstLine="567"/>
        <w:jc w:val="both"/>
        <w:outlineLvl w:val="0"/>
        <w:rPr>
          <w:rFonts w:ascii="Times New Roman" w:hAnsi="Times New Roman" w:cs="Times New Roman"/>
          <w:sz w:val="28"/>
          <w:szCs w:val="28"/>
        </w:rPr>
      </w:pPr>
    </w:p>
    <w:p w:rsidR="000448A9" w:rsidRDefault="000448A9" w:rsidP="00CE02B4">
      <w:pPr>
        <w:pStyle w:val="ConsPlusNormal"/>
        <w:widowControl/>
        <w:ind w:firstLine="567"/>
        <w:jc w:val="both"/>
        <w:outlineLvl w:val="0"/>
        <w:rPr>
          <w:rFonts w:ascii="Times New Roman" w:hAnsi="Times New Roman" w:cs="Times New Roman"/>
          <w:sz w:val="28"/>
          <w:szCs w:val="28"/>
        </w:rPr>
      </w:pPr>
    </w:p>
    <w:p w:rsidR="000448A9" w:rsidRDefault="000448A9" w:rsidP="00CE02B4">
      <w:pPr>
        <w:pStyle w:val="ConsPlusNormal"/>
        <w:widowControl/>
        <w:ind w:firstLine="567"/>
        <w:jc w:val="both"/>
        <w:outlineLvl w:val="0"/>
        <w:rPr>
          <w:rFonts w:ascii="Times New Roman" w:hAnsi="Times New Roman" w:cs="Times New Roman"/>
          <w:sz w:val="28"/>
          <w:szCs w:val="28"/>
        </w:rPr>
      </w:pPr>
    </w:p>
    <w:p w:rsidR="000448A9" w:rsidRDefault="000448A9" w:rsidP="00CE02B4">
      <w:pPr>
        <w:pStyle w:val="ConsPlusNormal"/>
        <w:widowControl/>
        <w:ind w:firstLine="567"/>
        <w:jc w:val="both"/>
        <w:outlineLvl w:val="0"/>
        <w:rPr>
          <w:rFonts w:ascii="Times New Roman" w:hAnsi="Times New Roman" w:cs="Times New Roman"/>
          <w:sz w:val="28"/>
          <w:szCs w:val="28"/>
        </w:rPr>
      </w:pPr>
    </w:p>
    <w:p w:rsidR="000448A9" w:rsidRPr="00C23BDD" w:rsidRDefault="000448A9" w:rsidP="00CE02B4">
      <w:pPr>
        <w:pStyle w:val="ConsPlusNormal"/>
        <w:widowControl/>
        <w:ind w:firstLine="567"/>
        <w:jc w:val="both"/>
        <w:outlineLvl w:val="0"/>
        <w:rPr>
          <w:rFonts w:ascii="Times New Roman" w:hAnsi="Times New Roman" w:cs="Times New Roman"/>
          <w:sz w:val="28"/>
          <w:szCs w:val="28"/>
        </w:rPr>
      </w:pPr>
    </w:p>
    <w:p w:rsidR="00C96DD7" w:rsidRPr="00C23BDD" w:rsidRDefault="000448A9" w:rsidP="00CE02B4">
      <w:pPr>
        <w:ind w:firstLine="567"/>
        <w:jc w:val="both"/>
        <w:rPr>
          <w:sz w:val="28"/>
          <w:szCs w:val="28"/>
        </w:rPr>
      </w:pPr>
      <w:r>
        <w:rPr>
          <w:sz w:val="28"/>
          <w:szCs w:val="28"/>
        </w:rPr>
        <w:t xml:space="preserve"> </w:t>
      </w:r>
    </w:p>
    <w:p w:rsidR="00C96DD7" w:rsidRDefault="00C96DD7" w:rsidP="00CE02B4">
      <w:pPr>
        <w:ind w:firstLine="567"/>
        <w:jc w:val="both"/>
        <w:rPr>
          <w:sz w:val="28"/>
          <w:szCs w:val="28"/>
        </w:rPr>
      </w:pPr>
    </w:p>
    <w:p w:rsidR="00CE02B4" w:rsidRDefault="00CE02B4" w:rsidP="00CE02B4">
      <w:pPr>
        <w:ind w:firstLine="567"/>
        <w:jc w:val="both"/>
        <w:rPr>
          <w:sz w:val="28"/>
          <w:szCs w:val="28"/>
        </w:rPr>
      </w:pPr>
    </w:p>
    <w:p w:rsidR="00CE02B4" w:rsidRDefault="00CE02B4" w:rsidP="00CE02B4">
      <w:pPr>
        <w:ind w:firstLine="567"/>
        <w:jc w:val="both"/>
        <w:rPr>
          <w:sz w:val="28"/>
          <w:szCs w:val="28"/>
        </w:rPr>
      </w:pPr>
    </w:p>
    <w:p w:rsidR="00CE02B4" w:rsidRDefault="00CE02B4" w:rsidP="00CE02B4">
      <w:pPr>
        <w:ind w:firstLine="567"/>
        <w:jc w:val="both"/>
        <w:rPr>
          <w:sz w:val="28"/>
          <w:szCs w:val="28"/>
        </w:rPr>
      </w:pPr>
    </w:p>
    <w:p w:rsidR="00CE02B4" w:rsidRDefault="00CE02B4" w:rsidP="00CE02B4">
      <w:pPr>
        <w:ind w:firstLine="567"/>
        <w:jc w:val="both"/>
        <w:rPr>
          <w:sz w:val="28"/>
          <w:szCs w:val="28"/>
        </w:rPr>
      </w:pPr>
    </w:p>
    <w:p w:rsidR="00CE02B4" w:rsidRDefault="00CE02B4" w:rsidP="00CE02B4">
      <w:pPr>
        <w:ind w:firstLine="567"/>
        <w:jc w:val="both"/>
        <w:rPr>
          <w:sz w:val="28"/>
          <w:szCs w:val="28"/>
        </w:rPr>
      </w:pPr>
    </w:p>
    <w:p w:rsidR="00BA0E6A" w:rsidRPr="004A7851" w:rsidRDefault="008A76CC" w:rsidP="00CE02B4">
      <w:pPr>
        <w:pStyle w:val="1"/>
        <w:ind w:firstLine="567"/>
        <w:jc w:val="right"/>
        <w:rPr>
          <w:b w:val="0"/>
          <w:szCs w:val="28"/>
        </w:rPr>
      </w:pPr>
      <w:r w:rsidRPr="004A7851">
        <w:rPr>
          <w:b w:val="0"/>
          <w:szCs w:val="28"/>
        </w:rPr>
        <w:t xml:space="preserve">Приложение </w:t>
      </w:r>
      <w:r w:rsidR="00BA0E6A" w:rsidRPr="004A7851">
        <w:rPr>
          <w:b w:val="0"/>
          <w:szCs w:val="28"/>
        </w:rPr>
        <w:t>3</w:t>
      </w:r>
    </w:p>
    <w:p w:rsidR="00BA0E6A" w:rsidRPr="004A7851" w:rsidRDefault="00BA0E6A" w:rsidP="00CE02B4">
      <w:pPr>
        <w:pStyle w:val="ConsPlusNormal"/>
        <w:widowControl/>
        <w:ind w:firstLine="567"/>
        <w:jc w:val="right"/>
        <w:rPr>
          <w:rFonts w:ascii="Times New Roman" w:hAnsi="Times New Roman" w:cs="Times New Roman"/>
          <w:sz w:val="28"/>
          <w:szCs w:val="28"/>
        </w:rPr>
      </w:pPr>
      <w:r w:rsidRPr="004A7851">
        <w:rPr>
          <w:rFonts w:ascii="Times New Roman" w:hAnsi="Times New Roman" w:cs="Times New Roman"/>
          <w:sz w:val="28"/>
          <w:szCs w:val="28"/>
        </w:rPr>
        <w:t xml:space="preserve">к решению Собрания </w:t>
      </w:r>
      <w:r w:rsidR="000448A9" w:rsidRPr="004A7851">
        <w:rPr>
          <w:rFonts w:ascii="Times New Roman" w:hAnsi="Times New Roman" w:cs="Times New Roman"/>
          <w:sz w:val="28"/>
          <w:szCs w:val="28"/>
        </w:rPr>
        <w:t>депутатов</w:t>
      </w:r>
    </w:p>
    <w:p w:rsidR="008A76CC" w:rsidRPr="004A7851" w:rsidRDefault="008A76CC" w:rsidP="00CE02B4">
      <w:pPr>
        <w:ind w:firstLine="567"/>
        <w:jc w:val="right"/>
        <w:rPr>
          <w:sz w:val="28"/>
          <w:szCs w:val="28"/>
        </w:rPr>
      </w:pPr>
      <w:r w:rsidRPr="004A7851">
        <w:rPr>
          <w:sz w:val="28"/>
          <w:szCs w:val="28"/>
        </w:rPr>
        <w:t>муниципального образования</w:t>
      </w:r>
    </w:p>
    <w:p w:rsidR="008A76CC" w:rsidRPr="004A7851" w:rsidRDefault="00A25B64" w:rsidP="00CE02B4">
      <w:pPr>
        <w:ind w:firstLine="567"/>
        <w:jc w:val="right"/>
        <w:rPr>
          <w:bCs/>
          <w:sz w:val="28"/>
          <w:szCs w:val="28"/>
        </w:rPr>
      </w:pPr>
      <w:r w:rsidRPr="004A7851">
        <w:rPr>
          <w:sz w:val="28"/>
          <w:szCs w:val="28"/>
        </w:rPr>
        <w:t>Бородинское</w:t>
      </w:r>
      <w:r w:rsidR="008A76CC" w:rsidRPr="004A7851">
        <w:rPr>
          <w:sz w:val="28"/>
          <w:szCs w:val="28"/>
        </w:rPr>
        <w:t xml:space="preserve"> Киреевского района</w:t>
      </w:r>
    </w:p>
    <w:p w:rsidR="00BA0E6A" w:rsidRPr="004A7851" w:rsidRDefault="00BA0E6A" w:rsidP="00CE02B4">
      <w:pPr>
        <w:ind w:firstLine="567"/>
        <w:jc w:val="right"/>
        <w:rPr>
          <w:bCs/>
          <w:sz w:val="28"/>
          <w:szCs w:val="28"/>
        </w:rPr>
      </w:pPr>
      <w:r w:rsidRPr="004A7851">
        <w:rPr>
          <w:bCs/>
          <w:sz w:val="28"/>
          <w:szCs w:val="28"/>
        </w:rPr>
        <w:t xml:space="preserve">от </w:t>
      </w:r>
      <w:r w:rsidR="0070341B">
        <w:rPr>
          <w:bCs/>
          <w:sz w:val="28"/>
          <w:szCs w:val="28"/>
        </w:rPr>
        <w:t>07.03.</w:t>
      </w:r>
      <w:r w:rsidR="000448A9" w:rsidRPr="004A7851">
        <w:rPr>
          <w:bCs/>
          <w:sz w:val="28"/>
          <w:szCs w:val="28"/>
        </w:rPr>
        <w:t>201</w:t>
      </w:r>
      <w:r w:rsidR="004A7851">
        <w:rPr>
          <w:bCs/>
          <w:sz w:val="28"/>
          <w:szCs w:val="28"/>
        </w:rPr>
        <w:t>9</w:t>
      </w:r>
      <w:r w:rsidR="00A133AA" w:rsidRPr="004A7851">
        <w:rPr>
          <w:bCs/>
          <w:sz w:val="28"/>
          <w:szCs w:val="28"/>
        </w:rPr>
        <w:t xml:space="preserve"> </w:t>
      </w:r>
      <w:r w:rsidRPr="004A7851">
        <w:rPr>
          <w:bCs/>
          <w:sz w:val="28"/>
          <w:szCs w:val="28"/>
        </w:rPr>
        <w:t xml:space="preserve">№ </w:t>
      </w:r>
      <w:r w:rsidR="0070341B">
        <w:rPr>
          <w:bCs/>
          <w:sz w:val="28"/>
          <w:szCs w:val="28"/>
        </w:rPr>
        <w:t>10-28</w:t>
      </w:r>
    </w:p>
    <w:p w:rsidR="00BA0E6A" w:rsidRPr="00C23BDD" w:rsidRDefault="00BA0E6A" w:rsidP="00CE02B4">
      <w:pPr>
        <w:ind w:firstLine="567"/>
        <w:jc w:val="both"/>
        <w:rPr>
          <w:b/>
          <w:sz w:val="28"/>
          <w:szCs w:val="28"/>
        </w:rPr>
      </w:pPr>
    </w:p>
    <w:p w:rsidR="000448A9" w:rsidRPr="00F01507" w:rsidRDefault="000448A9" w:rsidP="00CE02B4">
      <w:pPr>
        <w:ind w:firstLine="567"/>
        <w:jc w:val="center"/>
        <w:rPr>
          <w:sz w:val="28"/>
          <w:szCs w:val="28"/>
        </w:rPr>
      </w:pPr>
      <w:r w:rsidRPr="00F01507">
        <w:rPr>
          <w:b/>
          <w:bCs/>
          <w:spacing w:val="-1"/>
          <w:sz w:val="28"/>
          <w:szCs w:val="28"/>
        </w:rPr>
        <w:t xml:space="preserve">Проект контракта </w:t>
      </w:r>
      <w:r w:rsidRPr="00F01507">
        <w:rPr>
          <w:b/>
          <w:bCs/>
          <w:spacing w:val="-2"/>
          <w:sz w:val="28"/>
          <w:szCs w:val="28"/>
        </w:rPr>
        <w:t>с главой</w:t>
      </w:r>
      <w:r w:rsidR="004A7851">
        <w:rPr>
          <w:b/>
          <w:bCs/>
          <w:spacing w:val="-2"/>
          <w:sz w:val="28"/>
          <w:szCs w:val="28"/>
        </w:rPr>
        <w:t xml:space="preserve"> </w:t>
      </w:r>
      <w:r w:rsidRPr="00F01507">
        <w:rPr>
          <w:b/>
          <w:bCs/>
          <w:spacing w:val="-2"/>
          <w:sz w:val="28"/>
          <w:szCs w:val="28"/>
        </w:rPr>
        <w:t xml:space="preserve">администрации муниципального образования </w:t>
      </w:r>
      <w:r w:rsidR="00A25B64">
        <w:rPr>
          <w:b/>
          <w:bCs/>
          <w:spacing w:val="-2"/>
          <w:sz w:val="28"/>
          <w:szCs w:val="28"/>
        </w:rPr>
        <w:t>Бородинское</w:t>
      </w:r>
      <w:r>
        <w:rPr>
          <w:b/>
          <w:bCs/>
          <w:spacing w:val="-2"/>
          <w:sz w:val="28"/>
          <w:szCs w:val="28"/>
        </w:rPr>
        <w:t xml:space="preserve"> Киреевского района</w:t>
      </w:r>
    </w:p>
    <w:p w:rsidR="000448A9" w:rsidRPr="00F01507" w:rsidRDefault="000448A9" w:rsidP="00CE02B4">
      <w:pPr>
        <w:ind w:firstLine="567"/>
        <w:rPr>
          <w:bCs/>
          <w:spacing w:val="-2"/>
          <w:sz w:val="28"/>
          <w:szCs w:val="28"/>
        </w:rPr>
      </w:pPr>
    </w:p>
    <w:p w:rsidR="000448A9" w:rsidRPr="00F01507" w:rsidRDefault="000448A9" w:rsidP="00CE02B4">
      <w:pPr>
        <w:ind w:firstLine="567"/>
        <w:rPr>
          <w:sz w:val="28"/>
          <w:szCs w:val="28"/>
        </w:rPr>
      </w:pPr>
      <w:r w:rsidRPr="00F01507">
        <w:rPr>
          <w:bCs/>
          <w:spacing w:val="-2"/>
          <w:sz w:val="28"/>
          <w:szCs w:val="28"/>
        </w:rPr>
        <w:t>«__»_______________ года</w:t>
      </w:r>
    </w:p>
    <w:p w:rsidR="000448A9" w:rsidRPr="00F01507" w:rsidRDefault="000448A9" w:rsidP="00CE02B4">
      <w:pPr>
        <w:ind w:firstLine="567"/>
        <w:rPr>
          <w:bCs/>
          <w:spacing w:val="-2"/>
          <w:sz w:val="28"/>
          <w:szCs w:val="28"/>
        </w:rPr>
      </w:pPr>
    </w:p>
    <w:p w:rsidR="000448A9" w:rsidRPr="00330913" w:rsidRDefault="000448A9" w:rsidP="00CE02B4">
      <w:pPr>
        <w:ind w:firstLine="567"/>
        <w:jc w:val="both"/>
        <w:rPr>
          <w:sz w:val="28"/>
          <w:szCs w:val="28"/>
        </w:rPr>
      </w:pPr>
      <w:r w:rsidRPr="00330913">
        <w:rPr>
          <w:sz w:val="28"/>
          <w:szCs w:val="28"/>
        </w:rPr>
        <w:t>Представитель нанимателя в лице главы</w:t>
      </w:r>
      <w:r>
        <w:rPr>
          <w:sz w:val="28"/>
          <w:szCs w:val="28"/>
        </w:rPr>
        <w:t xml:space="preserve">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 _________________________________</w:t>
      </w:r>
      <w:r w:rsidRPr="00330913">
        <w:rPr>
          <w:sz w:val="28"/>
          <w:szCs w:val="28"/>
        </w:rPr>
        <w:t xml:space="preserve"> (</w:t>
      </w:r>
      <w:r w:rsidRPr="004313E4">
        <w:rPr>
          <w:sz w:val="28"/>
          <w:szCs w:val="28"/>
        </w:rPr>
        <w:t xml:space="preserve">далее – </w:t>
      </w:r>
      <w:r w:rsidR="004A7851" w:rsidRPr="004313E4">
        <w:rPr>
          <w:sz w:val="28"/>
          <w:szCs w:val="28"/>
        </w:rPr>
        <w:t>г</w:t>
      </w:r>
      <w:r w:rsidRPr="004313E4">
        <w:rPr>
          <w:sz w:val="28"/>
          <w:szCs w:val="28"/>
        </w:rPr>
        <w:t xml:space="preserve">лава муниципального образования), действующий на основании Устава муниципального образования главы муниципального образования </w:t>
      </w:r>
      <w:r w:rsidR="00A25B64" w:rsidRPr="004313E4">
        <w:rPr>
          <w:sz w:val="28"/>
          <w:szCs w:val="28"/>
        </w:rPr>
        <w:t>Бородинское</w:t>
      </w:r>
      <w:r w:rsidRPr="004313E4">
        <w:rPr>
          <w:sz w:val="28"/>
          <w:szCs w:val="28"/>
        </w:rPr>
        <w:t xml:space="preserve"> Киреевского района (далее – Устав муниципального образования), с одной стороны, и</w:t>
      </w:r>
      <w:r w:rsidRPr="00330913">
        <w:rPr>
          <w:spacing w:val="14"/>
          <w:sz w:val="28"/>
          <w:szCs w:val="28"/>
        </w:rPr>
        <w:t xml:space="preserve"> гражданин</w:t>
      </w:r>
      <w:r w:rsidRPr="00330913">
        <w:rPr>
          <w:spacing w:val="-1"/>
          <w:sz w:val="28"/>
          <w:szCs w:val="28"/>
        </w:rPr>
        <w:t>__</w:t>
      </w:r>
      <w:r w:rsidR="004A7851">
        <w:rPr>
          <w:spacing w:val="-1"/>
          <w:sz w:val="28"/>
          <w:szCs w:val="28"/>
        </w:rPr>
        <w:t>________________________________________________</w:t>
      </w:r>
      <w:r w:rsidRPr="00330913">
        <w:rPr>
          <w:spacing w:val="-1"/>
          <w:sz w:val="28"/>
          <w:szCs w:val="28"/>
        </w:rPr>
        <w:t>_____,</w:t>
      </w:r>
    </w:p>
    <w:p w:rsidR="000448A9" w:rsidRPr="00330913" w:rsidRDefault="000448A9" w:rsidP="004A7851">
      <w:pPr>
        <w:ind w:firstLine="567"/>
        <w:jc w:val="center"/>
        <w:rPr>
          <w:sz w:val="28"/>
          <w:szCs w:val="28"/>
        </w:rPr>
      </w:pPr>
      <w:r w:rsidRPr="00330913">
        <w:rPr>
          <w:spacing w:val="-1"/>
          <w:sz w:val="28"/>
          <w:szCs w:val="28"/>
        </w:rPr>
        <w:t>(фамилия, имя, отчество)</w:t>
      </w:r>
    </w:p>
    <w:p w:rsidR="000448A9" w:rsidRDefault="000448A9" w:rsidP="00CE02B4">
      <w:pPr>
        <w:ind w:firstLine="567"/>
        <w:jc w:val="both"/>
        <w:rPr>
          <w:sz w:val="28"/>
          <w:szCs w:val="28"/>
        </w:rPr>
      </w:pPr>
      <w:r w:rsidRPr="00330913">
        <w:rPr>
          <w:spacing w:val="10"/>
          <w:sz w:val="28"/>
          <w:szCs w:val="28"/>
        </w:rPr>
        <w:t xml:space="preserve">назначенный на должность главы администрации </w:t>
      </w:r>
      <w:r w:rsidRPr="00330913">
        <w:rPr>
          <w:sz w:val="28"/>
          <w:szCs w:val="28"/>
        </w:rPr>
        <w:t>главы</w:t>
      </w:r>
      <w:r>
        <w:rPr>
          <w:sz w:val="28"/>
          <w:szCs w:val="28"/>
        </w:rPr>
        <w:t xml:space="preserve">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z w:val="28"/>
          <w:szCs w:val="28"/>
        </w:rPr>
        <w:t xml:space="preserve"> </w:t>
      </w:r>
      <w:r w:rsidRPr="00330913">
        <w:rPr>
          <w:spacing w:val="-2"/>
          <w:sz w:val="28"/>
          <w:szCs w:val="28"/>
        </w:rPr>
        <w:t xml:space="preserve">решением Собрания </w:t>
      </w:r>
      <w:r>
        <w:rPr>
          <w:spacing w:val="-2"/>
          <w:sz w:val="28"/>
          <w:szCs w:val="28"/>
        </w:rPr>
        <w:t>депутатов</w:t>
      </w:r>
      <w:r w:rsidRPr="00330913">
        <w:rPr>
          <w:spacing w:val="-2"/>
          <w:sz w:val="28"/>
          <w:szCs w:val="28"/>
        </w:rPr>
        <w:t xml:space="preserve"> </w:t>
      </w:r>
      <w:r w:rsidRPr="00330913">
        <w:rPr>
          <w:sz w:val="28"/>
          <w:szCs w:val="28"/>
        </w:rPr>
        <w:t>главы</w:t>
      </w:r>
      <w:r>
        <w:rPr>
          <w:sz w:val="28"/>
          <w:szCs w:val="28"/>
        </w:rPr>
        <w:t xml:space="preserve">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z w:val="28"/>
          <w:szCs w:val="28"/>
        </w:rPr>
        <w:t xml:space="preserve"> от ______</w:t>
      </w:r>
      <w:r w:rsidR="002350CE">
        <w:rPr>
          <w:sz w:val="28"/>
          <w:szCs w:val="28"/>
        </w:rPr>
        <w:t>______</w:t>
      </w:r>
      <w:r w:rsidRPr="00330913">
        <w:rPr>
          <w:sz w:val="28"/>
          <w:szCs w:val="28"/>
        </w:rPr>
        <w:t xml:space="preserve"> </w:t>
      </w:r>
      <w:r w:rsidRPr="00330913">
        <w:rPr>
          <w:spacing w:val="-1"/>
          <w:sz w:val="28"/>
          <w:szCs w:val="28"/>
        </w:rPr>
        <w:t>№ ______</w:t>
      </w:r>
      <w:r w:rsidRPr="00330913">
        <w:rPr>
          <w:spacing w:val="-11"/>
          <w:sz w:val="28"/>
          <w:szCs w:val="28"/>
        </w:rPr>
        <w:t xml:space="preserve">, </w:t>
      </w:r>
      <w:r w:rsidRPr="00330913">
        <w:rPr>
          <w:spacing w:val="7"/>
          <w:sz w:val="28"/>
          <w:szCs w:val="28"/>
        </w:rPr>
        <w:t xml:space="preserve">(далее - </w:t>
      </w:r>
      <w:r w:rsidR="004A7851">
        <w:rPr>
          <w:spacing w:val="7"/>
          <w:sz w:val="28"/>
          <w:szCs w:val="28"/>
        </w:rPr>
        <w:t>г</w:t>
      </w:r>
      <w:r w:rsidRPr="00330913">
        <w:rPr>
          <w:spacing w:val="7"/>
          <w:sz w:val="28"/>
          <w:szCs w:val="28"/>
        </w:rPr>
        <w:t xml:space="preserve">лава администрации), с другой стороны (далее – Стороны), </w:t>
      </w:r>
      <w:r w:rsidRPr="00330913">
        <w:rPr>
          <w:sz w:val="28"/>
          <w:szCs w:val="28"/>
        </w:rPr>
        <w:t>заключили наст</w:t>
      </w:r>
      <w:r>
        <w:rPr>
          <w:sz w:val="28"/>
          <w:szCs w:val="28"/>
        </w:rPr>
        <w:t>оящий контракт о нижеследующем:</w:t>
      </w:r>
    </w:p>
    <w:p w:rsidR="004A7851" w:rsidRPr="00330913" w:rsidRDefault="004A7851" w:rsidP="00CE02B4">
      <w:pPr>
        <w:ind w:firstLine="567"/>
        <w:jc w:val="both"/>
        <w:rPr>
          <w:sz w:val="28"/>
          <w:szCs w:val="28"/>
        </w:rPr>
      </w:pPr>
    </w:p>
    <w:p w:rsidR="000448A9" w:rsidRDefault="000448A9" w:rsidP="00CE02B4">
      <w:pPr>
        <w:numPr>
          <w:ilvl w:val="0"/>
          <w:numId w:val="17"/>
        </w:numPr>
        <w:suppressAutoHyphens/>
        <w:ind w:left="0" w:firstLine="567"/>
        <w:jc w:val="center"/>
        <w:rPr>
          <w:b/>
          <w:spacing w:val="-2"/>
          <w:sz w:val="28"/>
          <w:szCs w:val="28"/>
        </w:rPr>
      </w:pPr>
      <w:r w:rsidRPr="00330913">
        <w:rPr>
          <w:b/>
          <w:spacing w:val="-2"/>
          <w:sz w:val="28"/>
          <w:szCs w:val="28"/>
        </w:rPr>
        <w:t>Общие положения</w:t>
      </w:r>
    </w:p>
    <w:p w:rsidR="004A7851" w:rsidRPr="002350CE" w:rsidRDefault="004A7851" w:rsidP="004A7851">
      <w:pPr>
        <w:suppressAutoHyphens/>
        <w:ind w:left="567"/>
        <w:rPr>
          <w:b/>
          <w:sz w:val="28"/>
          <w:szCs w:val="28"/>
        </w:rPr>
      </w:pPr>
    </w:p>
    <w:p w:rsidR="000448A9" w:rsidRPr="00330913" w:rsidRDefault="000448A9" w:rsidP="00CE02B4">
      <w:pPr>
        <w:ind w:firstLine="567"/>
        <w:jc w:val="both"/>
        <w:rPr>
          <w:sz w:val="28"/>
          <w:szCs w:val="28"/>
        </w:rPr>
      </w:pPr>
      <w:r w:rsidRPr="002350CE">
        <w:rPr>
          <w:sz w:val="28"/>
          <w:szCs w:val="28"/>
        </w:rPr>
        <w:t xml:space="preserve">1.1. Настоящий контракт регулирует отношения, связанные с осуществлением </w:t>
      </w:r>
      <w:r w:rsidR="004A7851" w:rsidRPr="002350CE">
        <w:rPr>
          <w:sz w:val="28"/>
          <w:szCs w:val="28"/>
        </w:rPr>
        <w:t>г</w:t>
      </w:r>
      <w:r w:rsidRPr="002350CE">
        <w:rPr>
          <w:sz w:val="28"/>
          <w:szCs w:val="28"/>
        </w:rPr>
        <w:t xml:space="preserve">лавой администрации полномочий по руководству администрацией муниципального образования </w:t>
      </w:r>
      <w:r w:rsidR="00A25B64" w:rsidRPr="002350CE">
        <w:rPr>
          <w:sz w:val="28"/>
          <w:szCs w:val="28"/>
        </w:rPr>
        <w:t>Бородинское</w:t>
      </w:r>
      <w:r w:rsidRPr="002350CE">
        <w:rPr>
          <w:sz w:val="28"/>
          <w:szCs w:val="28"/>
        </w:rPr>
        <w:t xml:space="preserve"> Киреевского района при решении вопросов местного значения, определенных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и реализацией отдельных государственных полномочий, переданных муниципальному образованию федеральными законами и законами Тульской области (далее - государственные полномочия), а также отдельные взаимоотношения </w:t>
      </w:r>
      <w:r w:rsidR="004A7851" w:rsidRPr="002350CE">
        <w:rPr>
          <w:sz w:val="28"/>
          <w:szCs w:val="28"/>
        </w:rPr>
        <w:t>г</w:t>
      </w:r>
      <w:r w:rsidRPr="002350CE">
        <w:rPr>
          <w:sz w:val="28"/>
          <w:szCs w:val="28"/>
        </w:rPr>
        <w:t xml:space="preserve">лавы администрации с </w:t>
      </w:r>
      <w:r w:rsidR="004A7851" w:rsidRPr="002350CE">
        <w:rPr>
          <w:sz w:val="28"/>
          <w:szCs w:val="28"/>
        </w:rPr>
        <w:t>г</w:t>
      </w:r>
      <w:r w:rsidRPr="002350CE">
        <w:rPr>
          <w:sz w:val="28"/>
          <w:szCs w:val="28"/>
        </w:rPr>
        <w:t xml:space="preserve">лавой муниципального образования и Собранием депутатов муниципального образования </w:t>
      </w:r>
      <w:r w:rsidR="00A25B64" w:rsidRPr="002350CE">
        <w:rPr>
          <w:sz w:val="28"/>
          <w:szCs w:val="28"/>
        </w:rPr>
        <w:t>Бородинское</w:t>
      </w:r>
      <w:r w:rsidRPr="002350CE">
        <w:rPr>
          <w:sz w:val="28"/>
          <w:szCs w:val="28"/>
        </w:rPr>
        <w:t xml:space="preserve"> Киреевского района</w:t>
      </w:r>
      <w:r w:rsidRPr="00330913">
        <w:rPr>
          <w:sz w:val="28"/>
          <w:szCs w:val="28"/>
        </w:rPr>
        <w:t>.</w:t>
      </w:r>
    </w:p>
    <w:p w:rsidR="000448A9" w:rsidRPr="00330913" w:rsidRDefault="000448A9" w:rsidP="00CE02B4">
      <w:pPr>
        <w:tabs>
          <w:tab w:val="left" w:pos="1253"/>
        </w:tabs>
        <w:ind w:firstLine="567"/>
        <w:jc w:val="both"/>
        <w:rPr>
          <w:sz w:val="28"/>
          <w:szCs w:val="28"/>
        </w:rPr>
      </w:pPr>
      <w:r w:rsidRPr="00330913">
        <w:rPr>
          <w:spacing w:val="-14"/>
          <w:sz w:val="28"/>
          <w:szCs w:val="28"/>
        </w:rPr>
        <w:t>1.2.</w:t>
      </w:r>
      <w:r w:rsidRPr="00330913">
        <w:rPr>
          <w:sz w:val="28"/>
          <w:szCs w:val="28"/>
        </w:rPr>
        <w:tab/>
      </w:r>
      <w:r>
        <w:rPr>
          <w:spacing w:val="-1"/>
          <w:sz w:val="28"/>
          <w:szCs w:val="28"/>
        </w:rPr>
        <w:t>Глава администрации является муниципальным</w:t>
      </w:r>
      <w:r w:rsidRPr="00330913">
        <w:rPr>
          <w:spacing w:val="-1"/>
          <w:sz w:val="28"/>
          <w:szCs w:val="28"/>
        </w:rPr>
        <w:t xml:space="preserve"> служащим. </w:t>
      </w:r>
      <w:r w:rsidRPr="00330913">
        <w:rPr>
          <w:spacing w:val="4"/>
          <w:sz w:val="28"/>
          <w:szCs w:val="28"/>
        </w:rPr>
        <w:t xml:space="preserve">Должность, замещаемая </w:t>
      </w:r>
      <w:r w:rsidR="004A7851">
        <w:rPr>
          <w:spacing w:val="4"/>
          <w:sz w:val="28"/>
          <w:szCs w:val="28"/>
        </w:rPr>
        <w:t>г</w:t>
      </w:r>
      <w:r w:rsidRPr="00330913">
        <w:rPr>
          <w:spacing w:val="4"/>
          <w:sz w:val="28"/>
          <w:szCs w:val="28"/>
        </w:rPr>
        <w:t xml:space="preserve">лавой администрации, в соответствии с Реестром должностей муниципальной службы в Тульской области отнесена к группе </w:t>
      </w:r>
      <w:r w:rsidRPr="00330913">
        <w:rPr>
          <w:spacing w:val="-1"/>
          <w:sz w:val="28"/>
          <w:szCs w:val="28"/>
        </w:rPr>
        <w:t>высших должностей муниципальной службы.</w:t>
      </w:r>
    </w:p>
    <w:p w:rsidR="000448A9" w:rsidRPr="00330913" w:rsidRDefault="000448A9" w:rsidP="00CE02B4">
      <w:pPr>
        <w:widowControl w:val="0"/>
        <w:numPr>
          <w:ilvl w:val="0"/>
          <w:numId w:val="13"/>
        </w:numPr>
        <w:tabs>
          <w:tab w:val="left" w:pos="0"/>
          <w:tab w:val="left" w:pos="1128"/>
        </w:tabs>
        <w:autoSpaceDE w:val="0"/>
        <w:ind w:firstLine="567"/>
        <w:jc w:val="both"/>
        <w:rPr>
          <w:sz w:val="28"/>
          <w:szCs w:val="28"/>
        </w:rPr>
      </w:pPr>
      <w:r w:rsidRPr="00330913">
        <w:rPr>
          <w:rFonts w:eastAsia="Arial"/>
          <w:spacing w:val="1"/>
          <w:sz w:val="28"/>
          <w:szCs w:val="28"/>
        </w:rPr>
        <w:t xml:space="preserve"> </w:t>
      </w:r>
      <w:r w:rsidRPr="00330913">
        <w:rPr>
          <w:spacing w:val="1"/>
          <w:sz w:val="28"/>
          <w:szCs w:val="28"/>
        </w:rPr>
        <w:t xml:space="preserve">Глава администрации руководит администрацией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pacing w:val="1"/>
          <w:sz w:val="28"/>
          <w:szCs w:val="28"/>
        </w:rPr>
        <w:t xml:space="preserve"> на </w:t>
      </w:r>
      <w:r w:rsidRPr="00330913">
        <w:rPr>
          <w:sz w:val="28"/>
          <w:szCs w:val="28"/>
        </w:rPr>
        <w:t xml:space="preserve">принципах единоначалия, самостоятельно решает все вопросы, отнесенные к </w:t>
      </w:r>
      <w:r w:rsidRPr="00330913">
        <w:rPr>
          <w:spacing w:val="-2"/>
          <w:sz w:val="28"/>
          <w:szCs w:val="28"/>
        </w:rPr>
        <w:t>его компетенции.</w:t>
      </w:r>
    </w:p>
    <w:p w:rsidR="002350CE" w:rsidRDefault="00131AB6" w:rsidP="002350CE">
      <w:pPr>
        <w:pStyle w:val="af1"/>
        <w:ind w:firstLine="567"/>
        <w:rPr>
          <w:rFonts w:ascii="Times New Roman" w:hAnsi="Times New Roman" w:cs="Times New Roman"/>
          <w:sz w:val="28"/>
          <w:szCs w:val="28"/>
        </w:rPr>
      </w:pPr>
      <w:r w:rsidRPr="00131AB6">
        <w:rPr>
          <w:rFonts w:ascii="Times New Roman" w:eastAsia="Arial" w:hAnsi="Times New Roman" w:cs="Times New Roman"/>
          <w:sz w:val="28"/>
          <w:szCs w:val="28"/>
        </w:rPr>
        <w:t>1.4.</w:t>
      </w:r>
      <w:r w:rsidR="000448A9" w:rsidRPr="00131AB6">
        <w:rPr>
          <w:rFonts w:ascii="Times New Roman" w:eastAsia="Arial" w:hAnsi="Times New Roman" w:cs="Times New Roman"/>
          <w:sz w:val="28"/>
          <w:szCs w:val="28"/>
        </w:rPr>
        <w:t xml:space="preserve"> </w:t>
      </w:r>
      <w:r w:rsidR="000448A9" w:rsidRPr="00131AB6">
        <w:rPr>
          <w:rFonts w:ascii="Times New Roman" w:hAnsi="Times New Roman" w:cs="Times New Roman"/>
          <w:sz w:val="28"/>
          <w:szCs w:val="28"/>
        </w:rPr>
        <w:t xml:space="preserve">Настоящий контракт заключается по результатам конкурса на </w:t>
      </w:r>
      <w:r w:rsidR="000448A9" w:rsidRPr="00131AB6">
        <w:rPr>
          <w:rFonts w:ascii="Times New Roman" w:hAnsi="Times New Roman" w:cs="Times New Roman"/>
          <w:spacing w:val="1"/>
          <w:sz w:val="28"/>
          <w:szCs w:val="28"/>
        </w:rPr>
        <w:t xml:space="preserve">замещение должности </w:t>
      </w:r>
      <w:r w:rsidR="004A7851">
        <w:rPr>
          <w:rFonts w:ascii="Times New Roman" w:hAnsi="Times New Roman" w:cs="Times New Roman"/>
          <w:spacing w:val="1"/>
          <w:sz w:val="28"/>
          <w:szCs w:val="28"/>
        </w:rPr>
        <w:t>г</w:t>
      </w:r>
      <w:r w:rsidR="000448A9" w:rsidRPr="00131AB6">
        <w:rPr>
          <w:rFonts w:ascii="Times New Roman" w:hAnsi="Times New Roman" w:cs="Times New Roman"/>
          <w:spacing w:val="1"/>
          <w:sz w:val="28"/>
          <w:szCs w:val="28"/>
        </w:rPr>
        <w:t>лавы администрации на срок полномочий</w:t>
      </w:r>
      <w:r w:rsidRPr="00131AB6">
        <w:rPr>
          <w:rFonts w:ascii="Times New Roman" w:hAnsi="Times New Roman" w:cs="Times New Roman"/>
          <w:spacing w:val="1"/>
          <w:sz w:val="28"/>
          <w:szCs w:val="28"/>
        </w:rPr>
        <w:t xml:space="preserve"> Собрания депутатов</w:t>
      </w:r>
      <w:r w:rsidR="000448A9" w:rsidRPr="00131AB6">
        <w:rPr>
          <w:rFonts w:ascii="Times New Roman" w:hAnsi="Times New Roman" w:cs="Times New Roman"/>
          <w:spacing w:val="1"/>
          <w:sz w:val="28"/>
          <w:szCs w:val="28"/>
        </w:rPr>
        <w:t xml:space="preserve"> </w:t>
      </w:r>
      <w:r w:rsidRPr="00131AB6">
        <w:rPr>
          <w:rFonts w:ascii="Times New Roman" w:hAnsi="Times New Roman" w:cs="Times New Roman"/>
          <w:sz w:val="28"/>
          <w:szCs w:val="28"/>
        </w:rPr>
        <w:t xml:space="preserve">муниципального образования </w:t>
      </w:r>
      <w:r w:rsidR="00A25B64">
        <w:rPr>
          <w:rFonts w:ascii="Times New Roman" w:hAnsi="Times New Roman" w:cs="Times New Roman"/>
          <w:sz w:val="28"/>
          <w:szCs w:val="28"/>
        </w:rPr>
        <w:t>Бородинское</w:t>
      </w:r>
      <w:r>
        <w:rPr>
          <w:rFonts w:ascii="Times New Roman" w:hAnsi="Times New Roman" w:cs="Times New Roman"/>
          <w:sz w:val="28"/>
          <w:szCs w:val="28"/>
        </w:rPr>
        <w:t xml:space="preserve"> </w:t>
      </w:r>
      <w:r w:rsidRPr="00131AB6">
        <w:rPr>
          <w:rFonts w:ascii="Times New Roman" w:hAnsi="Times New Roman" w:cs="Times New Roman"/>
          <w:sz w:val="28"/>
          <w:szCs w:val="28"/>
        </w:rPr>
        <w:t>Киреевского района (до дня начала работы Собрания депутатов муниципального образования нового созыва), но не менее чем на два года.</w:t>
      </w:r>
    </w:p>
    <w:p w:rsidR="000448A9" w:rsidRPr="002350CE" w:rsidRDefault="00131AB6" w:rsidP="002350CE">
      <w:pPr>
        <w:pStyle w:val="af1"/>
        <w:ind w:firstLine="567"/>
        <w:rPr>
          <w:rFonts w:ascii="Times New Roman" w:hAnsi="Times New Roman" w:cs="Times New Roman"/>
          <w:sz w:val="28"/>
          <w:szCs w:val="28"/>
        </w:rPr>
      </w:pPr>
      <w:r w:rsidRPr="002350CE">
        <w:rPr>
          <w:rFonts w:ascii="Times New Roman" w:hAnsi="Times New Roman" w:cs="Times New Roman"/>
          <w:sz w:val="28"/>
          <w:szCs w:val="28"/>
        </w:rPr>
        <w:t xml:space="preserve">1.5. </w:t>
      </w:r>
      <w:r w:rsidR="000448A9" w:rsidRPr="002350CE">
        <w:rPr>
          <w:rFonts w:ascii="Times New Roman" w:hAnsi="Times New Roman" w:cs="Times New Roman"/>
          <w:sz w:val="28"/>
          <w:szCs w:val="28"/>
        </w:rPr>
        <w:t xml:space="preserve">Глава администрации подконтролен и подотчетен Собранию депутатов муниципального образования </w:t>
      </w:r>
      <w:r w:rsidR="00A25B64" w:rsidRPr="002350CE">
        <w:rPr>
          <w:rFonts w:ascii="Times New Roman" w:hAnsi="Times New Roman" w:cs="Times New Roman"/>
          <w:sz w:val="28"/>
          <w:szCs w:val="28"/>
        </w:rPr>
        <w:t>Бородинское</w:t>
      </w:r>
      <w:r w:rsidR="000448A9" w:rsidRPr="002350CE">
        <w:rPr>
          <w:rFonts w:ascii="Times New Roman" w:hAnsi="Times New Roman" w:cs="Times New Roman"/>
          <w:sz w:val="28"/>
          <w:szCs w:val="28"/>
        </w:rPr>
        <w:t xml:space="preserve"> Киреевского района.</w:t>
      </w:r>
    </w:p>
    <w:p w:rsidR="000448A9" w:rsidRPr="00234F29" w:rsidRDefault="000448A9" w:rsidP="00CE02B4">
      <w:pPr>
        <w:widowControl w:val="0"/>
        <w:tabs>
          <w:tab w:val="left" w:pos="0"/>
          <w:tab w:val="left" w:pos="1128"/>
        </w:tabs>
        <w:autoSpaceDE w:val="0"/>
        <w:ind w:firstLine="567"/>
        <w:jc w:val="both"/>
        <w:rPr>
          <w:sz w:val="28"/>
          <w:szCs w:val="28"/>
        </w:rPr>
      </w:pPr>
    </w:p>
    <w:p w:rsidR="000448A9" w:rsidRPr="00234F29" w:rsidRDefault="000448A9" w:rsidP="00CE02B4">
      <w:pPr>
        <w:numPr>
          <w:ilvl w:val="0"/>
          <w:numId w:val="17"/>
        </w:numPr>
        <w:suppressAutoHyphens/>
        <w:ind w:left="0" w:right="5" w:firstLine="567"/>
        <w:jc w:val="center"/>
        <w:rPr>
          <w:b/>
          <w:sz w:val="28"/>
          <w:szCs w:val="28"/>
        </w:rPr>
      </w:pPr>
      <w:r w:rsidRPr="00330913">
        <w:rPr>
          <w:b/>
          <w:sz w:val="28"/>
          <w:szCs w:val="28"/>
        </w:rPr>
        <w:t>Права и обязанности главы администрации</w:t>
      </w:r>
    </w:p>
    <w:p w:rsidR="000448A9" w:rsidRPr="00330913" w:rsidRDefault="000448A9" w:rsidP="00CE02B4">
      <w:pPr>
        <w:ind w:firstLine="567"/>
        <w:jc w:val="both"/>
        <w:rPr>
          <w:sz w:val="28"/>
          <w:szCs w:val="28"/>
        </w:rPr>
      </w:pPr>
      <w:r w:rsidRPr="00330913">
        <w:rPr>
          <w:spacing w:val="-1"/>
          <w:sz w:val="28"/>
          <w:szCs w:val="28"/>
        </w:rPr>
        <w:t>2.1. Права главы администрации:</w:t>
      </w:r>
    </w:p>
    <w:p w:rsidR="000448A9" w:rsidRPr="00330913" w:rsidRDefault="000448A9" w:rsidP="00CE02B4">
      <w:pPr>
        <w:ind w:right="5" w:firstLine="567"/>
        <w:jc w:val="both"/>
        <w:rPr>
          <w:sz w:val="28"/>
          <w:szCs w:val="28"/>
        </w:rPr>
      </w:pPr>
      <w:r w:rsidRPr="00330913">
        <w:rPr>
          <w:spacing w:val="1"/>
          <w:sz w:val="28"/>
          <w:szCs w:val="28"/>
        </w:rPr>
        <w:t xml:space="preserve">1) Глава администрации имеет основные права, предусмотренные </w:t>
      </w:r>
      <w:r w:rsidRPr="00330913">
        <w:rPr>
          <w:spacing w:val="3"/>
          <w:sz w:val="28"/>
          <w:szCs w:val="28"/>
        </w:rPr>
        <w:t xml:space="preserve">Федеральным законом от 2 марта 2007 года № 25-ФЗ «О муниципальной </w:t>
      </w:r>
      <w:r w:rsidRPr="00330913">
        <w:rPr>
          <w:sz w:val="28"/>
          <w:szCs w:val="28"/>
        </w:rPr>
        <w:t xml:space="preserve">службе в Российской Федерации», Федеральным законом от 6 октября 2003 </w:t>
      </w:r>
      <w:r w:rsidRPr="00330913">
        <w:rPr>
          <w:spacing w:val="-1"/>
          <w:sz w:val="28"/>
          <w:szCs w:val="28"/>
        </w:rPr>
        <w:t xml:space="preserve">года № 131-ФЗ «Об общих принципах организации местного самоуправления </w:t>
      </w:r>
      <w:r w:rsidRPr="00330913">
        <w:rPr>
          <w:sz w:val="28"/>
          <w:szCs w:val="28"/>
        </w:rPr>
        <w:t xml:space="preserve">в Российской Федерации», и иные права, предусмотренные действующим </w:t>
      </w:r>
      <w:r w:rsidRPr="00330913">
        <w:rPr>
          <w:spacing w:val="-1"/>
          <w:sz w:val="28"/>
          <w:szCs w:val="28"/>
        </w:rPr>
        <w:t>законодательством, Уставом муниципального образования, муниципальными правовыми актами, в том числе:</w:t>
      </w:r>
    </w:p>
    <w:p w:rsidR="000448A9" w:rsidRPr="00330913" w:rsidRDefault="000448A9" w:rsidP="00CE02B4">
      <w:pPr>
        <w:tabs>
          <w:tab w:val="left" w:pos="950"/>
        </w:tabs>
        <w:ind w:firstLine="567"/>
        <w:jc w:val="both"/>
        <w:rPr>
          <w:sz w:val="28"/>
          <w:szCs w:val="28"/>
        </w:rPr>
      </w:pPr>
      <w:r w:rsidRPr="00330913">
        <w:rPr>
          <w:spacing w:val="-10"/>
          <w:sz w:val="28"/>
          <w:szCs w:val="28"/>
        </w:rPr>
        <w:t>а)</w:t>
      </w:r>
      <w:r w:rsidRPr="00330913">
        <w:rPr>
          <w:sz w:val="28"/>
          <w:szCs w:val="28"/>
        </w:rPr>
        <w:tab/>
      </w:r>
      <w:r>
        <w:rPr>
          <w:spacing w:val="-1"/>
          <w:sz w:val="28"/>
          <w:szCs w:val="28"/>
        </w:rPr>
        <w:t xml:space="preserve">от имени </w:t>
      </w:r>
      <w:r w:rsidRPr="00330913">
        <w:rPr>
          <w:spacing w:val="-1"/>
          <w:sz w:val="28"/>
          <w:szCs w:val="28"/>
        </w:rPr>
        <w:t>администра</w:t>
      </w:r>
      <w:r>
        <w:rPr>
          <w:spacing w:val="-1"/>
          <w:sz w:val="28"/>
          <w:szCs w:val="28"/>
        </w:rPr>
        <w:t>ции</w:t>
      </w:r>
      <w:r w:rsidRPr="000448A9">
        <w:rPr>
          <w:sz w:val="28"/>
          <w:szCs w:val="28"/>
        </w:rPr>
        <w:t xml:space="preserve">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Pr>
          <w:spacing w:val="-1"/>
          <w:sz w:val="28"/>
          <w:szCs w:val="28"/>
        </w:rPr>
        <w:t xml:space="preserve"> приобретать и </w:t>
      </w:r>
      <w:r w:rsidRPr="00330913">
        <w:rPr>
          <w:spacing w:val="-1"/>
          <w:sz w:val="28"/>
          <w:szCs w:val="28"/>
        </w:rPr>
        <w:t xml:space="preserve">осуществлять </w:t>
      </w:r>
      <w:r>
        <w:rPr>
          <w:spacing w:val="1"/>
          <w:sz w:val="28"/>
          <w:szCs w:val="28"/>
        </w:rPr>
        <w:t xml:space="preserve">имущественные и иные права и обязанности, выступать в суде </w:t>
      </w:r>
      <w:r w:rsidRPr="00330913">
        <w:rPr>
          <w:spacing w:val="1"/>
          <w:sz w:val="28"/>
          <w:szCs w:val="28"/>
        </w:rPr>
        <w:t xml:space="preserve">без </w:t>
      </w:r>
      <w:r w:rsidRPr="00330913">
        <w:rPr>
          <w:spacing w:val="-2"/>
          <w:sz w:val="28"/>
          <w:szCs w:val="28"/>
        </w:rPr>
        <w:t>доверенности;</w:t>
      </w:r>
    </w:p>
    <w:p w:rsidR="000448A9" w:rsidRPr="00330913" w:rsidRDefault="000448A9" w:rsidP="00CE02B4">
      <w:pPr>
        <w:tabs>
          <w:tab w:val="left" w:pos="950"/>
        </w:tabs>
        <w:ind w:firstLine="567"/>
        <w:jc w:val="both"/>
        <w:rPr>
          <w:sz w:val="28"/>
          <w:szCs w:val="28"/>
        </w:rPr>
      </w:pPr>
      <w:r w:rsidRPr="00330913">
        <w:rPr>
          <w:spacing w:val="-9"/>
          <w:sz w:val="28"/>
          <w:szCs w:val="28"/>
        </w:rPr>
        <w:t>б)</w:t>
      </w:r>
      <w:r w:rsidRPr="00330913">
        <w:rPr>
          <w:sz w:val="28"/>
          <w:szCs w:val="28"/>
        </w:rPr>
        <w:tab/>
      </w:r>
      <w:r>
        <w:rPr>
          <w:spacing w:val="7"/>
          <w:sz w:val="28"/>
          <w:szCs w:val="28"/>
        </w:rPr>
        <w:t xml:space="preserve">представлять </w:t>
      </w:r>
      <w:r w:rsidRPr="00330913">
        <w:rPr>
          <w:spacing w:val="7"/>
          <w:sz w:val="28"/>
          <w:szCs w:val="28"/>
        </w:rPr>
        <w:t xml:space="preserve">администрацию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pacing w:val="7"/>
          <w:sz w:val="28"/>
          <w:szCs w:val="28"/>
        </w:rPr>
        <w:t xml:space="preserve"> в отношениях с органами </w:t>
      </w:r>
      <w:r>
        <w:rPr>
          <w:spacing w:val="1"/>
          <w:sz w:val="28"/>
          <w:szCs w:val="28"/>
        </w:rPr>
        <w:t xml:space="preserve">местного самоуправления, избирательными комиссиями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pacing w:val="-1"/>
          <w:sz w:val="28"/>
          <w:szCs w:val="28"/>
        </w:rPr>
        <w:t>, гражданами и организациями;</w:t>
      </w:r>
    </w:p>
    <w:p w:rsidR="000448A9" w:rsidRPr="00330913" w:rsidRDefault="000448A9" w:rsidP="00CE02B4">
      <w:pPr>
        <w:tabs>
          <w:tab w:val="left" w:pos="1013"/>
        </w:tabs>
        <w:ind w:firstLine="567"/>
        <w:jc w:val="both"/>
        <w:rPr>
          <w:sz w:val="28"/>
          <w:szCs w:val="28"/>
        </w:rPr>
      </w:pPr>
      <w:r w:rsidRPr="00330913">
        <w:rPr>
          <w:spacing w:val="-11"/>
          <w:sz w:val="28"/>
          <w:szCs w:val="28"/>
        </w:rPr>
        <w:t>в)</w:t>
      </w:r>
      <w:r w:rsidRPr="00330913">
        <w:rPr>
          <w:sz w:val="28"/>
          <w:szCs w:val="28"/>
        </w:rPr>
        <w:tab/>
      </w:r>
      <w:r>
        <w:rPr>
          <w:spacing w:val="2"/>
          <w:sz w:val="28"/>
          <w:szCs w:val="28"/>
        </w:rPr>
        <w:t>в пределах своих полномочий,</w:t>
      </w:r>
      <w:r w:rsidRPr="00330913">
        <w:rPr>
          <w:spacing w:val="2"/>
          <w:sz w:val="28"/>
          <w:szCs w:val="28"/>
        </w:rPr>
        <w:t xml:space="preserve"> установлен</w:t>
      </w:r>
      <w:r>
        <w:rPr>
          <w:spacing w:val="2"/>
          <w:sz w:val="28"/>
          <w:szCs w:val="28"/>
        </w:rPr>
        <w:t xml:space="preserve">ных </w:t>
      </w:r>
      <w:r w:rsidRPr="00330913">
        <w:rPr>
          <w:spacing w:val="2"/>
          <w:sz w:val="28"/>
          <w:szCs w:val="28"/>
        </w:rPr>
        <w:t>федеральными</w:t>
      </w:r>
      <w:r>
        <w:rPr>
          <w:spacing w:val="2"/>
          <w:sz w:val="28"/>
          <w:szCs w:val="28"/>
        </w:rPr>
        <w:t xml:space="preserve"> </w:t>
      </w:r>
      <w:r w:rsidRPr="00330913">
        <w:rPr>
          <w:spacing w:val="1"/>
          <w:sz w:val="28"/>
          <w:szCs w:val="28"/>
        </w:rPr>
        <w:t>законами,</w:t>
      </w:r>
      <w:r>
        <w:rPr>
          <w:spacing w:val="1"/>
          <w:sz w:val="28"/>
          <w:szCs w:val="28"/>
        </w:rPr>
        <w:t xml:space="preserve"> законами Тульской области, Уставом</w:t>
      </w:r>
      <w:r w:rsidRPr="00330913">
        <w:rPr>
          <w:spacing w:val="1"/>
          <w:sz w:val="28"/>
          <w:szCs w:val="28"/>
        </w:rPr>
        <w:t xml:space="preserve">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Pr>
          <w:spacing w:val="2"/>
          <w:sz w:val="28"/>
          <w:szCs w:val="28"/>
        </w:rPr>
        <w:t xml:space="preserve"> и иными муниципальными правовыми актами, </w:t>
      </w:r>
      <w:r w:rsidRPr="00330913">
        <w:rPr>
          <w:spacing w:val="2"/>
          <w:sz w:val="28"/>
          <w:szCs w:val="28"/>
        </w:rPr>
        <w:t xml:space="preserve">издавать </w:t>
      </w:r>
      <w:r w:rsidRPr="00330913">
        <w:rPr>
          <w:sz w:val="28"/>
          <w:szCs w:val="28"/>
        </w:rPr>
        <w:t xml:space="preserve">постановления по вопросам местного значения муниципального образования </w:t>
      </w:r>
      <w:r w:rsidR="00A25B64">
        <w:rPr>
          <w:sz w:val="28"/>
          <w:szCs w:val="28"/>
        </w:rPr>
        <w:t>Бородинское</w:t>
      </w:r>
      <w:r>
        <w:rPr>
          <w:sz w:val="28"/>
          <w:szCs w:val="28"/>
        </w:rPr>
        <w:t xml:space="preserve"> Киреевского района</w:t>
      </w:r>
      <w:r w:rsidRPr="00330913">
        <w:rPr>
          <w:spacing w:val="5"/>
          <w:sz w:val="28"/>
          <w:szCs w:val="28"/>
        </w:rPr>
        <w:t xml:space="preserve"> и вопросам, связанным с осуществлением государственных полномочий, а </w:t>
      </w:r>
      <w:r>
        <w:rPr>
          <w:sz w:val="28"/>
          <w:szCs w:val="28"/>
        </w:rPr>
        <w:t xml:space="preserve">также распоряжения по вопросам организации </w:t>
      </w:r>
      <w:r w:rsidRPr="00330913">
        <w:rPr>
          <w:sz w:val="28"/>
          <w:szCs w:val="28"/>
        </w:rPr>
        <w:t xml:space="preserve">работы </w:t>
      </w:r>
      <w:r w:rsidRPr="00330913">
        <w:rPr>
          <w:spacing w:val="-3"/>
          <w:sz w:val="28"/>
          <w:szCs w:val="28"/>
        </w:rPr>
        <w:t xml:space="preserve">администрации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pacing w:val="-3"/>
          <w:sz w:val="28"/>
          <w:szCs w:val="28"/>
        </w:rPr>
        <w:t>;</w:t>
      </w:r>
    </w:p>
    <w:p w:rsidR="000448A9" w:rsidRPr="00330913" w:rsidRDefault="000448A9" w:rsidP="00CE02B4">
      <w:pPr>
        <w:tabs>
          <w:tab w:val="left" w:pos="1013"/>
        </w:tabs>
        <w:ind w:firstLine="567"/>
        <w:jc w:val="both"/>
        <w:rPr>
          <w:sz w:val="28"/>
          <w:szCs w:val="28"/>
        </w:rPr>
      </w:pPr>
      <w:r w:rsidRPr="00330913">
        <w:rPr>
          <w:spacing w:val="-11"/>
          <w:sz w:val="28"/>
          <w:szCs w:val="28"/>
        </w:rPr>
        <w:t>г)</w:t>
      </w:r>
      <w:r w:rsidRPr="00330913">
        <w:rPr>
          <w:sz w:val="28"/>
          <w:szCs w:val="28"/>
        </w:rPr>
        <w:tab/>
      </w:r>
      <w:r w:rsidRPr="00330913">
        <w:rPr>
          <w:spacing w:val="-1"/>
          <w:sz w:val="28"/>
          <w:szCs w:val="28"/>
        </w:rPr>
        <w:t>п</w:t>
      </w:r>
      <w:r>
        <w:rPr>
          <w:spacing w:val="-1"/>
          <w:sz w:val="28"/>
          <w:szCs w:val="28"/>
        </w:rPr>
        <w:t xml:space="preserve">редставлять на </w:t>
      </w:r>
      <w:r w:rsidRPr="00330913">
        <w:rPr>
          <w:spacing w:val="-1"/>
          <w:sz w:val="28"/>
          <w:szCs w:val="28"/>
        </w:rPr>
        <w:t xml:space="preserve">утверждение </w:t>
      </w:r>
      <w:r w:rsidRPr="00330913">
        <w:rPr>
          <w:spacing w:val="4"/>
          <w:sz w:val="28"/>
          <w:szCs w:val="28"/>
        </w:rPr>
        <w:t xml:space="preserve">Собранию </w:t>
      </w:r>
      <w:r>
        <w:rPr>
          <w:sz w:val="28"/>
          <w:szCs w:val="28"/>
        </w:rPr>
        <w:t xml:space="preserve">депутатов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pacing w:val="4"/>
          <w:sz w:val="28"/>
          <w:szCs w:val="28"/>
        </w:rPr>
        <w:t xml:space="preserve"> проект </w:t>
      </w:r>
      <w:r w:rsidRPr="00330913">
        <w:rPr>
          <w:spacing w:val="7"/>
          <w:sz w:val="28"/>
          <w:szCs w:val="28"/>
        </w:rPr>
        <w:t xml:space="preserve">бюджета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pacing w:val="7"/>
          <w:sz w:val="28"/>
          <w:szCs w:val="28"/>
        </w:rPr>
        <w:t xml:space="preserve"> и отчет о его исполнении, а также </w:t>
      </w:r>
      <w:r w:rsidR="002C0C52">
        <w:rPr>
          <w:spacing w:val="7"/>
          <w:sz w:val="28"/>
          <w:szCs w:val="28"/>
        </w:rPr>
        <w:t xml:space="preserve">проект стратегии социально-экономического развития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 </w:t>
      </w:r>
      <w:r w:rsidRPr="00330913">
        <w:rPr>
          <w:sz w:val="28"/>
          <w:szCs w:val="28"/>
        </w:rPr>
        <w:t>отчеты об их исполнении;</w:t>
      </w:r>
    </w:p>
    <w:p w:rsidR="000448A9" w:rsidRPr="00330913" w:rsidRDefault="000448A9" w:rsidP="00CE02B4">
      <w:pPr>
        <w:tabs>
          <w:tab w:val="left" w:pos="1190"/>
        </w:tabs>
        <w:ind w:firstLine="567"/>
        <w:jc w:val="both"/>
        <w:rPr>
          <w:sz w:val="28"/>
          <w:szCs w:val="28"/>
        </w:rPr>
      </w:pPr>
      <w:r w:rsidRPr="00330913">
        <w:rPr>
          <w:spacing w:val="-5"/>
          <w:sz w:val="28"/>
          <w:szCs w:val="28"/>
        </w:rPr>
        <w:t>д)</w:t>
      </w:r>
      <w:r w:rsidRPr="00330913">
        <w:rPr>
          <w:sz w:val="28"/>
          <w:szCs w:val="28"/>
        </w:rPr>
        <w:tab/>
      </w:r>
      <w:r w:rsidR="001D43E0">
        <w:rPr>
          <w:spacing w:val="3"/>
          <w:sz w:val="28"/>
          <w:szCs w:val="28"/>
        </w:rPr>
        <w:t xml:space="preserve">представлять на утверждение </w:t>
      </w:r>
      <w:r w:rsidRPr="00330913">
        <w:rPr>
          <w:spacing w:val="3"/>
          <w:sz w:val="28"/>
          <w:szCs w:val="28"/>
        </w:rPr>
        <w:t xml:space="preserve">Собрания </w:t>
      </w:r>
      <w:r w:rsidR="001D43E0">
        <w:rPr>
          <w:sz w:val="28"/>
          <w:szCs w:val="28"/>
        </w:rPr>
        <w:t xml:space="preserve">депутатов </w:t>
      </w:r>
      <w:r w:rsidR="001D43E0" w:rsidRPr="00330913">
        <w:rPr>
          <w:sz w:val="28"/>
          <w:szCs w:val="28"/>
        </w:rPr>
        <w:t xml:space="preserve">муниципального образования </w:t>
      </w:r>
      <w:r w:rsidR="00A25B64">
        <w:rPr>
          <w:sz w:val="28"/>
          <w:szCs w:val="28"/>
        </w:rPr>
        <w:t>Бородинское</w:t>
      </w:r>
      <w:r w:rsidR="004A7851">
        <w:rPr>
          <w:sz w:val="28"/>
          <w:szCs w:val="28"/>
        </w:rPr>
        <w:t xml:space="preserve"> Киреевского района структуру </w:t>
      </w:r>
      <w:r w:rsidR="001D43E0">
        <w:rPr>
          <w:sz w:val="28"/>
          <w:szCs w:val="28"/>
        </w:rPr>
        <w:t xml:space="preserve">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w:t>
      </w:r>
    </w:p>
    <w:p w:rsidR="000448A9" w:rsidRPr="00330913" w:rsidRDefault="000448A9" w:rsidP="00CE02B4">
      <w:pPr>
        <w:tabs>
          <w:tab w:val="left" w:pos="1075"/>
        </w:tabs>
        <w:ind w:firstLine="567"/>
        <w:jc w:val="both"/>
        <w:rPr>
          <w:sz w:val="28"/>
          <w:szCs w:val="28"/>
        </w:rPr>
      </w:pPr>
      <w:r w:rsidRPr="00330913">
        <w:rPr>
          <w:spacing w:val="-8"/>
          <w:sz w:val="28"/>
          <w:szCs w:val="28"/>
        </w:rPr>
        <w:t>е)</w:t>
      </w:r>
      <w:r w:rsidRPr="00330913">
        <w:rPr>
          <w:sz w:val="28"/>
          <w:szCs w:val="28"/>
        </w:rPr>
        <w:tab/>
      </w:r>
      <w:r w:rsidR="001D43E0">
        <w:rPr>
          <w:spacing w:val="2"/>
          <w:sz w:val="28"/>
          <w:szCs w:val="28"/>
        </w:rPr>
        <w:t xml:space="preserve">самостоятельно утверждать в соответствии </w:t>
      </w:r>
      <w:r w:rsidRPr="00330913">
        <w:rPr>
          <w:spacing w:val="2"/>
          <w:sz w:val="28"/>
          <w:szCs w:val="28"/>
        </w:rPr>
        <w:t xml:space="preserve">со структурой, </w:t>
      </w:r>
      <w:r w:rsidR="001D43E0">
        <w:rPr>
          <w:spacing w:val="-1"/>
          <w:sz w:val="28"/>
          <w:szCs w:val="28"/>
        </w:rPr>
        <w:t>утвержденной</w:t>
      </w:r>
      <w:r w:rsidRPr="00330913">
        <w:rPr>
          <w:spacing w:val="-1"/>
          <w:sz w:val="28"/>
          <w:szCs w:val="28"/>
        </w:rPr>
        <w:t xml:space="preserve"> Собранием </w:t>
      </w:r>
      <w:r w:rsidR="001D43E0">
        <w:rPr>
          <w:sz w:val="28"/>
          <w:szCs w:val="28"/>
        </w:rPr>
        <w:t xml:space="preserve">депутатов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1"/>
          <w:sz w:val="28"/>
          <w:szCs w:val="28"/>
        </w:rPr>
        <w:t xml:space="preserve">, </w:t>
      </w:r>
      <w:r w:rsidRPr="00330913">
        <w:rPr>
          <w:sz w:val="28"/>
          <w:szCs w:val="28"/>
        </w:rPr>
        <w:t xml:space="preserve">численность и штатное расписание  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w:t>
      </w:r>
    </w:p>
    <w:p w:rsidR="000448A9" w:rsidRPr="00330913" w:rsidRDefault="000448A9" w:rsidP="00CE02B4">
      <w:pPr>
        <w:tabs>
          <w:tab w:val="left" w:pos="936"/>
        </w:tabs>
        <w:ind w:firstLine="567"/>
        <w:jc w:val="both"/>
        <w:rPr>
          <w:sz w:val="28"/>
          <w:szCs w:val="28"/>
        </w:rPr>
      </w:pPr>
      <w:r w:rsidRPr="00330913">
        <w:rPr>
          <w:spacing w:val="-11"/>
          <w:sz w:val="28"/>
          <w:szCs w:val="28"/>
        </w:rPr>
        <w:t>ж)</w:t>
      </w:r>
      <w:r w:rsidRPr="00330913">
        <w:rPr>
          <w:sz w:val="28"/>
          <w:szCs w:val="28"/>
        </w:rPr>
        <w:tab/>
      </w:r>
      <w:r w:rsidRPr="00330913">
        <w:rPr>
          <w:spacing w:val="2"/>
          <w:sz w:val="28"/>
          <w:szCs w:val="28"/>
        </w:rPr>
        <w:t xml:space="preserve">назначать и освобождать от должности заместителей главы </w:t>
      </w:r>
      <w:r w:rsidRPr="00330913">
        <w:rPr>
          <w:sz w:val="28"/>
          <w:szCs w:val="28"/>
        </w:rPr>
        <w:t xml:space="preserve">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001D43E0" w:rsidRPr="00330913">
        <w:rPr>
          <w:sz w:val="28"/>
          <w:szCs w:val="28"/>
        </w:rPr>
        <w:t xml:space="preserve"> </w:t>
      </w:r>
      <w:r w:rsidR="001D43E0">
        <w:rPr>
          <w:sz w:val="28"/>
          <w:szCs w:val="28"/>
        </w:rPr>
        <w:t xml:space="preserve">в </w:t>
      </w:r>
      <w:r w:rsidRPr="00330913">
        <w:rPr>
          <w:sz w:val="28"/>
          <w:szCs w:val="28"/>
        </w:rPr>
        <w:t xml:space="preserve">соответствии с законодательством и Уставом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1"/>
          <w:sz w:val="28"/>
          <w:szCs w:val="28"/>
        </w:rPr>
        <w:t>;</w:t>
      </w:r>
    </w:p>
    <w:p w:rsidR="000448A9" w:rsidRPr="00330913" w:rsidRDefault="000448A9" w:rsidP="00CE02B4">
      <w:pPr>
        <w:tabs>
          <w:tab w:val="left" w:pos="936"/>
        </w:tabs>
        <w:ind w:firstLine="567"/>
        <w:jc w:val="both"/>
        <w:rPr>
          <w:sz w:val="28"/>
          <w:szCs w:val="28"/>
        </w:rPr>
      </w:pPr>
      <w:r w:rsidRPr="00330913">
        <w:rPr>
          <w:spacing w:val="-8"/>
          <w:sz w:val="28"/>
          <w:szCs w:val="28"/>
        </w:rPr>
        <w:t>з)</w:t>
      </w:r>
      <w:r w:rsidRPr="00330913">
        <w:rPr>
          <w:sz w:val="28"/>
          <w:szCs w:val="28"/>
        </w:rPr>
        <w:tab/>
      </w:r>
      <w:r w:rsidRPr="00330913">
        <w:rPr>
          <w:spacing w:val="-1"/>
          <w:sz w:val="28"/>
          <w:szCs w:val="28"/>
        </w:rPr>
        <w:t>назначать и освобождать от должности руководителей органов (структурных подразделений)</w:t>
      </w:r>
      <w:r w:rsidR="001D43E0">
        <w:rPr>
          <w:spacing w:val="-1"/>
          <w:sz w:val="28"/>
          <w:szCs w:val="28"/>
        </w:rPr>
        <w:t>,</w:t>
      </w:r>
      <w:r w:rsidRPr="00330913">
        <w:rPr>
          <w:spacing w:val="-1"/>
          <w:sz w:val="28"/>
          <w:szCs w:val="28"/>
        </w:rPr>
        <w:t xml:space="preserve"> </w:t>
      </w:r>
      <w:r w:rsidR="001D43E0" w:rsidRPr="00330913">
        <w:rPr>
          <w:spacing w:val="2"/>
          <w:sz w:val="28"/>
          <w:szCs w:val="28"/>
        </w:rPr>
        <w:t xml:space="preserve">а также иных сотрудников </w:t>
      </w:r>
      <w:r w:rsidRPr="00330913">
        <w:rPr>
          <w:spacing w:val="2"/>
          <w:sz w:val="28"/>
          <w:szCs w:val="28"/>
        </w:rPr>
        <w:t xml:space="preserve">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2"/>
          <w:sz w:val="28"/>
          <w:szCs w:val="28"/>
        </w:rPr>
        <w:t xml:space="preserve">, </w:t>
      </w:r>
      <w:r w:rsidRPr="00330913">
        <w:rPr>
          <w:spacing w:val="-1"/>
          <w:sz w:val="28"/>
          <w:szCs w:val="28"/>
        </w:rPr>
        <w:t xml:space="preserve">определять их обязанности; назначать и освобождать от должности руководителей муниципальных предприятий и учреждений; </w:t>
      </w:r>
    </w:p>
    <w:p w:rsidR="000448A9" w:rsidRPr="00330913" w:rsidRDefault="000448A9" w:rsidP="00CE02B4">
      <w:pPr>
        <w:ind w:firstLine="567"/>
        <w:jc w:val="both"/>
        <w:rPr>
          <w:sz w:val="28"/>
          <w:szCs w:val="28"/>
        </w:rPr>
      </w:pPr>
      <w:r w:rsidRPr="00330913">
        <w:rPr>
          <w:spacing w:val="9"/>
          <w:sz w:val="28"/>
          <w:szCs w:val="28"/>
        </w:rPr>
        <w:t xml:space="preserve">и) </w:t>
      </w:r>
      <w:r w:rsidRPr="002350CE">
        <w:rPr>
          <w:sz w:val="28"/>
          <w:szCs w:val="28"/>
        </w:rPr>
        <w:t>применять 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законами Тульской области,</w:t>
      </w:r>
      <w:r w:rsidR="001D43E0" w:rsidRPr="002350CE">
        <w:rPr>
          <w:sz w:val="28"/>
          <w:szCs w:val="28"/>
        </w:rPr>
        <w:t xml:space="preserve"> нормативными правовыми актами </w:t>
      </w:r>
      <w:r w:rsidRPr="002350CE">
        <w:rPr>
          <w:sz w:val="28"/>
          <w:szCs w:val="28"/>
        </w:rPr>
        <w:t xml:space="preserve">Собрания </w:t>
      </w:r>
      <w:r w:rsidR="001D43E0" w:rsidRPr="002350CE">
        <w:rPr>
          <w:sz w:val="28"/>
          <w:szCs w:val="28"/>
        </w:rPr>
        <w:t>депутатов</w:t>
      </w:r>
      <w:r w:rsidR="001D43E0">
        <w:rPr>
          <w:sz w:val="28"/>
          <w:szCs w:val="28"/>
        </w:rPr>
        <w:t xml:space="preserve">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001D43E0" w:rsidRPr="00330913">
        <w:rPr>
          <w:spacing w:val="7"/>
          <w:sz w:val="28"/>
          <w:szCs w:val="28"/>
        </w:rPr>
        <w:t xml:space="preserve"> </w:t>
      </w:r>
      <w:r w:rsidRPr="00330913">
        <w:rPr>
          <w:spacing w:val="7"/>
          <w:sz w:val="28"/>
          <w:szCs w:val="28"/>
        </w:rPr>
        <w:t xml:space="preserve">меры поощрения и дисциплинарной </w:t>
      </w:r>
      <w:r w:rsidRPr="00330913">
        <w:rPr>
          <w:spacing w:val="-1"/>
          <w:sz w:val="28"/>
          <w:szCs w:val="28"/>
        </w:rPr>
        <w:t xml:space="preserve">ответственности к муниципальным служащим и иным работникам  </w:t>
      </w:r>
      <w:r w:rsidRPr="00330913">
        <w:rPr>
          <w:spacing w:val="-3"/>
          <w:sz w:val="28"/>
          <w:szCs w:val="28"/>
        </w:rPr>
        <w:t xml:space="preserve">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3"/>
          <w:sz w:val="28"/>
          <w:szCs w:val="28"/>
        </w:rPr>
        <w:t>;</w:t>
      </w:r>
    </w:p>
    <w:p w:rsidR="000448A9" w:rsidRPr="00330913" w:rsidRDefault="000448A9" w:rsidP="00CE02B4">
      <w:pPr>
        <w:ind w:right="10" w:firstLine="567"/>
        <w:jc w:val="both"/>
        <w:rPr>
          <w:sz w:val="28"/>
          <w:szCs w:val="28"/>
        </w:rPr>
      </w:pPr>
      <w:r w:rsidRPr="00330913">
        <w:rPr>
          <w:spacing w:val="7"/>
          <w:sz w:val="28"/>
          <w:szCs w:val="28"/>
        </w:rPr>
        <w:t xml:space="preserve">к) утверждать положения об отраслевых (функциональных) и </w:t>
      </w:r>
      <w:r w:rsidR="001D43E0">
        <w:rPr>
          <w:sz w:val="28"/>
          <w:szCs w:val="28"/>
        </w:rPr>
        <w:t xml:space="preserve">территориальных органах </w:t>
      </w:r>
      <w:r w:rsidRPr="00330913">
        <w:rPr>
          <w:sz w:val="28"/>
          <w:szCs w:val="28"/>
        </w:rPr>
        <w:t xml:space="preserve">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 xml:space="preserve">, не наделенных правами </w:t>
      </w:r>
      <w:r w:rsidRPr="00330913">
        <w:rPr>
          <w:spacing w:val="-2"/>
          <w:sz w:val="28"/>
          <w:szCs w:val="28"/>
        </w:rPr>
        <w:t>юридического лица;</w:t>
      </w:r>
    </w:p>
    <w:p w:rsidR="000448A9" w:rsidRPr="00330913" w:rsidRDefault="000448A9" w:rsidP="00CE02B4">
      <w:pPr>
        <w:ind w:right="10" w:firstLine="567"/>
        <w:jc w:val="both"/>
        <w:rPr>
          <w:sz w:val="28"/>
          <w:szCs w:val="28"/>
        </w:rPr>
      </w:pPr>
      <w:r w:rsidRPr="00330913">
        <w:rPr>
          <w:sz w:val="28"/>
          <w:szCs w:val="28"/>
        </w:rPr>
        <w:t xml:space="preserve">л) распоряжаться средствами бюджета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 xml:space="preserve"> в соответствии с </w:t>
      </w:r>
      <w:r w:rsidRPr="00330913">
        <w:rPr>
          <w:spacing w:val="-2"/>
          <w:sz w:val="28"/>
          <w:szCs w:val="28"/>
        </w:rPr>
        <w:t>законодательством;</w:t>
      </w:r>
    </w:p>
    <w:p w:rsidR="000448A9" w:rsidRPr="00330913" w:rsidRDefault="000448A9" w:rsidP="00CE02B4">
      <w:pPr>
        <w:ind w:right="10" w:firstLine="567"/>
        <w:jc w:val="both"/>
        <w:rPr>
          <w:sz w:val="28"/>
          <w:szCs w:val="28"/>
        </w:rPr>
      </w:pPr>
      <w:r w:rsidRPr="00330913">
        <w:rPr>
          <w:spacing w:val="1"/>
          <w:sz w:val="28"/>
          <w:szCs w:val="28"/>
        </w:rPr>
        <w:t xml:space="preserve">м) расторгнуть контракт и уволиться с муниципальной службы по </w:t>
      </w:r>
      <w:r w:rsidRPr="00330913">
        <w:rPr>
          <w:spacing w:val="5"/>
          <w:sz w:val="28"/>
          <w:szCs w:val="28"/>
        </w:rPr>
        <w:t xml:space="preserve">собственному желанию, предупредив об этом </w:t>
      </w:r>
      <w:r w:rsidR="004A7851">
        <w:rPr>
          <w:spacing w:val="5"/>
          <w:sz w:val="28"/>
          <w:szCs w:val="28"/>
        </w:rPr>
        <w:t>г</w:t>
      </w:r>
      <w:r w:rsidRPr="00330913">
        <w:rPr>
          <w:spacing w:val="5"/>
          <w:sz w:val="28"/>
          <w:szCs w:val="28"/>
        </w:rPr>
        <w:t xml:space="preserve">лаву муниципального </w:t>
      </w:r>
      <w:r w:rsidRPr="00330913">
        <w:rPr>
          <w:spacing w:val="-1"/>
          <w:sz w:val="28"/>
          <w:szCs w:val="28"/>
        </w:rPr>
        <w:t>образования в письменной форме за две недели;</w:t>
      </w:r>
    </w:p>
    <w:p w:rsidR="000448A9" w:rsidRPr="00330913" w:rsidRDefault="000448A9" w:rsidP="00CE02B4">
      <w:pPr>
        <w:ind w:right="10" w:firstLine="567"/>
        <w:jc w:val="both"/>
        <w:rPr>
          <w:sz w:val="28"/>
          <w:szCs w:val="28"/>
        </w:rPr>
      </w:pPr>
      <w:r w:rsidRPr="00330913">
        <w:rPr>
          <w:spacing w:val="17"/>
          <w:sz w:val="28"/>
          <w:szCs w:val="28"/>
        </w:rPr>
        <w:t xml:space="preserve">н) решать иные вопросы, отнесенные к его компетенции </w:t>
      </w:r>
      <w:r w:rsidRPr="00330913">
        <w:rPr>
          <w:spacing w:val="2"/>
          <w:sz w:val="28"/>
          <w:szCs w:val="28"/>
        </w:rPr>
        <w:t xml:space="preserve">законодательством, Уставом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2"/>
          <w:sz w:val="28"/>
          <w:szCs w:val="28"/>
        </w:rPr>
        <w:t xml:space="preserve"> и иными </w:t>
      </w:r>
      <w:r w:rsidRPr="00330913">
        <w:rPr>
          <w:spacing w:val="7"/>
          <w:sz w:val="28"/>
          <w:szCs w:val="28"/>
        </w:rPr>
        <w:t xml:space="preserve">муниципальными правовыми актами по организации деятельности </w:t>
      </w:r>
      <w:r w:rsidRPr="00330913">
        <w:rPr>
          <w:spacing w:val="-1"/>
          <w:sz w:val="28"/>
          <w:szCs w:val="28"/>
        </w:rPr>
        <w:t xml:space="preserve">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1"/>
          <w:sz w:val="28"/>
          <w:szCs w:val="28"/>
        </w:rPr>
        <w:t>;</w:t>
      </w:r>
    </w:p>
    <w:p w:rsidR="000448A9" w:rsidRPr="002350CE" w:rsidRDefault="000448A9" w:rsidP="00CE02B4">
      <w:pPr>
        <w:ind w:right="5" w:firstLine="567"/>
        <w:jc w:val="both"/>
        <w:rPr>
          <w:sz w:val="28"/>
          <w:szCs w:val="28"/>
        </w:rPr>
      </w:pPr>
      <w:r w:rsidRPr="00330913">
        <w:rPr>
          <w:spacing w:val="11"/>
          <w:sz w:val="28"/>
          <w:szCs w:val="28"/>
        </w:rPr>
        <w:t xml:space="preserve">2) </w:t>
      </w:r>
      <w:r w:rsidRPr="002350CE">
        <w:rPr>
          <w:sz w:val="28"/>
          <w:szCs w:val="28"/>
        </w:rPr>
        <w:t xml:space="preserve">Глава администрации </w:t>
      </w:r>
      <w:r w:rsidR="001D43E0" w:rsidRPr="002350CE">
        <w:rPr>
          <w:sz w:val="28"/>
          <w:szCs w:val="28"/>
        </w:rPr>
        <w:t xml:space="preserve">муниципального образования </w:t>
      </w:r>
      <w:r w:rsidR="00A25B64" w:rsidRPr="002350CE">
        <w:rPr>
          <w:sz w:val="28"/>
          <w:szCs w:val="28"/>
        </w:rPr>
        <w:t>Бородинское</w:t>
      </w:r>
      <w:r w:rsidR="001D43E0" w:rsidRPr="002350CE">
        <w:rPr>
          <w:sz w:val="28"/>
          <w:szCs w:val="28"/>
        </w:rPr>
        <w:t xml:space="preserve"> Киреевского района</w:t>
      </w:r>
      <w:r w:rsidRPr="002350CE">
        <w:rPr>
          <w:sz w:val="28"/>
          <w:szCs w:val="28"/>
        </w:rPr>
        <w:t xml:space="preserve">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r w:rsidR="001D43E0" w:rsidRPr="002350CE">
        <w:rPr>
          <w:sz w:val="28"/>
          <w:szCs w:val="28"/>
        </w:rPr>
        <w:t xml:space="preserve"> </w:t>
      </w:r>
    </w:p>
    <w:p w:rsidR="000448A9" w:rsidRPr="00330913" w:rsidRDefault="000448A9" w:rsidP="00CE02B4">
      <w:pPr>
        <w:tabs>
          <w:tab w:val="left" w:pos="946"/>
        </w:tabs>
        <w:ind w:firstLine="567"/>
        <w:jc w:val="both"/>
        <w:rPr>
          <w:sz w:val="28"/>
          <w:szCs w:val="28"/>
        </w:rPr>
      </w:pPr>
      <w:r w:rsidRPr="002350CE">
        <w:rPr>
          <w:sz w:val="28"/>
          <w:szCs w:val="28"/>
        </w:rPr>
        <w:t>а)</w:t>
      </w:r>
      <w:r w:rsidRPr="002350CE">
        <w:rPr>
          <w:sz w:val="28"/>
          <w:szCs w:val="28"/>
        </w:rPr>
        <w:tab/>
      </w:r>
      <w:r w:rsidR="001D43E0" w:rsidRPr="002350CE">
        <w:rPr>
          <w:sz w:val="28"/>
          <w:szCs w:val="28"/>
        </w:rPr>
        <w:t xml:space="preserve">вносить предложения </w:t>
      </w:r>
      <w:r w:rsidRPr="002350CE">
        <w:rPr>
          <w:sz w:val="28"/>
          <w:szCs w:val="28"/>
        </w:rPr>
        <w:t>Собранию</w:t>
      </w:r>
      <w:r w:rsidRPr="00330913">
        <w:rPr>
          <w:spacing w:val="5"/>
          <w:sz w:val="28"/>
          <w:szCs w:val="28"/>
        </w:rPr>
        <w:t xml:space="preserve"> </w:t>
      </w:r>
      <w:r w:rsidR="001D43E0">
        <w:rPr>
          <w:spacing w:val="5"/>
          <w:sz w:val="28"/>
          <w:szCs w:val="28"/>
        </w:rPr>
        <w:t>депутатов</w:t>
      </w:r>
      <w:r w:rsidRPr="00330913">
        <w:rPr>
          <w:spacing w:val="5"/>
          <w:sz w:val="28"/>
          <w:szCs w:val="28"/>
        </w:rPr>
        <w:t xml:space="preserve">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7"/>
          <w:sz w:val="28"/>
          <w:szCs w:val="28"/>
        </w:rPr>
        <w:t xml:space="preserve"> по созданию необходимых отраслевых (функциональных) и </w:t>
      </w:r>
      <w:r w:rsidRPr="00330913">
        <w:rPr>
          <w:spacing w:val="2"/>
          <w:sz w:val="28"/>
          <w:szCs w:val="28"/>
        </w:rPr>
        <w:t xml:space="preserve">территориальных органов 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001D43E0" w:rsidRPr="00330913">
        <w:rPr>
          <w:spacing w:val="2"/>
          <w:sz w:val="28"/>
          <w:szCs w:val="28"/>
        </w:rPr>
        <w:t xml:space="preserve"> </w:t>
      </w:r>
      <w:r w:rsidRPr="00330913">
        <w:rPr>
          <w:spacing w:val="2"/>
          <w:sz w:val="28"/>
          <w:szCs w:val="28"/>
        </w:rPr>
        <w:t xml:space="preserve">для осуществления </w:t>
      </w:r>
      <w:r w:rsidRPr="00330913">
        <w:rPr>
          <w:spacing w:val="-1"/>
          <w:sz w:val="28"/>
          <w:szCs w:val="28"/>
        </w:rPr>
        <w:t>государственных полномочий;</w:t>
      </w:r>
    </w:p>
    <w:p w:rsidR="000448A9" w:rsidRPr="00330913" w:rsidRDefault="000448A9" w:rsidP="00CE02B4">
      <w:pPr>
        <w:tabs>
          <w:tab w:val="left" w:pos="946"/>
        </w:tabs>
        <w:ind w:firstLine="567"/>
        <w:jc w:val="both"/>
        <w:rPr>
          <w:sz w:val="28"/>
          <w:szCs w:val="28"/>
        </w:rPr>
      </w:pPr>
      <w:r w:rsidRPr="00330913">
        <w:rPr>
          <w:spacing w:val="-10"/>
          <w:sz w:val="28"/>
          <w:szCs w:val="28"/>
        </w:rPr>
        <w:t>б)</w:t>
      </w:r>
      <w:r w:rsidRPr="00330913">
        <w:rPr>
          <w:sz w:val="28"/>
          <w:szCs w:val="28"/>
        </w:rPr>
        <w:tab/>
      </w:r>
      <w:r w:rsidRPr="00330913">
        <w:rPr>
          <w:spacing w:val="5"/>
          <w:sz w:val="28"/>
          <w:szCs w:val="28"/>
        </w:rPr>
        <w:t xml:space="preserve">вносить предложения Собранию </w:t>
      </w:r>
      <w:r w:rsidR="001D43E0">
        <w:rPr>
          <w:spacing w:val="5"/>
          <w:sz w:val="28"/>
          <w:szCs w:val="28"/>
        </w:rPr>
        <w:t>депутатов</w:t>
      </w:r>
      <w:r w:rsidRPr="00330913">
        <w:rPr>
          <w:spacing w:val="5"/>
          <w:sz w:val="28"/>
          <w:szCs w:val="28"/>
        </w:rPr>
        <w:t xml:space="preserve">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3"/>
          <w:sz w:val="28"/>
          <w:szCs w:val="28"/>
        </w:rPr>
        <w:t xml:space="preserve"> о дополнительном использовании собственных материальных </w:t>
      </w:r>
      <w:r w:rsidRPr="00330913">
        <w:rPr>
          <w:spacing w:val="1"/>
          <w:sz w:val="28"/>
          <w:szCs w:val="28"/>
        </w:rPr>
        <w:t>ресурсов и финансовых средств</w:t>
      </w:r>
      <w:r w:rsidR="004A7851">
        <w:rPr>
          <w:spacing w:val="1"/>
          <w:sz w:val="28"/>
          <w:szCs w:val="28"/>
        </w:rPr>
        <w:t>,</w:t>
      </w:r>
      <w:r w:rsidRPr="00330913">
        <w:rPr>
          <w:spacing w:val="1"/>
          <w:sz w:val="28"/>
          <w:szCs w:val="28"/>
        </w:rPr>
        <w:t xml:space="preserve"> для осуществления переданных </w:t>
      </w:r>
      <w:r w:rsidRPr="00330913">
        <w:rPr>
          <w:sz w:val="28"/>
          <w:szCs w:val="28"/>
        </w:rPr>
        <w:t>государственных полномочий в случае и по</w:t>
      </w:r>
      <w:r w:rsidR="001D43E0">
        <w:rPr>
          <w:sz w:val="28"/>
          <w:szCs w:val="28"/>
        </w:rPr>
        <w:t xml:space="preserve">рядке, предусмотренных Уставом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1"/>
          <w:sz w:val="28"/>
          <w:szCs w:val="28"/>
        </w:rPr>
        <w:t>;</w:t>
      </w:r>
    </w:p>
    <w:p w:rsidR="000448A9" w:rsidRPr="00330913" w:rsidRDefault="000448A9" w:rsidP="00CE02B4">
      <w:pPr>
        <w:tabs>
          <w:tab w:val="left" w:pos="946"/>
        </w:tabs>
        <w:ind w:firstLine="567"/>
        <w:jc w:val="both"/>
        <w:rPr>
          <w:sz w:val="28"/>
          <w:szCs w:val="28"/>
        </w:rPr>
      </w:pPr>
      <w:r w:rsidRPr="00330913">
        <w:rPr>
          <w:spacing w:val="-11"/>
          <w:sz w:val="28"/>
          <w:szCs w:val="28"/>
        </w:rPr>
        <w:t>в)</w:t>
      </w:r>
      <w:r w:rsidRPr="00330913">
        <w:rPr>
          <w:sz w:val="28"/>
          <w:szCs w:val="28"/>
        </w:rPr>
        <w:tab/>
        <w:t xml:space="preserve">запрашивать и получать информацию (документы) от органов </w:t>
      </w:r>
      <w:r w:rsidRPr="00330913">
        <w:rPr>
          <w:spacing w:val="3"/>
          <w:sz w:val="28"/>
          <w:szCs w:val="28"/>
        </w:rPr>
        <w:t xml:space="preserve">государственной власти в части, касающейся осуществления </w:t>
      </w:r>
      <w:r w:rsidRPr="00330913">
        <w:rPr>
          <w:spacing w:val="-1"/>
          <w:sz w:val="28"/>
          <w:szCs w:val="28"/>
        </w:rPr>
        <w:t>государственных полномочий;</w:t>
      </w:r>
    </w:p>
    <w:p w:rsidR="000448A9" w:rsidRPr="00330913" w:rsidRDefault="000448A9" w:rsidP="00CE02B4">
      <w:pPr>
        <w:tabs>
          <w:tab w:val="left" w:pos="830"/>
        </w:tabs>
        <w:ind w:firstLine="567"/>
        <w:jc w:val="both"/>
        <w:rPr>
          <w:sz w:val="28"/>
          <w:szCs w:val="28"/>
        </w:rPr>
      </w:pPr>
      <w:r w:rsidRPr="00330913">
        <w:rPr>
          <w:spacing w:val="-11"/>
          <w:sz w:val="28"/>
          <w:szCs w:val="28"/>
        </w:rPr>
        <w:t>г)</w:t>
      </w:r>
      <w:r w:rsidRPr="00330913">
        <w:rPr>
          <w:sz w:val="28"/>
          <w:szCs w:val="28"/>
        </w:rPr>
        <w:tab/>
        <w:t xml:space="preserve">издавать правовые акты по вопросам осуществления государственных </w:t>
      </w:r>
      <w:r w:rsidRPr="00330913">
        <w:rPr>
          <w:spacing w:val="-3"/>
          <w:sz w:val="28"/>
          <w:szCs w:val="28"/>
        </w:rPr>
        <w:t>полномочий;</w:t>
      </w:r>
    </w:p>
    <w:p w:rsidR="000448A9" w:rsidRPr="00330913" w:rsidRDefault="000448A9" w:rsidP="00CE02B4">
      <w:pPr>
        <w:tabs>
          <w:tab w:val="left" w:pos="970"/>
        </w:tabs>
        <w:ind w:firstLine="567"/>
        <w:jc w:val="both"/>
        <w:rPr>
          <w:sz w:val="28"/>
          <w:szCs w:val="28"/>
        </w:rPr>
      </w:pPr>
      <w:r w:rsidRPr="00330913">
        <w:rPr>
          <w:spacing w:val="-5"/>
          <w:sz w:val="28"/>
          <w:szCs w:val="28"/>
        </w:rPr>
        <w:t>д)</w:t>
      </w:r>
      <w:r w:rsidRPr="00330913">
        <w:rPr>
          <w:sz w:val="28"/>
          <w:szCs w:val="28"/>
        </w:rPr>
        <w:tab/>
      </w:r>
      <w:r w:rsidRPr="00330913">
        <w:rPr>
          <w:spacing w:val="-1"/>
          <w:sz w:val="28"/>
          <w:szCs w:val="28"/>
        </w:rPr>
        <w:t xml:space="preserve">использовать материальные ресурсы и расходовать финансовые средства, предоставленные органам местного самоуправления для </w:t>
      </w:r>
      <w:r w:rsidRPr="00330913">
        <w:rPr>
          <w:sz w:val="28"/>
          <w:szCs w:val="28"/>
        </w:rPr>
        <w:t>осуществления переданных государственных полномочий;</w:t>
      </w:r>
    </w:p>
    <w:p w:rsidR="000448A9" w:rsidRPr="00330913" w:rsidRDefault="000448A9" w:rsidP="00CE02B4">
      <w:pPr>
        <w:tabs>
          <w:tab w:val="left" w:pos="970"/>
        </w:tabs>
        <w:ind w:firstLine="567"/>
        <w:jc w:val="both"/>
        <w:rPr>
          <w:sz w:val="28"/>
          <w:szCs w:val="28"/>
        </w:rPr>
      </w:pPr>
      <w:r w:rsidRPr="00330913">
        <w:rPr>
          <w:spacing w:val="-8"/>
          <w:sz w:val="28"/>
          <w:szCs w:val="28"/>
        </w:rPr>
        <w:t>е)</w:t>
      </w:r>
      <w:r w:rsidRPr="00330913">
        <w:rPr>
          <w:sz w:val="28"/>
          <w:szCs w:val="28"/>
        </w:rPr>
        <w:tab/>
      </w:r>
      <w:r w:rsidRPr="00330913">
        <w:rPr>
          <w:spacing w:val="1"/>
          <w:sz w:val="28"/>
          <w:szCs w:val="28"/>
        </w:rPr>
        <w:t xml:space="preserve">обжаловать в судебном порядке предписания  уполномоченных </w:t>
      </w:r>
      <w:r w:rsidRPr="00330913">
        <w:rPr>
          <w:spacing w:val="3"/>
          <w:sz w:val="28"/>
          <w:szCs w:val="28"/>
        </w:rPr>
        <w:t xml:space="preserve">государственных органов об устранении нарушений требований законов по </w:t>
      </w:r>
      <w:r w:rsidRPr="00330913">
        <w:rPr>
          <w:sz w:val="28"/>
          <w:szCs w:val="28"/>
        </w:rPr>
        <w:t>вопросам осуществления государственных полномочий.</w:t>
      </w:r>
    </w:p>
    <w:p w:rsidR="000448A9" w:rsidRPr="00330913" w:rsidRDefault="000448A9" w:rsidP="00CE02B4">
      <w:pPr>
        <w:ind w:firstLine="567"/>
        <w:rPr>
          <w:sz w:val="28"/>
          <w:szCs w:val="28"/>
        </w:rPr>
      </w:pPr>
      <w:r w:rsidRPr="00330913">
        <w:rPr>
          <w:spacing w:val="-1"/>
          <w:sz w:val="28"/>
          <w:szCs w:val="28"/>
        </w:rPr>
        <w:t>2.2. Обязанности главы администрации:</w:t>
      </w:r>
    </w:p>
    <w:p w:rsidR="000448A9" w:rsidRPr="002350CE" w:rsidRDefault="000448A9" w:rsidP="00CE02B4">
      <w:pPr>
        <w:tabs>
          <w:tab w:val="left" w:pos="864"/>
        </w:tabs>
        <w:ind w:firstLine="567"/>
        <w:jc w:val="both"/>
        <w:rPr>
          <w:sz w:val="28"/>
          <w:szCs w:val="28"/>
        </w:rPr>
      </w:pPr>
      <w:r w:rsidRPr="00330913">
        <w:rPr>
          <w:spacing w:val="-22"/>
          <w:sz w:val="28"/>
          <w:szCs w:val="28"/>
        </w:rPr>
        <w:t>1)</w:t>
      </w:r>
      <w:r w:rsidRPr="00330913">
        <w:rPr>
          <w:sz w:val="28"/>
          <w:szCs w:val="28"/>
        </w:rPr>
        <w:tab/>
      </w:r>
      <w:r w:rsidRPr="00330913">
        <w:rPr>
          <w:spacing w:val="1"/>
          <w:sz w:val="28"/>
          <w:szCs w:val="28"/>
        </w:rPr>
        <w:t>Глава администрации обязан исполнять основные обязанности, в том</w:t>
      </w:r>
      <w:r w:rsidRPr="00330913">
        <w:rPr>
          <w:spacing w:val="1"/>
          <w:sz w:val="28"/>
          <w:szCs w:val="28"/>
        </w:rPr>
        <w:br/>
      </w:r>
      <w:r w:rsidR="001D43E0">
        <w:rPr>
          <w:spacing w:val="3"/>
          <w:sz w:val="28"/>
          <w:szCs w:val="28"/>
        </w:rPr>
        <w:t xml:space="preserve">числе соблюдать </w:t>
      </w:r>
      <w:r w:rsidRPr="00330913">
        <w:rPr>
          <w:spacing w:val="3"/>
          <w:sz w:val="28"/>
          <w:szCs w:val="28"/>
        </w:rPr>
        <w:t>ограничения, выполнять обязательства и требо</w:t>
      </w:r>
      <w:r w:rsidR="001D43E0">
        <w:rPr>
          <w:spacing w:val="3"/>
          <w:sz w:val="28"/>
          <w:szCs w:val="28"/>
        </w:rPr>
        <w:t xml:space="preserve">вания к служебному поведению, не нарушать запреты, </w:t>
      </w:r>
      <w:r w:rsidRPr="00330913">
        <w:rPr>
          <w:spacing w:val="3"/>
          <w:sz w:val="28"/>
          <w:szCs w:val="28"/>
        </w:rPr>
        <w:t>установленные</w:t>
      </w:r>
      <w:r w:rsidR="001D43E0">
        <w:rPr>
          <w:spacing w:val="3"/>
          <w:sz w:val="28"/>
          <w:szCs w:val="28"/>
        </w:rPr>
        <w:t xml:space="preserve"> </w:t>
      </w:r>
      <w:r w:rsidRPr="002350CE">
        <w:rPr>
          <w:sz w:val="28"/>
          <w:szCs w:val="28"/>
        </w:rPr>
        <w:t>Федеральным законом от 2 марта 2007 года № 25-ФЗ «О муниципальной</w:t>
      </w:r>
      <w:r w:rsidRPr="002350CE">
        <w:rPr>
          <w:sz w:val="28"/>
          <w:szCs w:val="28"/>
        </w:rPr>
        <w:br/>
        <w:t>службе в Российской Федерации», Федеральным законом 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w:t>
      </w:r>
      <w:r w:rsidR="001D43E0" w:rsidRPr="002350CE">
        <w:rPr>
          <w:sz w:val="28"/>
          <w:szCs w:val="28"/>
        </w:rPr>
        <w:t xml:space="preserve"> </w:t>
      </w:r>
      <w:r w:rsidRPr="002350CE">
        <w:rPr>
          <w:sz w:val="28"/>
          <w:szCs w:val="28"/>
        </w:rPr>
        <w:t>Ф</w:t>
      </w:r>
      <w:r w:rsidR="001D43E0" w:rsidRPr="002350CE">
        <w:rPr>
          <w:sz w:val="28"/>
          <w:szCs w:val="28"/>
        </w:rPr>
        <w:t>едерации», а</w:t>
      </w:r>
      <w:r w:rsidRPr="002350CE">
        <w:rPr>
          <w:sz w:val="28"/>
          <w:szCs w:val="28"/>
        </w:rPr>
        <w:t xml:space="preserve">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w:t>
      </w:r>
      <w:r w:rsidR="001D43E0" w:rsidRPr="002350CE">
        <w:rPr>
          <w:sz w:val="28"/>
          <w:szCs w:val="28"/>
        </w:rPr>
        <w:t xml:space="preserve">муниципального образования </w:t>
      </w:r>
      <w:r w:rsidR="00A25B64" w:rsidRPr="002350CE">
        <w:rPr>
          <w:sz w:val="28"/>
          <w:szCs w:val="28"/>
        </w:rPr>
        <w:t>Бородинское</w:t>
      </w:r>
      <w:r w:rsidR="001D43E0" w:rsidRPr="002350CE">
        <w:rPr>
          <w:sz w:val="28"/>
          <w:szCs w:val="28"/>
        </w:rPr>
        <w:t xml:space="preserve"> Киреевского района</w:t>
      </w:r>
      <w:r w:rsidRPr="002350CE">
        <w:rPr>
          <w:sz w:val="28"/>
          <w:szCs w:val="28"/>
        </w:rPr>
        <w:t xml:space="preserve">, установленных Уставом </w:t>
      </w:r>
      <w:r w:rsidR="001D43E0" w:rsidRPr="002350CE">
        <w:rPr>
          <w:sz w:val="28"/>
          <w:szCs w:val="28"/>
        </w:rPr>
        <w:t xml:space="preserve">муниципального образования </w:t>
      </w:r>
      <w:r w:rsidR="00A25B64" w:rsidRPr="002350CE">
        <w:rPr>
          <w:sz w:val="28"/>
          <w:szCs w:val="28"/>
        </w:rPr>
        <w:t>Бородинское</w:t>
      </w:r>
      <w:r w:rsidR="001D43E0" w:rsidRPr="002350CE">
        <w:rPr>
          <w:sz w:val="28"/>
          <w:szCs w:val="28"/>
        </w:rPr>
        <w:t xml:space="preserve"> Киреевского района</w:t>
      </w:r>
      <w:r w:rsidRPr="002350CE">
        <w:rPr>
          <w:sz w:val="28"/>
          <w:szCs w:val="28"/>
        </w:rPr>
        <w:t>, в том числе:</w:t>
      </w:r>
    </w:p>
    <w:p w:rsidR="000448A9" w:rsidRPr="00330913" w:rsidRDefault="000448A9" w:rsidP="00CE02B4">
      <w:pPr>
        <w:tabs>
          <w:tab w:val="left" w:pos="835"/>
        </w:tabs>
        <w:ind w:firstLine="567"/>
        <w:jc w:val="both"/>
        <w:rPr>
          <w:sz w:val="28"/>
          <w:szCs w:val="28"/>
        </w:rPr>
      </w:pPr>
      <w:r w:rsidRPr="00330913">
        <w:rPr>
          <w:spacing w:val="-10"/>
          <w:sz w:val="28"/>
          <w:szCs w:val="28"/>
        </w:rPr>
        <w:t>а)</w:t>
      </w:r>
      <w:r w:rsidRPr="00330913">
        <w:rPr>
          <w:sz w:val="28"/>
          <w:szCs w:val="28"/>
        </w:rPr>
        <w:tab/>
      </w:r>
      <w:r w:rsidRPr="00330913">
        <w:rPr>
          <w:spacing w:val="-1"/>
          <w:sz w:val="28"/>
          <w:szCs w:val="28"/>
        </w:rPr>
        <w:t xml:space="preserve">обеспечивать целевое и эффективное использование средств </w:t>
      </w:r>
      <w:r w:rsidRPr="00330913">
        <w:rPr>
          <w:spacing w:val="-5"/>
          <w:sz w:val="28"/>
          <w:szCs w:val="28"/>
        </w:rPr>
        <w:t xml:space="preserve">бюджета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5"/>
          <w:sz w:val="28"/>
          <w:szCs w:val="28"/>
        </w:rPr>
        <w:t>;</w:t>
      </w:r>
    </w:p>
    <w:p w:rsidR="000448A9" w:rsidRPr="00330913" w:rsidRDefault="000448A9" w:rsidP="00CE02B4">
      <w:pPr>
        <w:tabs>
          <w:tab w:val="left" w:pos="835"/>
        </w:tabs>
        <w:ind w:firstLine="567"/>
        <w:rPr>
          <w:sz w:val="28"/>
          <w:szCs w:val="28"/>
        </w:rPr>
      </w:pPr>
      <w:r w:rsidRPr="00330913">
        <w:rPr>
          <w:spacing w:val="-7"/>
          <w:sz w:val="28"/>
          <w:szCs w:val="28"/>
        </w:rPr>
        <w:t>б)</w:t>
      </w:r>
      <w:r w:rsidRPr="00330913">
        <w:rPr>
          <w:sz w:val="28"/>
          <w:szCs w:val="28"/>
        </w:rPr>
        <w:tab/>
      </w:r>
      <w:r w:rsidRPr="00330913">
        <w:rPr>
          <w:spacing w:val="-1"/>
          <w:sz w:val="28"/>
          <w:szCs w:val="28"/>
        </w:rPr>
        <w:t xml:space="preserve">обеспечивать эффективное использование имущества, находящегося в </w:t>
      </w:r>
      <w:r w:rsidRPr="00330913">
        <w:rPr>
          <w:spacing w:val="1"/>
          <w:sz w:val="28"/>
          <w:szCs w:val="28"/>
        </w:rPr>
        <w:t>муниципальной собственности, в порядке, определенном Собранием</w:t>
      </w:r>
      <w:r w:rsidR="001D43E0">
        <w:rPr>
          <w:spacing w:val="1"/>
          <w:sz w:val="28"/>
          <w:szCs w:val="28"/>
        </w:rPr>
        <w:t xml:space="preserve"> депутатов</w:t>
      </w:r>
      <w:r w:rsidRPr="00330913">
        <w:rPr>
          <w:spacing w:val="1"/>
          <w:sz w:val="28"/>
          <w:szCs w:val="28"/>
        </w:rPr>
        <w:t xml:space="preserve">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1"/>
          <w:sz w:val="28"/>
          <w:szCs w:val="28"/>
        </w:rPr>
        <w:t>;</w:t>
      </w:r>
    </w:p>
    <w:p w:rsidR="000448A9" w:rsidRPr="00330913" w:rsidRDefault="000448A9" w:rsidP="00CE02B4">
      <w:pPr>
        <w:tabs>
          <w:tab w:val="left" w:pos="1042"/>
        </w:tabs>
        <w:ind w:firstLine="567"/>
        <w:jc w:val="both"/>
        <w:rPr>
          <w:sz w:val="28"/>
          <w:szCs w:val="28"/>
        </w:rPr>
      </w:pPr>
      <w:r w:rsidRPr="00330913">
        <w:rPr>
          <w:spacing w:val="-9"/>
          <w:sz w:val="28"/>
          <w:szCs w:val="28"/>
        </w:rPr>
        <w:t>в)</w:t>
      </w:r>
      <w:r w:rsidRPr="00330913">
        <w:rPr>
          <w:sz w:val="28"/>
          <w:szCs w:val="28"/>
        </w:rPr>
        <w:tab/>
      </w:r>
      <w:r w:rsidR="001D43E0">
        <w:rPr>
          <w:spacing w:val="2"/>
          <w:sz w:val="28"/>
          <w:szCs w:val="28"/>
        </w:rPr>
        <w:t>обеспечивать бесперебойную и устойчивую работу</w:t>
      </w:r>
      <w:r w:rsidRPr="00330913">
        <w:rPr>
          <w:spacing w:val="2"/>
          <w:sz w:val="28"/>
          <w:szCs w:val="28"/>
        </w:rPr>
        <w:t xml:space="preserve"> объектов </w:t>
      </w:r>
      <w:r w:rsidRPr="00330913">
        <w:rPr>
          <w:spacing w:val="-1"/>
          <w:sz w:val="28"/>
          <w:szCs w:val="28"/>
        </w:rPr>
        <w:t>муниципального хозяйства;</w:t>
      </w:r>
    </w:p>
    <w:p w:rsidR="000448A9" w:rsidRDefault="000448A9" w:rsidP="00CE02B4">
      <w:pPr>
        <w:tabs>
          <w:tab w:val="left" w:pos="1042"/>
        </w:tabs>
        <w:ind w:firstLine="567"/>
        <w:jc w:val="both"/>
        <w:rPr>
          <w:sz w:val="28"/>
          <w:szCs w:val="28"/>
        </w:rPr>
      </w:pPr>
      <w:r w:rsidRPr="00330913">
        <w:rPr>
          <w:spacing w:val="-1"/>
          <w:sz w:val="28"/>
          <w:szCs w:val="28"/>
        </w:rPr>
        <w:t xml:space="preserve">г) </w:t>
      </w:r>
      <w:r w:rsidRPr="00330913">
        <w:rPr>
          <w:sz w:val="28"/>
          <w:szCs w:val="28"/>
        </w:rPr>
        <w:t xml:space="preserve">организовывать проведение антикоррупционной работы в 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 xml:space="preserve">, осуществлять выработку мер, направленных на профилактику и противодействие коррупции в 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 и устранение пр</w:t>
      </w:r>
      <w:r>
        <w:rPr>
          <w:sz w:val="28"/>
          <w:szCs w:val="28"/>
        </w:rPr>
        <w:t>ичин и условий, ее порождающих;</w:t>
      </w:r>
    </w:p>
    <w:p w:rsidR="000448A9" w:rsidRPr="00330913" w:rsidRDefault="000448A9" w:rsidP="00CE02B4">
      <w:pPr>
        <w:tabs>
          <w:tab w:val="left" w:pos="1042"/>
        </w:tabs>
        <w:ind w:firstLine="567"/>
        <w:jc w:val="both"/>
        <w:rPr>
          <w:sz w:val="28"/>
          <w:szCs w:val="28"/>
        </w:rPr>
      </w:pPr>
      <w:r w:rsidRPr="00330913">
        <w:rPr>
          <w:spacing w:val="-1"/>
          <w:sz w:val="28"/>
          <w:szCs w:val="28"/>
        </w:rPr>
        <w:t>д)</w:t>
      </w:r>
      <w:r w:rsidR="001D43E0">
        <w:rPr>
          <w:sz w:val="28"/>
          <w:szCs w:val="28"/>
        </w:rPr>
        <w:t xml:space="preserve"> п</w:t>
      </w:r>
      <w:r w:rsidRPr="00330913">
        <w:rPr>
          <w:sz w:val="28"/>
          <w:szCs w:val="28"/>
        </w:rPr>
        <w:t xml:space="preserve">редставлять Собранию </w:t>
      </w:r>
      <w:r w:rsidR="001D43E0">
        <w:rPr>
          <w:sz w:val="28"/>
          <w:szCs w:val="28"/>
        </w:rPr>
        <w:t>депутатов</w:t>
      </w:r>
      <w:r w:rsidRPr="00330913">
        <w:rPr>
          <w:sz w:val="28"/>
          <w:szCs w:val="28"/>
        </w:rPr>
        <w:t xml:space="preserve">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 xml:space="preserve">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w:t>
      </w:r>
      <w:r w:rsidR="0054634A">
        <w:rPr>
          <w:sz w:val="28"/>
          <w:szCs w:val="28"/>
        </w:rPr>
        <w:t xml:space="preserve">депутатов </w:t>
      </w:r>
      <w:r w:rsidR="0054634A" w:rsidRPr="00330913">
        <w:rPr>
          <w:sz w:val="28"/>
          <w:szCs w:val="28"/>
        </w:rPr>
        <w:t xml:space="preserve">муниципального образования </w:t>
      </w:r>
      <w:r w:rsidR="00A25B64">
        <w:rPr>
          <w:sz w:val="28"/>
          <w:szCs w:val="28"/>
        </w:rPr>
        <w:t>Бородинское</w:t>
      </w:r>
      <w:r w:rsidR="0054634A">
        <w:rPr>
          <w:sz w:val="28"/>
          <w:szCs w:val="28"/>
        </w:rPr>
        <w:t xml:space="preserve"> Киреевского района</w:t>
      </w:r>
      <w:r w:rsidRPr="00330913">
        <w:rPr>
          <w:sz w:val="28"/>
          <w:szCs w:val="28"/>
        </w:rPr>
        <w:t>.</w:t>
      </w:r>
    </w:p>
    <w:p w:rsidR="000448A9" w:rsidRPr="00330913" w:rsidRDefault="000448A9" w:rsidP="00CE02B4">
      <w:pPr>
        <w:tabs>
          <w:tab w:val="left" w:pos="1114"/>
        </w:tabs>
        <w:ind w:firstLine="567"/>
        <w:jc w:val="both"/>
        <w:rPr>
          <w:sz w:val="28"/>
          <w:szCs w:val="28"/>
        </w:rPr>
      </w:pPr>
      <w:r w:rsidRPr="00330913">
        <w:rPr>
          <w:spacing w:val="-11"/>
          <w:sz w:val="28"/>
          <w:szCs w:val="28"/>
        </w:rPr>
        <w:t>2)</w:t>
      </w:r>
      <w:r w:rsidRPr="00330913">
        <w:rPr>
          <w:sz w:val="28"/>
          <w:szCs w:val="28"/>
        </w:rPr>
        <w:tab/>
        <w:t xml:space="preserve">Глава администрации </w:t>
      </w:r>
      <w:r w:rsidR="0054634A" w:rsidRPr="00330913">
        <w:rPr>
          <w:sz w:val="28"/>
          <w:szCs w:val="28"/>
        </w:rPr>
        <w:t xml:space="preserve">муниципального образования </w:t>
      </w:r>
      <w:r w:rsidR="00A25B64">
        <w:rPr>
          <w:sz w:val="28"/>
          <w:szCs w:val="28"/>
        </w:rPr>
        <w:t>Бородинское</w:t>
      </w:r>
      <w:r w:rsidR="0054634A">
        <w:rPr>
          <w:sz w:val="28"/>
          <w:szCs w:val="28"/>
        </w:rPr>
        <w:t xml:space="preserve"> Киреевского района</w:t>
      </w:r>
      <w:r w:rsidR="0054634A" w:rsidRPr="00330913">
        <w:rPr>
          <w:sz w:val="28"/>
          <w:szCs w:val="28"/>
        </w:rPr>
        <w:t xml:space="preserve"> </w:t>
      </w:r>
      <w:r w:rsidRPr="00330913">
        <w:rPr>
          <w:sz w:val="28"/>
          <w:szCs w:val="28"/>
        </w:rPr>
        <w:t xml:space="preserve">при осуществлении государственных </w:t>
      </w:r>
      <w:r w:rsidRPr="00330913">
        <w:rPr>
          <w:spacing w:val="2"/>
          <w:sz w:val="28"/>
          <w:szCs w:val="28"/>
        </w:rPr>
        <w:t xml:space="preserve">полномочий, переданных органам местного самоуправления федеральными </w:t>
      </w:r>
      <w:r w:rsidRPr="00330913">
        <w:rPr>
          <w:spacing w:val="-1"/>
          <w:sz w:val="28"/>
          <w:szCs w:val="28"/>
        </w:rPr>
        <w:t>законами и законами Тульской области, обязан:</w:t>
      </w:r>
      <w:r w:rsidR="0054634A">
        <w:rPr>
          <w:spacing w:val="-1"/>
          <w:sz w:val="28"/>
          <w:szCs w:val="28"/>
        </w:rPr>
        <w:t xml:space="preserve"> </w:t>
      </w:r>
    </w:p>
    <w:p w:rsidR="000448A9" w:rsidRPr="00330913" w:rsidRDefault="000448A9" w:rsidP="00CE02B4">
      <w:pPr>
        <w:tabs>
          <w:tab w:val="left" w:pos="1080"/>
        </w:tabs>
        <w:ind w:firstLine="567"/>
        <w:jc w:val="both"/>
        <w:rPr>
          <w:sz w:val="28"/>
          <w:szCs w:val="28"/>
        </w:rPr>
      </w:pPr>
      <w:r w:rsidRPr="00330913">
        <w:rPr>
          <w:spacing w:val="-10"/>
          <w:sz w:val="28"/>
          <w:szCs w:val="28"/>
        </w:rPr>
        <w:t>а)</w:t>
      </w:r>
      <w:r w:rsidRPr="00330913">
        <w:rPr>
          <w:sz w:val="28"/>
          <w:szCs w:val="28"/>
        </w:rPr>
        <w:tab/>
      </w:r>
      <w:r w:rsidRPr="00330913">
        <w:rPr>
          <w:spacing w:val="1"/>
          <w:sz w:val="28"/>
          <w:szCs w:val="28"/>
        </w:rPr>
        <w:t xml:space="preserve">организовывать исполнение государственных полномочий в </w:t>
      </w:r>
      <w:r w:rsidRPr="00330913">
        <w:rPr>
          <w:sz w:val="28"/>
          <w:szCs w:val="28"/>
        </w:rPr>
        <w:t>соответствии с федеральными законами и законами Тульской области;</w:t>
      </w:r>
    </w:p>
    <w:p w:rsidR="000448A9" w:rsidRPr="00330913" w:rsidRDefault="000448A9" w:rsidP="00CE02B4">
      <w:pPr>
        <w:tabs>
          <w:tab w:val="left" w:pos="850"/>
        </w:tabs>
        <w:ind w:firstLine="567"/>
        <w:jc w:val="both"/>
        <w:rPr>
          <w:sz w:val="28"/>
          <w:szCs w:val="28"/>
        </w:rPr>
      </w:pPr>
      <w:r w:rsidRPr="00330913">
        <w:rPr>
          <w:spacing w:val="-7"/>
          <w:sz w:val="28"/>
          <w:szCs w:val="28"/>
        </w:rPr>
        <w:t>б)</w:t>
      </w:r>
      <w:r w:rsidRPr="00330913">
        <w:rPr>
          <w:sz w:val="28"/>
          <w:szCs w:val="28"/>
        </w:rPr>
        <w:tab/>
      </w:r>
      <w:r w:rsidRPr="00330913">
        <w:rPr>
          <w:spacing w:val="2"/>
          <w:sz w:val="28"/>
          <w:szCs w:val="28"/>
        </w:rPr>
        <w:t xml:space="preserve">обеспечивать сохранность, целевое использование предоставленных </w:t>
      </w:r>
      <w:r w:rsidRPr="00330913">
        <w:rPr>
          <w:spacing w:val="3"/>
          <w:sz w:val="28"/>
          <w:szCs w:val="28"/>
        </w:rPr>
        <w:t xml:space="preserve">для осуществления государственных полномочий материальных ресурсов и </w:t>
      </w:r>
      <w:r w:rsidRPr="00330913">
        <w:rPr>
          <w:spacing w:val="-1"/>
          <w:sz w:val="28"/>
          <w:szCs w:val="28"/>
        </w:rPr>
        <w:t>финансовых средств;</w:t>
      </w:r>
    </w:p>
    <w:p w:rsidR="000448A9" w:rsidRPr="00330913" w:rsidRDefault="000448A9" w:rsidP="00CE02B4">
      <w:pPr>
        <w:tabs>
          <w:tab w:val="left" w:pos="850"/>
        </w:tabs>
        <w:ind w:firstLine="567"/>
        <w:jc w:val="both"/>
        <w:rPr>
          <w:sz w:val="28"/>
          <w:szCs w:val="28"/>
        </w:rPr>
      </w:pPr>
      <w:r w:rsidRPr="00330913">
        <w:rPr>
          <w:spacing w:val="-9"/>
          <w:sz w:val="28"/>
          <w:szCs w:val="28"/>
        </w:rPr>
        <w:t>в)</w:t>
      </w:r>
      <w:r w:rsidRPr="00330913">
        <w:rPr>
          <w:sz w:val="28"/>
          <w:szCs w:val="28"/>
        </w:rPr>
        <w:tab/>
      </w:r>
      <w:r w:rsidRPr="00330913">
        <w:rPr>
          <w:spacing w:val="5"/>
          <w:sz w:val="28"/>
          <w:szCs w:val="28"/>
        </w:rPr>
        <w:t xml:space="preserve">обеспечивать возврат материальных ресурсов и неиспользованных </w:t>
      </w:r>
      <w:r w:rsidRPr="00330913">
        <w:rPr>
          <w:sz w:val="28"/>
          <w:szCs w:val="28"/>
        </w:rPr>
        <w:t xml:space="preserve">финансовых средств при прекращении исполнения органами местного </w:t>
      </w:r>
      <w:r w:rsidRPr="00330913">
        <w:rPr>
          <w:spacing w:val="3"/>
          <w:sz w:val="28"/>
          <w:szCs w:val="28"/>
        </w:rPr>
        <w:t xml:space="preserve">самоуправления государственных полномочий в соответствии с </w:t>
      </w:r>
      <w:r w:rsidRPr="00330913">
        <w:rPr>
          <w:sz w:val="28"/>
          <w:szCs w:val="28"/>
        </w:rPr>
        <w:t>федеральными законами и законами Тульской области;</w:t>
      </w:r>
    </w:p>
    <w:p w:rsidR="000448A9" w:rsidRPr="00330913" w:rsidRDefault="000448A9" w:rsidP="00CE02B4">
      <w:pPr>
        <w:tabs>
          <w:tab w:val="left" w:pos="850"/>
        </w:tabs>
        <w:ind w:firstLine="567"/>
        <w:jc w:val="both"/>
        <w:rPr>
          <w:sz w:val="28"/>
          <w:szCs w:val="28"/>
        </w:rPr>
      </w:pPr>
      <w:r w:rsidRPr="00330913">
        <w:rPr>
          <w:spacing w:val="-6"/>
          <w:sz w:val="28"/>
          <w:szCs w:val="28"/>
        </w:rPr>
        <w:t>г)</w:t>
      </w:r>
      <w:r w:rsidRPr="00330913">
        <w:rPr>
          <w:sz w:val="28"/>
          <w:szCs w:val="28"/>
        </w:rPr>
        <w:tab/>
      </w:r>
      <w:r w:rsidRPr="00330913">
        <w:rPr>
          <w:spacing w:val="2"/>
          <w:sz w:val="28"/>
          <w:szCs w:val="28"/>
        </w:rPr>
        <w:t xml:space="preserve">предоставлять уполномоченным государственным органам отчетные </w:t>
      </w:r>
      <w:r w:rsidRPr="00330913">
        <w:rPr>
          <w:sz w:val="28"/>
          <w:szCs w:val="28"/>
        </w:rPr>
        <w:t>документы, связанные с осуществлением государственных полномочий;</w:t>
      </w:r>
    </w:p>
    <w:p w:rsidR="000448A9" w:rsidRPr="00330913" w:rsidRDefault="000448A9" w:rsidP="00CE02B4">
      <w:pPr>
        <w:tabs>
          <w:tab w:val="left" w:pos="850"/>
        </w:tabs>
        <w:ind w:firstLine="567"/>
        <w:jc w:val="both"/>
        <w:rPr>
          <w:sz w:val="28"/>
          <w:szCs w:val="28"/>
        </w:rPr>
      </w:pPr>
      <w:r w:rsidRPr="00330913">
        <w:rPr>
          <w:spacing w:val="-7"/>
          <w:sz w:val="28"/>
          <w:szCs w:val="28"/>
        </w:rPr>
        <w:t>д)</w:t>
      </w:r>
      <w:r w:rsidRPr="00330913">
        <w:rPr>
          <w:sz w:val="28"/>
          <w:szCs w:val="28"/>
        </w:rPr>
        <w:tab/>
      </w:r>
      <w:r w:rsidRPr="00330913">
        <w:rPr>
          <w:spacing w:val="-1"/>
          <w:sz w:val="28"/>
          <w:szCs w:val="28"/>
        </w:rPr>
        <w:t xml:space="preserve">исполнять предписания уполномоченных государственных органов об </w:t>
      </w:r>
      <w:r w:rsidRPr="00330913">
        <w:rPr>
          <w:spacing w:val="4"/>
          <w:sz w:val="28"/>
          <w:szCs w:val="28"/>
        </w:rPr>
        <w:t xml:space="preserve">устранении нарушений требований законов по вопросам осуществления </w:t>
      </w:r>
      <w:r w:rsidRPr="00330913">
        <w:rPr>
          <w:spacing w:val="-1"/>
          <w:sz w:val="28"/>
          <w:szCs w:val="28"/>
        </w:rPr>
        <w:t>государственных полномочий;</w:t>
      </w:r>
    </w:p>
    <w:p w:rsidR="000448A9" w:rsidRPr="002350CE" w:rsidRDefault="000448A9" w:rsidP="00CE02B4">
      <w:pPr>
        <w:tabs>
          <w:tab w:val="left" w:pos="950"/>
        </w:tabs>
        <w:ind w:firstLine="567"/>
        <w:jc w:val="both"/>
        <w:rPr>
          <w:sz w:val="28"/>
          <w:szCs w:val="28"/>
        </w:rPr>
      </w:pPr>
      <w:r w:rsidRPr="002350CE">
        <w:rPr>
          <w:sz w:val="28"/>
          <w:szCs w:val="28"/>
        </w:rPr>
        <w:t>е)</w:t>
      </w:r>
      <w:r w:rsidRPr="002350CE">
        <w:rPr>
          <w:sz w:val="28"/>
          <w:szCs w:val="28"/>
        </w:rPr>
        <w:tab/>
        <w:t>отчитываться перед Собранием</w:t>
      </w:r>
      <w:r w:rsidR="0054634A" w:rsidRPr="002350CE">
        <w:rPr>
          <w:sz w:val="28"/>
          <w:szCs w:val="28"/>
        </w:rPr>
        <w:t xml:space="preserve"> депутатов</w:t>
      </w:r>
      <w:r w:rsidRPr="002350CE">
        <w:rPr>
          <w:sz w:val="28"/>
          <w:szCs w:val="28"/>
        </w:rPr>
        <w:t xml:space="preserve"> </w:t>
      </w:r>
      <w:r w:rsidR="0054634A" w:rsidRPr="002350CE">
        <w:rPr>
          <w:sz w:val="28"/>
          <w:szCs w:val="28"/>
        </w:rPr>
        <w:t xml:space="preserve">муниципального образования </w:t>
      </w:r>
      <w:r w:rsidR="00A25B64" w:rsidRPr="002350CE">
        <w:rPr>
          <w:sz w:val="28"/>
          <w:szCs w:val="28"/>
        </w:rPr>
        <w:t>Бородинское</w:t>
      </w:r>
      <w:r w:rsidR="0054634A" w:rsidRPr="002350CE">
        <w:rPr>
          <w:sz w:val="28"/>
          <w:szCs w:val="28"/>
        </w:rPr>
        <w:t xml:space="preserve"> Киреевского района</w:t>
      </w:r>
      <w:r w:rsidRPr="002350CE">
        <w:rPr>
          <w:sz w:val="28"/>
          <w:szCs w:val="28"/>
        </w:rPr>
        <w:t xml:space="preserve"> о деятельности администрации </w:t>
      </w:r>
      <w:r w:rsidR="0054634A" w:rsidRPr="002350CE">
        <w:rPr>
          <w:sz w:val="28"/>
          <w:szCs w:val="28"/>
        </w:rPr>
        <w:t xml:space="preserve">муниципального образования </w:t>
      </w:r>
      <w:r w:rsidR="00A25B64" w:rsidRPr="002350CE">
        <w:rPr>
          <w:sz w:val="28"/>
          <w:szCs w:val="28"/>
        </w:rPr>
        <w:t>Бородинское</w:t>
      </w:r>
      <w:r w:rsidR="0054634A" w:rsidRPr="002350CE">
        <w:rPr>
          <w:sz w:val="28"/>
          <w:szCs w:val="28"/>
        </w:rPr>
        <w:t xml:space="preserve"> Киреевского района </w:t>
      </w:r>
      <w:r w:rsidRPr="002350CE">
        <w:rPr>
          <w:sz w:val="28"/>
          <w:szCs w:val="28"/>
        </w:rPr>
        <w:t xml:space="preserve">в порядке и сроки, предусмотренные Уставом </w:t>
      </w:r>
      <w:r w:rsidR="0054634A" w:rsidRPr="002350CE">
        <w:rPr>
          <w:sz w:val="28"/>
          <w:szCs w:val="28"/>
        </w:rPr>
        <w:t xml:space="preserve">муниципального образования </w:t>
      </w:r>
      <w:r w:rsidR="00A25B64" w:rsidRPr="002350CE">
        <w:rPr>
          <w:sz w:val="28"/>
          <w:szCs w:val="28"/>
        </w:rPr>
        <w:t>Бородинское</w:t>
      </w:r>
      <w:r w:rsidR="0054634A" w:rsidRPr="002350CE">
        <w:rPr>
          <w:sz w:val="28"/>
          <w:szCs w:val="28"/>
        </w:rPr>
        <w:t xml:space="preserve"> Киреевского района</w:t>
      </w:r>
      <w:r w:rsidRPr="002350CE">
        <w:rPr>
          <w:sz w:val="28"/>
          <w:szCs w:val="28"/>
        </w:rPr>
        <w:t>.</w:t>
      </w:r>
    </w:p>
    <w:p w:rsidR="000448A9" w:rsidRPr="002350CE" w:rsidRDefault="000448A9" w:rsidP="00CE02B4">
      <w:pPr>
        <w:pStyle w:val="ConsPlusNormal"/>
        <w:ind w:firstLine="567"/>
        <w:jc w:val="both"/>
        <w:rPr>
          <w:rFonts w:ascii="Times New Roman" w:hAnsi="Times New Roman" w:cs="Times New Roman"/>
          <w:sz w:val="28"/>
          <w:szCs w:val="28"/>
        </w:rPr>
      </w:pPr>
      <w:r w:rsidRPr="002350CE">
        <w:rPr>
          <w:rFonts w:ascii="Times New Roman" w:hAnsi="Times New Roman" w:cs="Times New Roman"/>
          <w:sz w:val="28"/>
          <w:szCs w:val="28"/>
        </w:rPr>
        <w:t xml:space="preserve">3) Глава администрации должен соблюдать ограничения, запреты, исполнять обязанности, которые установлены Федеральным </w:t>
      </w:r>
      <w:hyperlink r:id="rId11" w:history="1">
        <w:r w:rsidRPr="002350CE">
          <w:rPr>
            <w:rFonts w:ascii="Times New Roman" w:hAnsi="Times New Roman" w:cs="Times New Roman"/>
            <w:sz w:val="28"/>
            <w:szCs w:val="28"/>
          </w:rPr>
          <w:t>законом</w:t>
        </w:r>
      </w:hyperlink>
      <w:r w:rsidRPr="002350CE">
        <w:rPr>
          <w:rFonts w:ascii="Times New Roman" w:hAnsi="Times New Roman" w:cs="Times New Roman"/>
          <w:sz w:val="28"/>
          <w:szCs w:val="28"/>
        </w:rPr>
        <w:t xml:space="preserve"> от 25 декабря 2008 года № 273-ФЗ «О противодействии коррупции», Федеральным </w:t>
      </w:r>
      <w:hyperlink r:id="rId12" w:history="1">
        <w:r w:rsidRPr="002350CE">
          <w:rPr>
            <w:rFonts w:ascii="Times New Roman" w:hAnsi="Times New Roman" w:cs="Times New Roman"/>
            <w:sz w:val="28"/>
            <w:szCs w:val="28"/>
          </w:rPr>
          <w:t>законом</w:t>
        </w:r>
      </w:hyperlink>
      <w:r w:rsidRPr="002350CE">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2350CE">
          <w:rPr>
            <w:rFonts w:ascii="Times New Roman" w:hAnsi="Times New Roman" w:cs="Times New Roman"/>
            <w:sz w:val="28"/>
            <w:szCs w:val="28"/>
          </w:rPr>
          <w:t>законом</w:t>
        </w:r>
      </w:hyperlink>
      <w:r w:rsidRPr="002350CE">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634A" w:rsidRPr="0054634A" w:rsidRDefault="0054634A" w:rsidP="00CE02B4">
      <w:pPr>
        <w:pStyle w:val="ConsPlusNormal"/>
        <w:ind w:firstLine="567"/>
        <w:jc w:val="both"/>
        <w:rPr>
          <w:rFonts w:ascii="Times New Roman" w:hAnsi="Times New Roman" w:cs="Times New Roman"/>
          <w:sz w:val="28"/>
          <w:szCs w:val="28"/>
        </w:rPr>
      </w:pPr>
    </w:p>
    <w:p w:rsidR="000448A9" w:rsidRDefault="000448A9" w:rsidP="00CE02B4">
      <w:pPr>
        <w:ind w:right="14" w:firstLine="567"/>
        <w:jc w:val="center"/>
        <w:rPr>
          <w:b/>
          <w:sz w:val="28"/>
          <w:szCs w:val="28"/>
        </w:rPr>
      </w:pPr>
      <w:r w:rsidRPr="00330913">
        <w:rPr>
          <w:b/>
          <w:sz w:val="28"/>
          <w:szCs w:val="28"/>
        </w:rPr>
        <w:t xml:space="preserve">3. Права и обязанности </w:t>
      </w:r>
      <w:r w:rsidR="004A7851">
        <w:rPr>
          <w:b/>
          <w:sz w:val="28"/>
          <w:szCs w:val="28"/>
        </w:rPr>
        <w:t>г</w:t>
      </w:r>
      <w:r w:rsidRPr="00330913">
        <w:rPr>
          <w:b/>
          <w:sz w:val="28"/>
          <w:szCs w:val="28"/>
        </w:rPr>
        <w:t>лавы муниципального образования</w:t>
      </w:r>
      <w:r w:rsidRPr="00330913">
        <w:rPr>
          <w:sz w:val="28"/>
          <w:szCs w:val="28"/>
        </w:rPr>
        <w:t xml:space="preserve"> </w:t>
      </w:r>
      <w:r w:rsidRPr="00330913">
        <w:rPr>
          <w:b/>
          <w:sz w:val="28"/>
          <w:szCs w:val="28"/>
        </w:rPr>
        <w:t>в от</w:t>
      </w:r>
      <w:r w:rsidR="004A7851">
        <w:rPr>
          <w:b/>
          <w:sz w:val="28"/>
          <w:szCs w:val="28"/>
        </w:rPr>
        <w:t>ношениях с главой администрации</w:t>
      </w:r>
    </w:p>
    <w:p w:rsidR="004A7851" w:rsidRPr="00234F29" w:rsidRDefault="004A7851" w:rsidP="00CE02B4">
      <w:pPr>
        <w:ind w:right="14" w:firstLine="567"/>
        <w:jc w:val="center"/>
        <w:rPr>
          <w:b/>
          <w:sz w:val="28"/>
          <w:szCs w:val="28"/>
        </w:rPr>
      </w:pPr>
    </w:p>
    <w:p w:rsidR="000448A9" w:rsidRPr="00330913" w:rsidRDefault="000448A9" w:rsidP="00CE02B4">
      <w:pPr>
        <w:tabs>
          <w:tab w:val="left" w:pos="1018"/>
        </w:tabs>
        <w:ind w:firstLine="567"/>
        <w:rPr>
          <w:sz w:val="28"/>
          <w:szCs w:val="28"/>
        </w:rPr>
      </w:pPr>
      <w:r w:rsidRPr="00330913">
        <w:rPr>
          <w:spacing w:val="-8"/>
          <w:sz w:val="28"/>
          <w:szCs w:val="28"/>
        </w:rPr>
        <w:t>3.1.</w:t>
      </w:r>
      <w:r w:rsidRPr="00330913">
        <w:rPr>
          <w:sz w:val="28"/>
          <w:szCs w:val="28"/>
        </w:rPr>
        <w:tab/>
        <w:t xml:space="preserve">Права </w:t>
      </w:r>
      <w:r w:rsidR="004A7851">
        <w:rPr>
          <w:sz w:val="28"/>
          <w:szCs w:val="28"/>
        </w:rPr>
        <w:t>г</w:t>
      </w:r>
      <w:r w:rsidRPr="00330913">
        <w:rPr>
          <w:sz w:val="28"/>
          <w:szCs w:val="28"/>
        </w:rPr>
        <w:t>лавы муниципального образования:</w:t>
      </w:r>
    </w:p>
    <w:p w:rsidR="000448A9" w:rsidRPr="00330913" w:rsidRDefault="000448A9" w:rsidP="00CE02B4">
      <w:pPr>
        <w:widowControl w:val="0"/>
        <w:numPr>
          <w:ilvl w:val="0"/>
          <w:numId w:val="15"/>
        </w:numPr>
        <w:tabs>
          <w:tab w:val="left" w:pos="538"/>
          <w:tab w:val="left" w:pos="955"/>
        </w:tabs>
        <w:autoSpaceDE w:val="0"/>
        <w:ind w:firstLine="567"/>
        <w:jc w:val="both"/>
        <w:rPr>
          <w:sz w:val="28"/>
          <w:szCs w:val="28"/>
        </w:rPr>
      </w:pPr>
      <w:r w:rsidRPr="00330913">
        <w:rPr>
          <w:rFonts w:eastAsia="Arial"/>
          <w:spacing w:val="2"/>
          <w:sz w:val="28"/>
          <w:szCs w:val="28"/>
        </w:rPr>
        <w:t xml:space="preserve"> </w:t>
      </w:r>
      <w:r w:rsidRPr="00330913">
        <w:rPr>
          <w:spacing w:val="2"/>
          <w:sz w:val="28"/>
          <w:szCs w:val="28"/>
        </w:rPr>
        <w:t xml:space="preserve">требовать от </w:t>
      </w:r>
      <w:r w:rsidR="004A7851">
        <w:rPr>
          <w:spacing w:val="2"/>
          <w:sz w:val="28"/>
          <w:szCs w:val="28"/>
        </w:rPr>
        <w:t>г</w:t>
      </w:r>
      <w:r w:rsidRPr="00330913">
        <w:rPr>
          <w:spacing w:val="2"/>
          <w:sz w:val="28"/>
          <w:szCs w:val="28"/>
        </w:rPr>
        <w:t xml:space="preserve">лавы администрации соблюдения Конституции </w:t>
      </w:r>
      <w:r w:rsidRPr="00330913">
        <w:rPr>
          <w:spacing w:val="6"/>
          <w:sz w:val="28"/>
          <w:szCs w:val="28"/>
        </w:rPr>
        <w:t xml:space="preserve">Российской Федерации, федеральных законов, законов Тульской области, </w:t>
      </w:r>
      <w:r w:rsidRPr="00330913">
        <w:rPr>
          <w:sz w:val="28"/>
          <w:szCs w:val="28"/>
        </w:rPr>
        <w:t xml:space="preserve">Устава </w:t>
      </w:r>
      <w:r w:rsidR="0054634A" w:rsidRPr="00330913">
        <w:rPr>
          <w:sz w:val="28"/>
          <w:szCs w:val="28"/>
        </w:rPr>
        <w:t xml:space="preserve">муниципального образования </w:t>
      </w:r>
      <w:r w:rsidR="00A25B64">
        <w:rPr>
          <w:sz w:val="28"/>
          <w:szCs w:val="28"/>
        </w:rPr>
        <w:t>Бородинское</w:t>
      </w:r>
      <w:r w:rsidR="0054634A">
        <w:rPr>
          <w:sz w:val="28"/>
          <w:szCs w:val="28"/>
        </w:rPr>
        <w:t xml:space="preserve"> Киреевского района</w:t>
      </w:r>
      <w:r w:rsidR="0054634A" w:rsidRPr="00330913">
        <w:rPr>
          <w:sz w:val="28"/>
          <w:szCs w:val="28"/>
        </w:rPr>
        <w:t xml:space="preserve"> </w:t>
      </w:r>
      <w:r w:rsidRPr="00330913">
        <w:rPr>
          <w:sz w:val="28"/>
          <w:szCs w:val="28"/>
        </w:rPr>
        <w:t>и ины</w:t>
      </w:r>
      <w:r w:rsidR="0054634A">
        <w:rPr>
          <w:sz w:val="28"/>
          <w:szCs w:val="28"/>
        </w:rPr>
        <w:t xml:space="preserve">х муниципальных правовых актов </w:t>
      </w:r>
      <w:r w:rsidR="0054634A" w:rsidRPr="00330913">
        <w:rPr>
          <w:sz w:val="28"/>
          <w:szCs w:val="28"/>
        </w:rPr>
        <w:t xml:space="preserve">муниципального образования </w:t>
      </w:r>
      <w:r w:rsidR="00A25B64">
        <w:rPr>
          <w:sz w:val="28"/>
          <w:szCs w:val="28"/>
        </w:rPr>
        <w:t>Бородинское</w:t>
      </w:r>
      <w:r w:rsidR="0054634A">
        <w:rPr>
          <w:sz w:val="28"/>
          <w:szCs w:val="28"/>
        </w:rPr>
        <w:t xml:space="preserve"> Киреевского района</w:t>
      </w:r>
      <w:r w:rsidRPr="00330913">
        <w:rPr>
          <w:sz w:val="28"/>
          <w:szCs w:val="28"/>
        </w:rPr>
        <w:t xml:space="preserve"> при исполнении им своих обязанностей;</w:t>
      </w:r>
    </w:p>
    <w:p w:rsidR="000448A9" w:rsidRPr="00330913" w:rsidRDefault="000448A9" w:rsidP="00CE02B4">
      <w:pPr>
        <w:widowControl w:val="0"/>
        <w:numPr>
          <w:ilvl w:val="0"/>
          <w:numId w:val="15"/>
        </w:numPr>
        <w:tabs>
          <w:tab w:val="left" w:pos="538"/>
          <w:tab w:val="left" w:pos="955"/>
        </w:tabs>
        <w:autoSpaceDE w:val="0"/>
        <w:ind w:firstLine="567"/>
        <w:jc w:val="both"/>
        <w:rPr>
          <w:sz w:val="28"/>
          <w:szCs w:val="28"/>
        </w:rPr>
      </w:pPr>
      <w:r w:rsidRPr="00330913">
        <w:rPr>
          <w:rFonts w:eastAsia="Arial"/>
          <w:spacing w:val="2"/>
          <w:sz w:val="28"/>
          <w:szCs w:val="28"/>
        </w:rPr>
        <w:t xml:space="preserve"> </w:t>
      </w:r>
      <w:r w:rsidRPr="00330913">
        <w:rPr>
          <w:spacing w:val="2"/>
          <w:sz w:val="28"/>
          <w:szCs w:val="28"/>
        </w:rPr>
        <w:t xml:space="preserve">требовать от </w:t>
      </w:r>
      <w:r w:rsidR="004A7851">
        <w:rPr>
          <w:spacing w:val="2"/>
          <w:sz w:val="28"/>
          <w:szCs w:val="28"/>
        </w:rPr>
        <w:t>г</w:t>
      </w:r>
      <w:r w:rsidRPr="00330913">
        <w:rPr>
          <w:spacing w:val="2"/>
          <w:sz w:val="28"/>
          <w:szCs w:val="28"/>
        </w:rPr>
        <w:t xml:space="preserve">лавы администрации исполнения должностных </w:t>
      </w:r>
      <w:r w:rsidRPr="00330913">
        <w:rPr>
          <w:spacing w:val="1"/>
          <w:sz w:val="28"/>
          <w:szCs w:val="28"/>
        </w:rPr>
        <w:t xml:space="preserve">обязанностей, возложенных на него Уставом </w:t>
      </w:r>
      <w:r w:rsidR="0054634A" w:rsidRPr="00330913">
        <w:rPr>
          <w:sz w:val="28"/>
          <w:szCs w:val="28"/>
        </w:rPr>
        <w:t xml:space="preserve">муниципального образования </w:t>
      </w:r>
      <w:r w:rsidR="00A25B64">
        <w:rPr>
          <w:sz w:val="28"/>
          <w:szCs w:val="28"/>
        </w:rPr>
        <w:t>Бородинское</w:t>
      </w:r>
      <w:r w:rsidR="0054634A">
        <w:rPr>
          <w:sz w:val="28"/>
          <w:szCs w:val="28"/>
        </w:rPr>
        <w:t xml:space="preserve"> Киреевского района</w:t>
      </w:r>
      <w:r w:rsidRPr="00330913">
        <w:rPr>
          <w:spacing w:val="1"/>
          <w:sz w:val="28"/>
          <w:szCs w:val="28"/>
        </w:rPr>
        <w:t xml:space="preserve"> и </w:t>
      </w:r>
      <w:r w:rsidRPr="00330913">
        <w:rPr>
          <w:spacing w:val="-2"/>
          <w:sz w:val="28"/>
          <w:szCs w:val="28"/>
        </w:rPr>
        <w:t>настоящим контрактом;</w:t>
      </w:r>
    </w:p>
    <w:p w:rsidR="000448A9" w:rsidRPr="002350CE" w:rsidRDefault="000448A9" w:rsidP="00CE02B4">
      <w:pPr>
        <w:widowControl w:val="0"/>
        <w:numPr>
          <w:ilvl w:val="0"/>
          <w:numId w:val="15"/>
        </w:numPr>
        <w:tabs>
          <w:tab w:val="left" w:pos="538"/>
          <w:tab w:val="left" w:pos="955"/>
        </w:tabs>
        <w:autoSpaceDE w:val="0"/>
        <w:ind w:firstLine="567"/>
        <w:jc w:val="both"/>
        <w:rPr>
          <w:sz w:val="28"/>
          <w:szCs w:val="28"/>
        </w:rPr>
      </w:pPr>
      <w:r w:rsidRPr="002350CE">
        <w:rPr>
          <w:rFonts w:eastAsia="Arial"/>
          <w:sz w:val="28"/>
          <w:szCs w:val="28"/>
        </w:rPr>
        <w:t xml:space="preserve"> </w:t>
      </w:r>
      <w:r w:rsidRPr="002350CE">
        <w:rPr>
          <w:sz w:val="28"/>
          <w:szCs w:val="28"/>
        </w:rPr>
        <w:t xml:space="preserve">поощрять </w:t>
      </w:r>
      <w:r w:rsidR="004A7851" w:rsidRPr="002350CE">
        <w:rPr>
          <w:sz w:val="28"/>
          <w:szCs w:val="28"/>
        </w:rPr>
        <w:t>г</w:t>
      </w:r>
      <w:r w:rsidRPr="002350CE">
        <w:rPr>
          <w:sz w:val="28"/>
          <w:szCs w:val="28"/>
        </w:rPr>
        <w:t>лаву администрации за безупречную и эффективную муниципальную службу;</w:t>
      </w:r>
    </w:p>
    <w:p w:rsidR="000448A9" w:rsidRPr="002350CE" w:rsidRDefault="000448A9" w:rsidP="00CE02B4">
      <w:pPr>
        <w:widowControl w:val="0"/>
        <w:numPr>
          <w:ilvl w:val="0"/>
          <w:numId w:val="14"/>
        </w:numPr>
        <w:tabs>
          <w:tab w:val="left" w:pos="543"/>
          <w:tab w:val="left" w:pos="864"/>
        </w:tabs>
        <w:autoSpaceDE w:val="0"/>
        <w:ind w:firstLine="567"/>
        <w:jc w:val="both"/>
        <w:rPr>
          <w:sz w:val="28"/>
          <w:szCs w:val="28"/>
        </w:rPr>
      </w:pPr>
      <w:r w:rsidRPr="002350CE">
        <w:rPr>
          <w:rFonts w:eastAsia="Arial"/>
          <w:sz w:val="28"/>
          <w:szCs w:val="28"/>
        </w:rPr>
        <w:t xml:space="preserve"> </w:t>
      </w:r>
      <w:r w:rsidRPr="002350CE">
        <w:rPr>
          <w:sz w:val="28"/>
          <w:szCs w:val="28"/>
        </w:rPr>
        <w:t xml:space="preserve">привлекать </w:t>
      </w:r>
      <w:r w:rsidR="004A7851" w:rsidRPr="002350CE">
        <w:rPr>
          <w:sz w:val="28"/>
          <w:szCs w:val="28"/>
        </w:rPr>
        <w:t>г</w:t>
      </w:r>
      <w:r w:rsidRPr="002350CE">
        <w:rPr>
          <w:sz w:val="28"/>
          <w:szCs w:val="28"/>
        </w:rPr>
        <w:t>лаву администрации к дисциплинарной ответственности в соответствии с Трудовым кодексом Российской Федерации, Федеральным законом от 2 марта 2007 года № 25-ФЗ «О муниципальной службе в Российской Федерации» за совершение им дисциплинарного проступка;</w:t>
      </w:r>
    </w:p>
    <w:p w:rsidR="000448A9" w:rsidRPr="002350CE" w:rsidRDefault="000448A9" w:rsidP="00CE02B4">
      <w:pPr>
        <w:widowControl w:val="0"/>
        <w:numPr>
          <w:ilvl w:val="0"/>
          <w:numId w:val="14"/>
        </w:numPr>
        <w:tabs>
          <w:tab w:val="left" w:pos="543"/>
          <w:tab w:val="left" w:pos="864"/>
        </w:tabs>
        <w:autoSpaceDE w:val="0"/>
        <w:ind w:firstLine="567"/>
        <w:jc w:val="both"/>
        <w:rPr>
          <w:sz w:val="28"/>
          <w:szCs w:val="28"/>
        </w:rPr>
      </w:pPr>
      <w:r w:rsidRPr="002350CE">
        <w:rPr>
          <w:rFonts w:eastAsia="Arial"/>
          <w:sz w:val="28"/>
          <w:szCs w:val="28"/>
        </w:rPr>
        <w:t xml:space="preserve"> </w:t>
      </w:r>
      <w:r w:rsidRPr="002350CE">
        <w:rPr>
          <w:sz w:val="28"/>
          <w:szCs w:val="28"/>
        </w:rPr>
        <w:t xml:space="preserve">обращаться в порядке, установленном законодательством Российской Федерации, в суд о расторжении контракта с главой администрации  </w:t>
      </w:r>
      <w:r w:rsidR="0054634A" w:rsidRPr="002350CE">
        <w:rPr>
          <w:sz w:val="28"/>
          <w:szCs w:val="28"/>
        </w:rPr>
        <w:t xml:space="preserve">муниципального образования </w:t>
      </w:r>
      <w:r w:rsidR="00A25B64" w:rsidRPr="002350CE">
        <w:rPr>
          <w:sz w:val="28"/>
          <w:szCs w:val="28"/>
        </w:rPr>
        <w:t>Бородинское</w:t>
      </w:r>
      <w:r w:rsidR="0054634A" w:rsidRPr="002350CE">
        <w:rPr>
          <w:sz w:val="28"/>
          <w:szCs w:val="28"/>
        </w:rPr>
        <w:t xml:space="preserve"> Киреевского района </w:t>
      </w:r>
      <w:r w:rsidRPr="002350CE">
        <w:rPr>
          <w:sz w:val="28"/>
          <w:szCs w:val="28"/>
        </w:rPr>
        <w:t>в связи с нарушением им условий контракта в части, касающейся решения вопросов местного значения.</w:t>
      </w:r>
    </w:p>
    <w:p w:rsidR="000448A9" w:rsidRPr="002350CE" w:rsidRDefault="000448A9" w:rsidP="00CE02B4">
      <w:pPr>
        <w:tabs>
          <w:tab w:val="left" w:pos="1018"/>
        </w:tabs>
        <w:ind w:firstLine="567"/>
        <w:rPr>
          <w:sz w:val="28"/>
          <w:szCs w:val="28"/>
        </w:rPr>
      </w:pPr>
      <w:r w:rsidRPr="002350CE">
        <w:rPr>
          <w:sz w:val="28"/>
          <w:szCs w:val="28"/>
        </w:rPr>
        <w:t>3.2.</w:t>
      </w:r>
      <w:r w:rsidRPr="002350CE">
        <w:rPr>
          <w:sz w:val="28"/>
          <w:szCs w:val="28"/>
        </w:rPr>
        <w:tab/>
        <w:t xml:space="preserve">Обязанности </w:t>
      </w:r>
      <w:r w:rsidR="004A7851" w:rsidRPr="002350CE">
        <w:rPr>
          <w:sz w:val="28"/>
          <w:szCs w:val="28"/>
        </w:rPr>
        <w:t>г</w:t>
      </w:r>
      <w:r w:rsidRPr="002350CE">
        <w:rPr>
          <w:sz w:val="28"/>
          <w:szCs w:val="28"/>
        </w:rPr>
        <w:t>лавы муниципального образования:</w:t>
      </w:r>
    </w:p>
    <w:p w:rsidR="000448A9" w:rsidRPr="002350CE" w:rsidRDefault="000448A9" w:rsidP="00CE02B4">
      <w:pPr>
        <w:tabs>
          <w:tab w:val="left" w:pos="1243"/>
        </w:tabs>
        <w:ind w:firstLine="567"/>
        <w:jc w:val="both"/>
        <w:rPr>
          <w:sz w:val="28"/>
          <w:szCs w:val="28"/>
        </w:rPr>
      </w:pPr>
      <w:r w:rsidRPr="002350CE">
        <w:rPr>
          <w:sz w:val="28"/>
          <w:szCs w:val="28"/>
        </w:rPr>
        <w:t>1)</w:t>
      </w:r>
      <w:r w:rsidRPr="002350CE">
        <w:rPr>
          <w:sz w:val="28"/>
          <w:szCs w:val="28"/>
        </w:rPr>
        <w:tab/>
        <w:t xml:space="preserve">обеспечивать реализацию прав </w:t>
      </w:r>
      <w:r w:rsidR="004A7851" w:rsidRPr="002350CE">
        <w:rPr>
          <w:sz w:val="28"/>
          <w:szCs w:val="28"/>
        </w:rPr>
        <w:t>г</w:t>
      </w:r>
      <w:r w:rsidRPr="002350CE">
        <w:rPr>
          <w:sz w:val="28"/>
          <w:szCs w:val="28"/>
        </w:rPr>
        <w:t>лавы администрации, предусмотренных настоящим контрактом;</w:t>
      </w:r>
    </w:p>
    <w:p w:rsidR="000448A9" w:rsidRPr="002350CE" w:rsidRDefault="000448A9" w:rsidP="00CE02B4">
      <w:pPr>
        <w:tabs>
          <w:tab w:val="left" w:pos="1051"/>
        </w:tabs>
        <w:ind w:firstLine="567"/>
        <w:jc w:val="both"/>
        <w:rPr>
          <w:sz w:val="28"/>
          <w:szCs w:val="28"/>
        </w:rPr>
      </w:pPr>
      <w:r w:rsidRPr="002350CE">
        <w:rPr>
          <w:sz w:val="28"/>
          <w:szCs w:val="28"/>
        </w:rPr>
        <w:t>2)</w:t>
      </w:r>
      <w:r w:rsidRPr="002350CE">
        <w:rPr>
          <w:sz w:val="28"/>
          <w:szCs w:val="28"/>
        </w:rPr>
        <w:tab/>
        <w:t xml:space="preserve">создавать </w:t>
      </w:r>
      <w:r w:rsidR="004A7851" w:rsidRPr="002350CE">
        <w:rPr>
          <w:sz w:val="28"/>
          <w:szCs w:val="28"/>
        </w:rPr>
        <w:t>г</w:t>
      </w:r>
      <w:r w:rsidRPr="002350CE">
        <w:rPr>
          <w:sz w:val="28"/>
          <w:szCs w:val="28"/>
        </w:rPr>
        <w:t>лаве администрации условия для безопасного и эффективного труда, обеспечивающие исполнение полномочий, определенных настоящим контрактом;</w:t>
      </w:r>
    </w:p>
    <w:p w:rsidR="000448A9" w:rsidRPr="002350CE" w:rsidRDefault="000448A9" w:rsidP="00CE02B4">
      <w:pPr>
        <w:tabs>
          <w:tab w:val="left" w:pos="955"/>
        </w:tabs>
        <w:ind w:firstLine="567"/>
        <w:jc w:val="both"/>
        <w:rPr>
          <w:sz w:val="28"/>
          <w:szCs w:val="28"/>
        </w:rPr>
      </w:pPr>
      <w:r w:rsidRPr="002350CE">
        <w:rPr>
          <w:sz w:val="28"/>
          <w:szCs w:val="28"/>
        </w:rPr>
        <w:t>3)</w:t>
      </w:r>
      <w:r w:rsidRPr="002350CE">
        <w:rPr>
          <w:sz w:val="28"/>
          <w:szCs w:val="28"/>
        </w:rPr>
        <w:tab/>
        <w:t xml:space="preserve">в соответствии с законодательством о муниципальной службе в полном объеме и в установленные сроки обеспечивать выплату денежного содержания </w:t>
      </w:r>
      <w:r w:rsidR="004A7851" w:rsidRPr="002350CE">
        <w:rPr>
          <w:sz w:val="28"/>
          <w:szCs w:val="28"/>
        </w:rPr>
        <w:t>г</w:t>
      </w:r>
      <w:r w:rsidRPr="002350CE">
        <w:rPr>
          <w:sz w:val="28"/>
          <w:szCs w:val="28"/>
        </w:rPr>
        <w:t>лаве администрации.</w:t>
      </w:r>
    </w:p>
    <w:p w:rsidR="000448A9" w:rsidRPr="002350CE" w:rsidRDefault="000448A9" w:rsidP="00CE02B4">
      <w:pPr>
        <w:tabs>
          <w:tab w:val="left" w:pos="1085"/>
        </w:tabs>
        <w:ind w:firstLine="567"/>
        <w:jc w:val="both"/>
        <w:rPr>
          <w:sz w:val="28"/>
          <w:szCs w:val="28"/>
        </w:rPr>
      </w:pPr>
      <w:r w:rsidRPr="002350CE">
        <w:rPr>
          <w:sz w:val="28"/>
          <w:szCs w:val="28"/>
        </w:rPr>
        <w:t>3.3.</w:t>
      </w:r>
      <w:r w:rsidRPr="002350CE">
        <w:rPr>
          <w:sz w:val="28"/>
          <w:szCs w:val="28"/>
        </w:rPr>
        <w:tab/>
        <w:t xml:space="preserve">Глава муниципального образования  не вправе требовать от </w:t>
      </w:r>
      <w:r w:rsidR="004A7851" w:rsidRPr="002350CE">
        <w:rPr>
          <w:sz w:val="28"/>
          <w:szCs w:val="28"/>
        </w:rPr>
        <w:t>г</w:t>
      </w:r>
      <w:r w:rsidRPr="002350CE">
        <w:rPr>
          <w:sz w:val="28"/>
          <w:szCs w:val="28"/>
        </w:rPr>
        <w:t>лавы администрации исполнения обязанностей, не предусмотренных действующим законодательством и настоящим контрактом.</w:t>
      </w:r>
    </w:p>
    <w:p w:rsidR="002350CE" w:rsidRDefault="002350CE" w:rsidP="002350CE">
      <w:pPr>
        <w:suppressAutoHyphens/>
        <w:rPr>
          <w:b/>
          <w:sz w:val="28"/>
          <w:szCs w:val="28"/>
        </w:rPr>
      </w:pPr>
    </w:p>
    <w:p w:rsidR="000448A9" w:rsidRDefault="002350CE" w:rsidP="002350CE">
      <w:pPr>
        <w:suppressAutoHyphens/>
        <w:jc w:val="center"/>
        <w:rPr>
          <w:b/>
          <w:sz w:val="28"/>
          <w:szCs w:val="28"/>
        </w:rPr>
      </w:pPr>
      <w:r>
        <w:rPr>
          <w:b/>
          <w:sz w:val="28"/>
          <w:szCs w:val="28"/>
        </w:rPr>
        <w:t xml:space="preserve">4. </w:t>
      </w:r>
      <w:r w:rsidR="000448A9" w:rsidRPr="00330913">
        <w:rPr>
          <w:b/>
          <w:sz w:val="28"/>
          <w:szCs w:val="28"/>
        </w:rPr>
        <w:t>Оплата труда</w:t>
      </w:r>
    </w:p>
    <w:p w:rsidR="004A7851" w:rsidRPr="00234F29" w:rsidRDefault="004A7851" w:rsidP="002350CE">
      <w:pPr>
        <w:suppressAutoHyphens/>
        <w:rPr>
          <w:b/>
          <w:sz w:val="28"/>
          <w:szCs w:val="28"/>
        </w:rPr>
      </w:pPr>
    </w:p>
    <w:p w:rsidR="000448A9" w:rsidRPr="00330913" w:rsidRDefault="000448A9" w:rsidP="00533B97">
      <w:pPr>
        <w:autoSpaceDE w:val="0"/>
        <w:ind w:firstLine="567"/>
        <w:jc w:val="both"/>
        <w:rPr>
          <w:sz w:val="28"/>
          <w:szCs w:val="28"/>
        </w:rPr>
      </w:pPr>
      <w:r w:rsidRPr="00330913">
        <w:rPr>
          <w:sz w:val="28"/>
          <w:szCs w:val="28"/>
        </w:rPr>
        <w:t xml:space="preserve">4.1. </w:t>
      </w:r>
      <w:r w:rsidRPr="00330913">
        <w:rPr>
          <w:spacing w:val="-6"/>
          <w:sz w:val="28"/>
          <w:szCs w:val="28"/>
        </w:rPr>
        <w:t xml:space="preserve">Оплата труда </w:t>
      </w:r>
      <w:r w:rsidR="004A7851">
        <w:rPr>
          <w:spacing w:val="-6"/>
          <w:sz w:val="28"/>
          <w:szCs w:val="28"/>
        </w:rPr>
        <w:t>г</w:t>
      </w:r>
      <w:r w:rsidRPr="00330913">
        <w:rPr>
          <w:spacing w:val="-6"/>
          <w:sz w:val="28"/>
          <w:szCs w:val="28"/>
        </w:rPr>
        <w:t>лавы администрации производится в виде денежного содержания,</w:t>
      </w:r>
      <w:r w:rsidRPr="00330913">
        <w:rPr>
          <w:sz w:val="28"/>
          <w:szCs w:val="28"/>
        </w:rPr>
        <w:t xml:space="preserve"> которое состоит из:</w:t>
      </w:r>
    </w:p>
    <w:p w:rsidR="000448A9" w:rsidRPr="00330913" w:rsidRDefault="000448A9" w:rsidP="00CE02B4">
      <w:pPr>
        <w:autoSpaceDE w:val="0"/>
        <w:ind w:firstLine="567"/>
        <w:jc w:val="both"/>
        <w:rPr>
          <w:sz w:val="28"/>
          <w:szCs w:val="28"/>
        </w:rPr>
      </w:pPr>
      <w:r w:rsidRPr="00330913">
        <w:rPr>
          <w:spacing w:val="-4"/>
          <w:sz w:val="28"/>
          <w:szCs w:val="28"/>
        </w:rPr>
        <w:t>1) должностного оклада в соответствии с замещаемой должностью муниципальной</w:t>
      </w:r>
      <w:r w:rsidRPr="00330913">
        <w:rPr>
          <w:sz w:val="28"/>
          <w:szCs w:val="28"/>
        </w:rPr>
        <w:t xml:space="preserve"> службы (должностного оклада) в размере ______рублей в месяц;</w:t>
      </w:r>
    </w:p>
    <w:p w:rsidR="000448A9" w:rsidRPr="00330913" w:rsidRDefault="000448A9" w:rsidP="00CE02B4">
      <w:pPr>
        <w:autoSpaceDE w:val="0"/>
        <w:ind w:firstLine="567"/>
        <w:jc w:val="both"/>
        <w:rPr>
          <w:sz w:val="28"/>
          <w:szCs w:val="28"/>
        </w:rPr>
      </w:pPr>
      <w:r w:rsidRPr="00330913">
        <w:rPr>
          <w:spacing w:val="-6"/>
          <w:sz w:val="28"/>
          <w:szCs w:val="28"/>
        </w:rPr>
        <w:t>2) ежемесячной надбавки к должностному окладу за выслугу лет на муниципальной</w:t>
      </w:r>
      <w:r w:rsidRPr="00330913">
        <w:rPr>
          <w:sz w:val="28"/>
          <w:szCs w:val="28"/>
        </w:rPr>
        <w:t xml:space="preserve"> службе в размере __</w:t>
      </w:r>
      <w:r w:rsidR="004A7851">
        <w:rPr>
          <w:sz w:val="28"/>
          <w:szCs w:val="28"/>
        </w:rPr>
        <w:t>___</w:t>
      </w:r>
      <w:r w:rsidRPr="00330913">
        <w:rPr>
          <w:sz w:val="28"/>
          <w:szCs w:val="28"/>
        </w:rPr>
        <w:t xml:space="preserve"> процентов должностного оклада;</w:t>
      </w:r>
    </w:p>
    <w:p w:rsidR="000448A9" w:rsidRPr="00330913" w:rsidRDefault="000448A9" w:rsidP="00CE02B4">
      <w:pPr>
        <w:autoSpaceDE w:val="0"/>
        <w:ind w:firstLine="567"/>
        <w:jc w:val="both"/>
        <w:rPr>
          <w:sz w:val="28"/>
          <w:szCs w:val="28"/>
        </w:rPr>
      </w:pPr>
      <w:r w:rsidRPr="00330913">
        <w:rPr>
          <w:spacing w:val="-6"/>
          <w:sz w:val="28"/>
          <w:szCs w:val="28"/>
        </w:rPr>
        <w:t>3) ежемесячной надбавки к должностному окладу за особые условия муниципальной</w:t>
      </w:r>
      <w:r w:rsidRPr="00330913">
        <w:rPr>
          <w:sz w:val="28"/>
          <w:szCs w:val="28"/>
        </w:rPr>
        <w:t xml:space="preserve"> службы в размере ________ процентов должностного оклада;</w:t>
      </w:r>
    </w:p>
    <w:p w:rsidR="000448A9" w:rsidRPr="0054634A" w:rsidRDefault="000448A9" w:rsidP="00CE02B4">
      <w:pPr>
        <w:pStyle w:val="21"/>
        <w:ind w:firstLine="567"/>
        <w:rPr>
          <w:rFonts w:ascii="Times New Roman" w:hAnsi="Times New Roman" w:cs="Times New Roman"/>
          <w:sz w:val="28"/>
        </w:rPr>
      </w:pPr>
      <w:r w:rsidRPr="00330913">
        <w:rPr>
          <w:rFonts w:ascii="Times New Roman" w:hAnsi="Times New Roman" w:cs="Times New Roman"/>
          <w:sz w:val="28"/>
        </w:rPr>
        <w:t xml:space="preserve">4) </w:t>
      </w:r>
      <w:r w:rsidRPr="0054634A">
        <w:rPr>
          <w:rFonts w:ascii="Times New Roman" w:hAnsi="Times New Roman" w:cs="Times New Roman"/>
          <w:sz w:val="28"/>
        </w:rPr>
        <w:t>ежемесячного денежного поощрения в размере ________ процентов от  должностного оклада;</w:t>
      </w:r>
    </w:p>
    <w:p w:rsidR="000448A9" w:rsidRPr="00330913" w:rsidRDefault="000448A9" w:rsidP="00CE02B4">
      <w:pPr>
        <w:autoSpaceDE w:val="0"/>
        <w:ind w:firstLine="567"/>
        <w:jc w:val="both"/>
        <w:rPr>
          <w:sz w:val="28"/>
          <w:szCs w:val="28"/>
        </w:rPr>
      </w:pPr>
      <w:r w:rsidRPr="00330913">
        <w:rPr>
          <w:sz w:val="28"/>
          <w:szCs w:val="28"/>
        </w:rPr>
        <w:t>6) единовременной выплаты при предоставлении ежегодного оплачиваемого отпуска в размере _______ должностного оклада и материальной помощи в размере _______ должностного оклада;</w:t>
      </w:r>
    </w:p>
    <w:p w:rsidR="000448A9" w:rsidRPr="00330913" w:rsidRDefault="000448A9" w:rsidP="00CE02B4">
      <w:pPr>
        <w:autoSpaceDE w:val="0"/>
        <w:ind w:firstLine="567"/>
        <w:jc w:val="both"/>
        <w:rPr>
          <w:sz w:val="28"/>
          <w:szCs w:val="28"/>
        </w:rPr>
      </w:pPr>
      <w:r w:rsidRPr="00330913">
        <w:rPr>
          <w:sz w:val="28"/>
          <w:szCs w:val="28"/>
        </w:rPr>
        <w:t>7) 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области;</w:t>
      </w:r>
    </w:p>
    <w:p w:rsidR="000448A9" w:rsidRPr="00330913" w:rsidRDefault="000448A9" w:rsidP="00CE02B4">
      <w:pPr>
        <w:autoSpaceDE w:val="0"/>
        <w:ind w:firstLine="567"/>
        <w:jc w:val="both"/>
        <w:rPr>
          <w:sz w:val="28"/>
          <w:szCs w:val="28"/>
        </w:rPr>
      </w:pPr>
      <w:r w:rsidRPr="00330913">
        <w:rPr>
          <w:sz w:val="28"/>
          <w:szCs w:val="28"/>
        </w:rPr>
        <w:t xml:space="preserve">8) </w:t>
      </w:r>
      <w:r w:rsidRPr="00330913">
        <w:rPr>
          <w:iCs/>
          <w:sz w:val="28"/>
          <w:szCs w:val="28"/>
        </w:rPr>
        <w:t xml:space="preserve">ежемесячной надбавки к должностному окладу за классный чин в размере </w:t>
      </w:r>
      <w:r w:rsidRPr="00330913">
        <w:rPr>
          <w:sz w:val="28"/>
          <w:szCs w:val="28"/>
        </w:rPr>
        <w:t>________</w:t>
      </w:r>
      <w:r w:rsidRPr="00330913">
        <w:rPr>
          <w:iCs/>
          <w:sz w:val="28"/>
          <w:szCs w:val="28"/>
        </w:rPr>
        <w:t xml:space="preserve"> процентов от должностного оклада;</w:t>
      </w:r>
    </w:p>
    <w:p w:rsidR="000448A9" w:rsidRPr="00234F29" w:rsidRDefault="000448A9" w:rsidP="00CE02B4">
      <w:pPr>
        <w:autoSpaceDE w:val="0"/>
        <w:ind w:firstLine="567"/>
        <w:jc w:val="both"/>
        <w:rPr>
          <w:sz w:val="28"/>
          <w:szCs w:val="28"/>
        </w:rPr>
      </w:pPr>
      <w:r w:rsidRPr="00330913">
        <w:rPr>
          <w:sz w:val="28"/>
          <w:szCs w:val="28"/>
        </w:rPr>
        <w:t>4.2. Должностной оклад подлежит изменению в случаях, предусмотренных федеральным законодательств</w:t>
      </w:r>
      <w:r>
        <w:rPr>
          <w:sz w:val="28"/>
          <w:szCs w:val="28"/>
        </w:rPr>
        <w:t>ом и законодательством области.</w:t>
      </w:r>
    </w:p>
    <w:p w:rsidR="000448A9" w:rsidRDefault="000448A9" w:rsidP="00533B97">
      <w:pPr>
        <w:numPr>
          <w:ilvl w:val="0"/>
          <w:numId w:val="19"/>
        </w:numPr>
        <w:suppressAutoHyphens/>
        <w:jc w:val="center"/>
        <w:rPr>
          <w:b/>
          <w:sz w:val="28"/>
          <w:szCs w:val="28"/>
        </w:rPr>
      </w:pPr>
      <w:r w:rsidRPr="00330913">
        <w:rPr>
          <w:b/>
          <w:sz w:val="28"/>
          <w:szCs w:val="28"/>
        </w:rPr>
        <w:t>Служебное время и время отдыха</w:t>
      </w:r>
    </w:p>
    <w:p w:rsidR="004A7851" w:rsidRPr="00234F29" w:rsidRDefault="004A7851" w:rsidP="004A7851">
      <w:pPr>
        <w:suppressAutoHyphens/>
        <w:ind w:left="567"/>
        <w:rPr>
          <w:b/>
          <w:sz w:val="28"/>
          <w:szCs w:val="28"/>
        </w:rPr>
      </w:pPr>
    </w:p>
    <w:p w:rsidR="000448A9" w:rsidRPr="00330913" w:rsidRDefault="000448A9" w:rsidP="00CE02B4">
      <w:pPr>
        <w:tabs>
          <w:tab w:val="left" w:pos="1147"/>
        </w:tabs>
        <w:ind w:firstLine="567"/>
        <w:jc w:val="both"/>
        <w:rPr>
          <w:sz w:val="28"/>
          <w:szCs w:val="28"/>
        </w:rPr>
      </w:pPr>
      <w:r w:rsidRPr="00330913">
        <w:rPr>
          <w:spacing w:val="-9"/>
          <w:sz w:val="28"/>
          <w:szCs w:val="28"/>
        </w:rPr>
        <w:t>5.1.</w:t>
      </w:r>
      <w:r w:rsidRPr="00330913">
        <w:rPr>
          <w:sz w:val="28"/>
          <w:szCs w:val="28"/>
        </w:rPr>
        <w:tab/>
      </w:r>
      <w:r w:rsidRPr="00330913">
        <w:rPr>
          <w:spacing w:val="3"/>
          <w:sz w:val="28"/>
          <w:szCs w:val="28"/>
        </w:rPr>
        <w:t xml:space="preserve">Режим служебного времени устанавливается в соответствии с </w:t>
      </w:r>
      <w:r w:rsidRPr="00330913">
        <w:rPr>
          <w:spacing w:val="1"/>
          <w:sz w:val="28"/>
          <w:szCs w:val="28"/>
        </w:rPr>
        <w:t xml:space="preserve">Правилами внутреннего распорядка, действующими в </w:t>
      </w:r>
      <w:r w:rsidR="0054634A" w:rsidRPr="00330913">
        <w:rPr>
          <w:sz w:val="28"/>
          <w:szCs w:val="28"/>
        </w:rPr>
        <w:t xml:space="preserve">муниципального образования </w:t>
      </w:r>
      <w:r w:rsidR="00A25B64">
        <w:rPr>
          <w:sz w:val="28"/>
          <w:szCs w:val="28"/>
        </w:rPr>
        <w:t>Бородинское</w:t>
      </w:r>
      <w:r w:rsidR="0054634A">
        <w:rPr>
          <w:sz w:val="28"/>
          <w:szCs w:val="28"/>
        </w:rPr>
        <w:t xml:space="preserve"> Киреевского района</w:t>
      </w:r>
      <w:r w:rsidRPr="00330913">
        <w:rPr>
          <w:spacing w:val="-3"/>
          <w:sz w:val="28"/>
          <w:szCs w:val="28"/>
        </w:rPr>
        <w:t>.</w:t>
      </w:r>
    </w:p>
    <w:p w:rsidR="000448A9" w:rsidRPr="00330913" w:rsidRDefault="000448A9" w:rsidP="00CE02B4">
      <w:pPr>
        <w:tabs>
          <w:tab w:val="left" w:pos="1378"/>
        </w:tabs>
        <w:ind w:firstLine="567"/>
        <w:rPr>
          <w:sz w:val="28"/>
          <w:szCs w:val="28"/>
        </w:rPr>
      </w:pPr>
      <w:r w:rsidRPr="00330913">
        <w:rPr>
          <w:spacing w:val="-10"/>
          <w:sz w:val="28"/>
          <w:szCs w:val="28"/>
        </w:rPr>
        <w:t xml:space="preserve">5.2. </w:t>
      </w:r>
      <w:r w:rsidRPr="00330913">
        <w:rPr>
          <w:spacing w:val="-1"/>
          <w:sz w:val="28"/>
          <w:szCs w:val="28"/>
        </w:rPr>
        <w:t xml:space="preserve">Главе администрации устанавливается ненормированный </w:t>
      </w:r>
      <w:r w:rsidRPr="00330913">
        <w:rPr>
          <w:spacing w:val="-2"/>
          <w:sz w:val="28"/>
          <w:szCs w:val="28"/>
        </w:rPr>
        <w:t>служебный день.</w:t>
      </w:r>
    </w:p>
    <w:p w:rsidR="000448A9" w:rsidRPr="00330913" w:rsidRDefault="000448A9" w:rsidP="00CE02B4">
      <w:pPr>
        <w:tabs>
          <w:tab w:val="left" w:pos="1032"/>
        </w:tabs>
        <w:ind w:firstLine="567"/>
        <w:jc w:val="both"/>
        <w:rPr>
          <w:sz w:val="28"/>
          <w:szCs w:val="28"/>
        </w:rPr>
      </w:pPr>
      <w:r w:rsidRPr="00330913">
        <w:rPr>
          <w:spacing w:val="-10"/>
          <w:sz w:val="28"/>
          <w:szCs w:val="28"/>
        </w:rPr>
        <w:t>5.3.</w:t>
      </w:r>
      <w:r w:rsidRPr="00330913">
        <w:rPr>
          <w:sz w:val="28"/>
          <w:szCs w:val="28"/>
        </w:rPr>
        <w:tab/>
      </w:r>
      <w:r w:rsidRPr="00330913">
        <w:rPr>
          <w:spacing w:val="-1"/>
          <w:sz w:val="28"/>
          <w:szCs w:val="28"/>
        </w:rPr>
        <w:t>Главе администрации предоставляются:</w:t>
      </w:r>
    </w:p>
    <w:p w:rsidR="000448A9" w:rsidRPr="00330913" w:rsidRDefault="000448A9" w:rsidP="00CE02B4">
      <w:pPr>
        <w:widowControl w:val="0"/>
        <w:numPr>
          <w:ilvl w:val="0"/>
          <w:numId w:val="16"/>
        </w:numPr>
        <w:tabs>
          <w:tab w:val="left" w:pos="538"/>
          <w:tab w:val="left" w:pos="888"/>
        </w:tabs>
        <w:autoSpaceDE w:val="0"/>
        <w:ind w:firstLine="567"/>
        <w:jc w:val="both"/>
        <w:rPr>
          <w:sz w:val="28"/>
          <w:szCs w:val="28"/>
        </w:rPr>
      </w:pPr>
      <w:r w:rsidRPr="00330913">
        <w:rPr>
          <w:rFonts w:eastAsia="Arial"/>
          <w:spacing w:val="2"/>
          <w:sz w:val="28"/>
          <w:szCs w:val="28"/>
        </w:rPr>
        <w:t xml:space="preserve"> </w:t>
      </w:r>
      <w:r w:rsidRPr="00330913">
        <w:rPr>
          <w:spacing w:val="2"/>
          <w:sz w:val="28"/>
          <w:szCs w:val="28"/>
        </w:rPr>
        <w:t xml:space="preserve">ежегодный основной оплачиваемый отпуск продолжительностью 30 </w:t>
      </w:r>
      <w:r w:rsidRPr="00330913">
        <w:rPr>
          <w:spacing w:val="-2"/>
          <w:sz w:val="28"/>
          <w:szCs w:val="28"/>
        </w:rPr>
        <w:t>календарных дней;</w:t>
      </w:r>
    </w:p>
    <w:p w:rsidR="000448A9" w:rsidRPr="00330913" w:rsidRDefault="000448A9" w:rsidP="00CE02B4">
      <w:pPr>
        <w:widowControl w:val="0"/>
        <w:numPr>
          <w:ilvl w:val="0"/>
          <w:numId w:val="16"/>
        </w:numPr>
        <w:tabs>
          <w:tab w:val="left" w:pos="538"/>
          <w:tab w:val="left" w:pos="888"/>
        </w:tabs>
        <w:autoSpaceDE w:val="0"/>
        <w:ind w:firstLine="567"/>
        <w:jc w:val="both"/>
        <w:rPr>
          <w:sz w:val="28"/>
          <w:szCs w:val="28"/>
        </w:rPr>
      </w:pPr>
      <w:r w:rsidRPr="00330913">
        <w:rPr>
          <w:rFonts w:eastAsia="Arial"/>
          <w:spacing w:val="7"/>
          <w:sz w:val="28"/>
          <w:szCs w:val="28"/>
        </w:rPr>
        <w:t xml:space="preserve"> </w:t>
      </w:r>
      <w:r w:rsidRPr="00330913">
        <w:rPr>
          <w:spacing w:val="7"/>
          <w:sz w:val="28"/>
          <w:szCs w:val="28"/>
        </w:rPr>
        <w:t xml:space="preserve">ежегодный дополнительный оплачиваемый отпуск за выслугу лет </w:t>
      </w:r>
      <w:r w:rsidRPr="00330913">
        <w:rPr>
          <w:spacing w:val="-1"/>
          <w:sz w:val="28"/>
          <w:szCs w:val="28"/>
        </w:rPr>
        <w:t>продолжительностью __ календарных дней;</w:t>
      </w:r>
    </w:p>
    <w:p w:rsidR="000448A9" w:rsidRPr="00330913" w:rsidRDefault="000448A9" w:rsidP="00CE02B4">
      <w:pPr>
        <w:tabs>
          <w:tab w:val="left" w:pos="1258"/>
        </w:tabs>
        <w:ind w:firstLine="567"/>
        <w:jc w:val="both"/>
        <w:rPr>
          <w:sz w:val="28"/>
          <w:szCs w:val="28"/>
        </w:rPr>
      </w:pPr>
      <w:r w:rsidRPr="00330913">
        <w:rPr>
          <w:spacing w:val="-11"/>
          <w:sz w:val="28"/>
          <w:szCs w:val="28"/>
        </w:rPr>
        <w:t xml:space="preserve">3) </w:t>
      </w:r>
      <w:r w:rsidRPr="00330913">
        <w:rPr>
          <w:spacing w:val="2"/>
          <w:sz w:val="28"/>
          <w:szCs w:val="28"/>
        </w:rPr>
        <w:t>ежегодный дополнительный оплачиваемый отпуск за ненормированный служебный день продолжительностью</w:t>
      </w:r>
      <w:r w:rsidRPr="00330913">
        <w:rPr>
          <w:spacing w:val="3"/>
          <w:sz w:val="28"/>
          <w:szCs w:val="28"/>
        </w:rPr>
        <w:t xml:space="preserve"> </w:t>
      </w:r>
      <w:r w:rsidRPr="00330913">
        <w:rPr>
          <w:sz w:val="28"/>
          <w:szCs w:val="28"/>
        </w:rPr>
        <w:t>________</w:t>
      </w:r>
      <w:r w:rsidRPr="00330913">
        <w:rPr>
          <w:spacing w:val="3"/>
          <w:sz w:val="28"/>
          <w:szCs w:val="28"/>
        </w:rPr>
        <w:t xml:space="preserve"> </w:t>
      </w:r>
      <w:r w:rsidRPr="00330913">
        <w:rPr>
          <w:spacing w:val="-2"/>
          <w:sz w:val="28"/>
          <w:szCs w:val="28"/>
        </w:rPr>
        <w:t>календарных дней;</w:t>
      </w:r>
    </w:p>
    <w:p w:rsidR="000448A9" w:rsidRPr="00234F29" w:rsidRDefault="000448A9" w:rsidP="00CE02B4">
      <w:pPr>
        <w:tabs>
          <w:tab w:val="left" w:pos="1258"/>
        </w:tabs>
        <w:ind w:firstLine="567"/>
        <w:jc w:val="both"/>
        <w:rPr>
          <w:sz w:val="28"/>
          <w:szCs w:val="28"/>
        </w:rPr>
      </w:pPr>
      <w:r w:rsidRPr="00330913">
        <w:rPr>
          <w:spacing w:val="-2"/>
          <w:sz w:val="28"/>
          <w:szCs w:val="28"/>
        </w:rPr>
        <w:t xml:space="preserve">4) иной дополнительный отпуск в случаях, предусмотренных федеральными законами и законами области, продолжительностью </w:t>
      </w:r>
      <w:bookmarkStart w:id="1" w:name="sub_2600"/>
      <w:r>
        <w:rPr>
          <w:sz w:val="28"/>
          <w:szCs w:val="28"/>
        </w:rPr>
        <w:t>________ дней.</w:t>
      </w:r>
    </w:p>
    <w:p w:rsidR="000448A9" w:rsidRDefault="000448A9" w:rsidP="00CE02B4">
      <w:pPr>
        <w:pStyle w:val="1"/>
        <w:tabs>
          <w:tab w:val="num" w:pos="0"/>
        </w:tabs>
        <w:ind w:firstLine="567"/>
        <w:rPr>
          <w:szCs w:val="28"/>
        </w:rPr>
      </w:pPr>
      <w:r w:rsidRPr="00330913">
        <w:rPr>
          <w:szCs w:val="28"/>
        </w:rPr>
        <w:t>6. Срок действия контракта</w:t>
      </w:r>
    </w:p>
    <w:p w:rsidR="004A7851" w:rsidRPr="004A7851" w:rsidRDefault="004A7851" w:rsidP="004A7851"/>
    <w:bookmarkEnd w:id="1"/>
    <w:p w:rsidR="000448A9" w:rsidRDefault="000448A9" w:rsidP="00CE02B4">
      <w:pPr>
        <w:pStyle w:val="af1"/>
        <w:ind w:firstLine="567"/>
        <w:rPr>
          <w:rFonts w:ascii="Times New Roman" w:hAnsi="Times New Roman" w:cs="Times New Roman"/>
          <w:sz w:val="28"/>
          <w:szCs w:val="28"/>
        </w:rPr>
      </w:pPr>
      <w:r w:rsidRPr="00330913">
        <w:rPr>
          <w:rFonts w:ascii="Times New Roman" w:hAnsi="Times New Roman" w:cs="Times New Roman"/>
          <w:sz w:val="28"/>
          <w:szCs w:val="28"/>
        </w:rPr>
        <w:t>Дата начала действия настоящего контракта –</w:t>
      </w:r>
      <w:r w:rsidR="004A7851">
        <w:rPr>
          <w:rFonts w:ascii="Times New Roman" w:hAnsi="Times New Roman" w:cs="Times New Roman"/>
          <w:sz w:val="28"/>
          <w:szCs w:val="28"/>
        </w:rPr>
        <w:t xml:space="preserve"> </w:t>
      </w:r>
      <w:r w:rsidRPr="00330913">
        <w:rPr>
          <w:rFonts w:ascii="Times New Roman" w:hAnsi="Times New Roman" w:cs="Times New Roman"/>
          <w:sz w:val="28"/>
          <w:szCs w:val="28"/>
        </w:rPr>
        <w:t>__________ 20</w:t>
      </w:r>
      <w:r w:rsidR="004A7851">
        <w:rPr>
          <w:rFonts w:ascii="Times New Roman" w:hAnsi="Times New Roman" w:cs="Times New Roman"/>
          <w:sz w:val="28"/>
          <w:szCs w:val="28"/>
        </w:rPr>
        <w:t>19</w:t>
      </w:r>
      <w:r w:rsidRPr="00330913">
        <w:rPr>
          <w:rFonts w:ascii="Times New Roman" w:hAnsi="Times New Roman" w:cs="Times New Roman"/>
          <w:sz w:val="28"/>
          <w:szCs w:val="28"/>
        </w:rPr>
        <w:t xml:space="preserve"> года.</w:t>
      </w:r>
      <w:r w:rsidR="00690610">
        <w:rPr>
          <w:rFonts w:ascii="Times New Roman" w:hAnsi="Times New Roman" w:cs="Times New Roman"/>
          <w:sz w:val="28"/>
          <w:szCs w:val="28"/>
        </w:rPr>
        <w:t xml:space="preserve"> </w:t>
      </w:r>
    </w:p>
    <w:p w:rsidR="00690610" w:rsidRPr="00690610" w:rsidRDefault="00690610" w:rsidP="00CE02B4">
      <w:pPr>
        <w:ind w:firstLine="567"/>
        <w:jc w:val="both"/>
        <w:rPr>
          <w:sz w:val="28"/>
          <w:szCs w:val="28"/>
        </w:rPr>
      </w:pPr>
      <w:r w:rsidRPr="00690610">
        <w:rPr>
          <w:sz w:val="28"/>
          <w:szCs w:val="28"/>
        </w:rPr>
        <w:t>Дата окончания действия контракт</w:t>
      </w:r>
      <w:r w:rsidR="00131AB6">
        <w:rPr>
          <w:sz w:val="28"/>
          <w:szCs w:val="28"/>
        </w:rPr>
        <w:t>а - до дня</w:t>
      </w:r>
      <w:r w:rsidRPr="00690610">
        <w:rPr>
          <w:sz w:val="28"/>
          <w:szCs w:val="28"/>
        </w:rPr>
        <w:t xml:space="preserve"> начала работы Собрания депутатов муниципал</w:t>
      </w:r>
      <w:r>
        <w:rPr>
          <w:sz w:val="28"/>
          <w:szCs w:val="28"/>
        </w:rPr>
        <w:t xml:space="preserve">ьного образования </w:t>
      </w:r>
      <w:r w:rsidR="00A25B64">
        <w:rPr>
          <w:sz w:val="28"/>
          <w:szCs w:val="28"/>
        </w:rPr>
        <w:t>Бородинское</w:t>
      </w:r>
      <w:r>
        <w:rPr>
          <w:sz w:val="28"/>
          <w:szCs w:val="28"/>
        </w:rPr>
        <w:t xml:space="preserve"> </w:t>
      </w:r>
      <w:r w:rsidRPr="00690610">
        <w:rPr>
          <w:sz w:val="28"/>
          <w:szCs w:val="28"/>
        </w:rPr>
        <w:t>Киреевского района нового созыва.</w:t>
      </w:r>
    </w:p>
    <w:p w:rsidR="00690610" w:rsidRDefault="00690610" w:rsidP="00CE02B4">
      <w:pPr>
        <w:widowControl w:val="0"/>
        <w:tabs>
          <w:tab w:val="left" w:pos="1128"/>
        </w:tabs>
        <w:autoSpaceDE w:val="0"/>
        <w:ind w:firstLine="567"/>
        <w:jc w:val="center"/>
        <w:rPr>
          <w:sz w:val="28"/>
          <w:szCs w:val="28"/>
        </w:rPr>
      </w:pPr>
    </w:p>
    <w:p w:rsidR="000448A9" w:rsidRDefault="000448A9" w:rsidP="00CE02B4">
      <w:pPr>
        <w:widowControl w:val="0"/>
        <w:tabs>
          <w:tab w:val="left" w:pos="1128"/>
        </w:tabs>
        <w:autoSpaceDE w:val="0"/>
        <w:ind w:firstLine="567"/>
        <w:jc w:val="center"/>
        <w:rPr>
          <w:b/>
          <w:bCs/>
          <w:sz w:val="28"/>
          <w:szCs w:val="28"/>
        </w:rPr>
      </w:pPr>
      <w:r w:rsidRPr="00330913">
        <w:rPr>
          <w:b/>
          <w:bCs/>
          <w:sz w:val="28"/>
          <w:szCs w:val="28"/>
        </w:rPr>
        <w:t>7. Условия профессиональной деятельности,</w:t>
      </w:r>
      <w:r w:rsidRPr="00330913">
        <w:rPr>
          <w:sz w:val="28"/>
          <w:szCs w:val="28"/>
        </w:rPr>
        <w:t xml:space="preserve"> </w:t>
      </w:r>
      <w:r w:rsidRPr="00330913">
        <w:rPr>
          <w:b/>
          <w:bCs/>
          <w:sz w:val="28"/>
          <w:szCs w:val="28"/>
        </w:rPr>
        <w:t>гарантии, компенсации и льготы в связи</w:t>
      </w:r>
      <w:r w:rsidRPr="00330913">
        <w:rPr>
          <w:sz w:val="28"/>
          <w:szCs w:val="28"/>
        </w:rPr>
        <w:t xml:space="preserve"> </w:t>
      </w:r>
      <w:r w:rsidRPr="00330913">
        <w:rPr>
          <w:b/>
          <w:bCs/>
          <w:sz w:val="28"/>
          <w:szCs w:val="28"/>
        </w:rPr>
        <w:t>с профессиональной деятельностью</w:t>
      </w:r>
    </w:p>
    <w:p w:rsidR="004A7851" w:rsidRPr="00330913" w:rsidRDefault="004A7851" w:rsidP="00CE02B4">
      <w:pPr>
        <w:widowControl w:val="0"/>
        <w:tabs>
          <w:tab w:val="left" w:pos="1128"/>
        </w:tabs>
        <w:autoSpaceDE w:val="0"/>
        <w:ind w:firstLine="567"/>
        <w:jc w:val="center"/>
        <w:rPr>
          <w:sz w:val="28"/>
          <w:szCs w:val="28"/>
        </w:rPr>
      </w:pPr>
    </w:p>
    <w:p w:rsidR="000448A9" w:rsidRPr="00330913" w:rsidRDefault="00690610" w:rsidP="00CE02B4">
      <w:pPr>
        <w:ind w:firstLine="567"/>
        <w:jc w:val="both"/>
        <w:rPr>
          <w:sz w:val="28"/>
          <w:szCs w:val="28"/>
        </w:rPr>
      </w:pPr>
      <w:r>
        <w:rPr>
          <w:sz w:val="28"/>
          <w:szCs w:val="28"/>
        </w:rPr>
        <w:t xml:space="preserve">7.1. Главе администрации представитель нанимателя </w:t>
      </w:r>
      <w:r w:rsidR="000448A9" w:rsidRPr="00330913">
        <w:rPr>
          <w:sz w:val="28"/>
          <w:szCs w:val="28"/>
        </w:rPr>
        <w:t xml:space="preserve">обеспечивает </w:t>
      </w:r>
      <w:r>
        <w:rPr>
          <w:spacing w:val="1"/>
          <w:sz w:val="28"/>
          <w:szCs w:val="28"/>
        </w:rPr>
        <w:t xml:space="preserve">надлежащие организационно-технические условия, необходимые </w:t>
      </w:r>
      <w:r w:rsidR="000448A9" w:rsidRPr="00330913">
        <w:rPr>
          <w:spacing w:val="1"/>
          <w:sz w:val="28"/>
          <w:szCs w:val="28"/>
        </w:rPr>
        <w:t xml:space="preserve">для исполнения полномочий: служебное место, транспортные средства, средства </w:t>
      </w:r>
      <w:r w:rsidR="000448A9" w:rsidRPr="00330913">
        <w:rPr>
          <w:sz w:val="28"/>
          <w:szCs w:val="28"/>
        </w:rPr>
        <w:t>связи, доступ к оргтехнике и информационным системам.</w:t>
      </w:r>
    </w:p>
    <w:p w:rsidR="000448A9" w:rsidRDefault="000448A9" w:rsidP="00CE02B4">
      <w:pPr>
        <w:ind w:right="10" w:firstLine="567"/>
        <w:jc w:val="both"/>
        <w:rPr>
          <w:spacing w:val="-1"/>
          <w:sz w:val="28"/>
          <w:szCs w:val="28"/>
        </w:rPr>
      </w:pPr>
      <w:r w:rsidRPr="00330913">
        <w:rPr>
          <w:spacing w:val="2"/>
          <w:sz w:val="28"/>
          <w:szCs w:val="28"/>
        </w:rPr>
        <w:t xml:space="preserve">7.2. Главе администрации предоставляются основные гарантии, </w:t>
      </w:r>
      <w:r w:rsidRPr="00330913">
        <w:rPr>
          <w:sz w:val="28"/>
          <w:szCs w:val="28"/>
        </w:rPr>
        <w:t xml:space="preserve">предусмотренные Федеральным законом от 2 марта 2007 года № 25-ФЗ «О </w:t>
      </w:r>
      <w:r w:rsidRPr="00330913">
        <w:rPr>
          <w:spacing w:val="-1"/>
          <w:sz w:val="28"/>
          <w:szCs w:val="28"/>
        </w:rPr>
        <w:t>муниципальной службе в Российской Федерации».</w:t>
      </w:r>
    </w:p>
    <w:p w:rsidR="00690610" w:rsidRPr="00234F29" w:rsidRDefault="00690610" w:rsidP="00CE02B4">
      <w:pPr>
        <w:ind w:right="10" w:firstLine="567"/>
        <w:jc w:val="both"/>
        <w:rPr>
          <w:sz w:val="28"/>
          <w:szCs w:val="28"/>
        </w:rPr>
      </w:pPr>
    </w:p>
    <w:p w:rsidR="000448A9" w:rsidRDefault="000448A9" w:rsidP="00CE02B4">
      <w:pPr>
        <w:ind w:right="5" w:firstLine="567"/>
        <w:jc w:val="center"/>
        <w:rPr>
          <w:b/>
          <w:sz w:val="28"/>
          <w:szCs w:val="28"/>
        </w:rPr>
      </w:pPr>
      <w:r w:rsidRPr="00330913">
        <w:rPr>
          <w:b/>
          <w:sz w:val="28"/>
          <w:szCs w:val="28"/>
        </w:rPr>
        <w:t>8. Ответственность Сторон контракта</w:t>
      </w:r>
    </w:p>
    <w:p w:rsidR="004A7851" w:rsidRPr="00234F29" w:rsidRDefault="004A7851" w:rsidP="00CE02B4">
      <w:pPr>
        <w:ind w:right="5" w:firstLine="567"/>
        <w:jc w:val="center"/>
        <w:rPr>
          <w:b/>
          <w:sz w:val="28"/>
          <w:szCs w:val="28"/>
        </w:rPr>
      </w:pPr>
    </w:p>
    <w:p w:rsidR="000448A9" w:rsidRPr="00330913" w:rsidRDefault="000448A9" w:rsidP="00CE02B4">
      <w:pPr>
        <w:pStyle w:val="ConsPlusNonformat"/>
        <w:ind w:firstLine="567"/>
        <w:jc w:val="both"/>
        <w:rPr>
          <w:rFonts w:ascii="Times New Roman" w:hAnsi="Times New Roman" w:cs="Times New Roman"/>
          <w:sz w:val="28"/>
          <w:szCs w:val="28"/>
        </w:rPr>
      </w:pPr>
      <w:r w:rsidRPr="00330913">
        <w:rPr>
          <w:rFonts w:ascii="Times New Roman" w:hAnsi="Times New Roman" w:cs="Times New Roman"/>
          <w:spacing w:val="-8"/>
          <w:sz w:val="28"/>
          <w:szCs w:val="28"/>
        </w:rPr>
        <w:t>8.1.</w:t>
      </w:r>
      <w:r w:rsidRPr="00330913">
        <w:rPr>
          <w:rFonts w:ascii="Times New Roman" w:hAnsi="Times New Roman" w:cs="Times New Roman"/>
          <w:sz w:val="28"/>
          <w:szCs w:val="28"/>
        </w:rPr>
        <w:tab/>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 и законодательством Тульской области.</w:t>
      </w:r>
    </w:p>
    <w:p w:rsidR="000448A9" w:rsidRPr="00330913" w:rsidRDefault="000448A9" w:rsidP="00CE02B4">
      <w:pPr>
        <w:tabs>
          <w:tab w:val="left" w:pos="1162"/>
        </w:tabs>
        <w:ind w:firstLine="567"/>
        <w:jc w:val="both"/>
        <w:rPr>
          <w:sz w:val="28"/>
          <w:szCs w:val="28"/>
        </w:rPr>
      </w:pPr>
      <w:r w:rsidRPr="00330913">
        <w:rPr>
          <w:spacing w:val="-9"/>
          <w:sz w:val="28"/>
          <w:szCs w:val="28"/>
        </w:rPr>
        <w:t>8.2.</w:t>
      </w:r>
      <w:r w:rsidRPr="00330913">
        <w:rPr>
          <w:sz w:val="28"/>
          <w:szCs w:val="28"/>
        </w:rPr>
        <w:tab/>
      </w:r>
      <w:r w:rsidRPr="00330913">
        <w:rPr>
          <w:spacing w:val="2"/>
          <w:sz w:val="28"/>
          <w:szCs w:val="28"/>
        </w:rPr>
        <w:t xml:space="preserve">Глава администрации несет ответственность за осуществление администрацией </w:t>
      </w:r>
      <w:r w:rsidR="00C80E37" w:rsidRPr="00330913">
        <w:rPr>
          <w:sz w:val="28"/>
          <w:szCs w:val="28"/>
        </w:rPr>
        <w:t xml:space="preserve">муниципального образования </w:t>
      </w:r>
      <w:r w:rsidR="00A25B64">
        <w:rPr>
          <w:sz w:val="28"/>
          <w:szCs w:val="28"/>
        </w:rPr>
        <w:t>Бородинское</w:t>
      </w:r>
      <w:r w:rsidR="00C80E37">
        <w:rPr>
          <w:sz w:val="28"/>
          <w:szCs w:val="28"/>
        </w:rPr>
        <w:t xml:space="preserve"> Киреевского района</w:t>
      </w:r>
      <w:r w:rsidRPr="00330913">
        <w:rPr>
          <w:spacing w:val="2"/>
          <w:sz w:val="28"/>
          <w:szCs w:val="28"/>
        </w:rPr>
        <w:t xml:space="preserve"> государственных полномочий в пределах </w:t>
      </w:r>
      <w:r w:rsidRPr="00330913">
        <w:rPr>
          <w:sz w:val="28"/>
          <w:szCs w:val="28"/>
        </w:rPr>
        <w:t>выделенных муниципальному образованию на эти цели материальных ресурсов и финансовых средств</w:t>
      </w:r>
      <w:r w:rsidR="004A7851">
        <w:rPr>
          <w:sz w:val="28"/>
          <w:szCs w:val="28"/>
        </w:rPr>
        <w:t>,</w:t>
      </w:r>
      <w:r w:rsidRPr="00330913">
        <w:rPr>
          <w:sz w:val="28"/>
          <w:szCs w:val="28"/>
        </w:rPr>
        <w:t xml:space="preserve"> в соответствии с законодательством.</w:t>
      </w:r>
    </w:p>
    <w:p w:rsidR="000448A9" w:rsidRDefault="000448A9" w:rsidP="00CE02B4">
      <w:pPr>
        <w:tabs>
          <w:tab w:val="left" w:pos="1162"/>
        </w:tabs>
        <w:ind w:firstLine="567"/>
        <w:jc w:val="both"/>
        <w:rPr>
          <w:spacing w:val="-1"/>
          <w:sz w:val="28"/>
          <w:szCs w:val="28"/>
        </w:rPr>
      </w:pPr>
      <w:r w:rsidRPr="00330913">
        <w:rPr>
          <w:sz w:val="28"/>
          <w:szCs w:val="28"/>
        </w:rPr>
        <w:t xml:space="preserve">8.3. </w:t>
      </w:r>
      <w:r w:rsidRPr="00330913">
        <w:rPr>
          <w:spacing w:val="2"/>
          <w:sz w:val="28"/>
          <w:szCs w:val="28"/>
        </w:rPr>
        <w:t xml:space="preserve">Глава администрации несет ответственность </w:t>
      </w:r>
      <w:r w:rsidRPr="00330913">
        <w:rPr>
          <w:sz w:val="28"/>
          <w:szCs w:val="28"/>
        </w:rPr>
        <w:t>за состояние антикоррупционной работы</w:t>
      </w:r>
      <w:r w:rsidRPr="00330913">
        <w:rPr>
          <w:spacing w:val="2"/>
          <w:sz w:val="28"/>
          <w:szCs w:val="28"/>
        </w:rPr>
        <w:t xml:space="preserve"> в администрации </w:t>
      </w:r>
      <w:r w:rsidR="00C80E37" w:rsidRPr="00330913">
        <w:rPr>
          <w:sz w:val="28"/>
          <w:szCs w:val="28"/>
        </w:rPr>
        <w:t xml:space="preserve">муниципального образования </w:t>
      </w:r>
      <w:r w:rsidR="00A25B64">
        <w:rPr>
          <w:sz w:val="28"/>
          <w:szCs w:val="28"/>
        </w:rPr>
        <w:t>Бородинское</w:t>
      </w:r>
      <w:r w:rsidR="00C80E37">
        <w:rPr>
          <w:sz w:val="28"/>
          <w:szCs w:val="28"/>
        </w:rPr>
        <w:t xml:space="preserve"> Киреевского района</w:t>
      </w:r>
      <w:r w:rsidRPr="00330913">
        <w:rPr>
          <w:spacing w:val="-1"/>
          <w:sz w:val="28"/>
          <w:szCs w:val="28"/>
        </w:rPr>
        <w:t>.</w:t>
      </w:r>
    </w:p>
    <w:p w:rsidR="004A7851" w:rsidRPr="00234F29" w:rsidRDefault="004A7851" w:rsidP="00CE02B4">
      <w:pPr>
        <w:tabs>
          <w:tab w:val="left" w:pos="1162"/>
        </w:tabs>
        <w:ind w:firstLine="567"/>
        <w:jc w:val="both"/>
        <w:rPr>
          <w:sz w:val="28"/>
          <w:szCs w:val="28"/>
        </w:rPr>
      </w:pPr>
    </w:p>
    <w:p w:rsidR="000448A9" w:rsidRDefault="000448A9" w:rsidP="00CE02B4">
      <w:pPr>
        <w:ind w:firstLine="567"/>
        <w:jc w:val="center"/>
        <w:rPr>
          <w:b/>
          <w:sz w:val="28"/>
          <w:szCs w:val="28"/>
        </w:rPr>
      </w:pPr>
      <w:r w:rsidRPr="00330913">
        <w:rPr>
          <w:b/>
          <w:sz w:val="28"/>
          <w:szCs w:val="28"/>
        </w:rPr>
        <w:t>9. Иные условия контракта</w:t>
      </w:r>
    </w:p>
    <w:p w:rsidR="004A7851" w:rsidRPr="00330913" w:rsidRDefault="004A7851" w:rsidP="00CE02B4">
      <w:pPr>
        <w:ind w:firstLine="567"/>
        <w:jc w:val="center"/>
        <w:rPr>
          <w:b/>
          <w:sz w:val="28"/>
          <w:szCs w:val="28"/>
        </w:rPr>
      </w:pPr>
    </w:p>
    <w:p w:rsidR="000448A9" w:rsidRPr="00330913" w:rsidRDefault="000448A9" w:rsidP="00CE02B4">
      <w:pPr>
        <w:tabs>
          <w:tab w:val="left" w:pos="1219"/>
        </w:tabs>
        <w:ind w:firstLine="567"/>
        <w:jc w:val="both"/>
        <w:rPr>
          <w:sz w:val="28"/>
          <w:szCs w:val="28"/>
        </w:rPr>
      </w:pPr>
      <w:r w:rsidRPr="00330913">
        <w:rPr>
          <w:spacing w:val="-9"/>
          <w:sz w:val="28"/>
          <w:szCs w:val="28"/>
        </w:rPr>
        <w:t>9.1.</w:t>
      </w:r>
      <w:r w:rsidRPr="00330913">
        <w:rPr>
          <w:sz w:val="28"/>
          <w:szCs w:val="28"/>
        </w:rPr>
        <w:tab/>
      </w:r>
      <w:r w:rsidRPr="00330913">
        <w:rPr>
          <w:spacing w:val="1"/>
          <w:sz w:val="28"/>
          <w:szCs w:val="28"/>
        </w:rPr>
        <w:t xml:space="preserve">Глава администрации подлежит обязательному страхованию, </w:t>
      </w:r>
      <w:r w:rsidRPr="00330913">
        <w:rPr>
          <w:sz w:val="28"/>
          <w:szCs w:val="28"/>
        </w:rPr>
        <w:t>предусмотренному законодательством Российской Федерации.</w:t>
      </w:r>
    </w:p>
    <w:p w:rsidR="000448A9" w:rsidRPr="00234F29" w:rsidRDefault="000448A9" w:rsidP="00CE02B4">
      <w:pPr>
        <w:autoSpaceDE w:val="0"/>
        <w:ind w:firstLine="567"/>
        <w:jc w:val="both"/>
        <w:rPr>
          <w:sz w:val="28"/>
          <w:szCs w:val="28"/>
        </w:rPr>
      </w:pPr>
      <w:r>
        <w:rPr>
          <w:sz w:val="28"/>
          <w:szCs w:val="28"/>
        </w:rPr>
        <w:t>9.2. Иные условия контракта:</w:t>
      </w:r>
    </w:p>
    <w:p w:rsidR="00C80E37" w:rsidRDefault="00C80E37" w:rsidP="00CE02B4">
      <w:pPr>
        <w:tabs>
          <w:tab w:val="left" w:pos="1219"/>
        </w:tabs>
        <w:ind w:firstLine="567"/>
        <w:jc w:val="center"/>
        <w:rPr>
          <w:b/>
          <w:sz w:val="28"/>
          <w:szCs w:val="28"/>
        </w:rPr>
      </w:pPr>
    </w:p>
    <w:p w:rsidR="000448A9" w:rsidRDefault="000448A9" w:rsidP="00CE02B4">
      <w:pPr>
        <w:tabs>
          <w:tab w:val="left" w:pos="1219"/>
        </w:tabs>
        <w:ind w:firstLine="567"/>
        <w:jc w:val="center"/>
        <w:rPr>
          <w:b/>
          <w:sz w:val="28"/>
          <w:szCs w:val="28"/>
        </w:rPr>
      </w:pPr>
      <w:r w:rsidRPr="00330913">
        <w:rPr>
          <w:b/>
          <w:sz w:val="28"/>
          <w:szCs w:val="28"/>
        </w:rPr>
        <w:t>10. Изменения и дополнения контракта</w:t>
      </w:r>
    </w:p>
    <w:p w:rsidR="004A7851" w:rsidRPr="00330913" w:rsidRDefault="004A7851" w:rsidP="00CE02B4">
      <w:pPr>
        <w:tabs>
          <w:tab w:val="left" w:pos="1219"/>
        </w:tabs>
        <w:ind w:firstLine="567"/>
        <w:jc w:val="center"/>
        <w:rPr>
          <w:b/>
          <w:sz w:val="28"/>
          <w:szCs w:val="28"/>
        </w:rPr>
      </w:pPr>
    </w:p>
    <w:p w:rsidR="000448A9" w:rsidRDefault="000448A9" w:rsidP="00CE02B4">
      <w:pPr>
        <w:ind w:firstLine="567"/>
        <w:jc w:val="both"/>
        <w:rPr>
          <w:sz w:val="28"/>
          <w:szCs w:val="28"/>
        </w:rPr>
      </w:pPr>
      <w:r w:rsidRPr="00330913">
        <w:rPr>
          <w:spacing w:val="-6"/>
          <w:sz w:val="28"/>
          <w:szCs w:val="28"/>
        </w:rPr>
        <w:t xml:space="preserve">10.1. </w:t>
      </w:r>
      <w:r w:rsidRPr="00330913">
        <w:rPr>
          <w:sz w:val="28"/>
          <w:szCs w:val="28"/>
        </w:rPr>
        <w:t xml:space="preserve">Изменения и дополнения могут быть внесены в настоящий контракт </w:t>
      </w:r>
      <w:r w:rsidRPr="00330913">
        <w:rPr>
          <w:spacing w:val="-1"/>
          <w:sz w:val="28"/>
          <w:szCs w:val="28"/>
        </w:rPr>
        <w:t>по соглашению Сторон в следующих случаях:</w:t>
      </w:r>
    </w:p>
    <w:p w:rsidR="000448A9" w:rsidRDefault="000448A9" w:rsidP="00CE02B4">
      <w:pPr>
        <w:ind w:firstLine="567"/>
        <w:jc w:val="both"/>
        <w:rPr>
          <w:sz w:val="28"/>
          <w:szCs w:val="28"/>
        </w:rPr>
      </w:pPr>
      <w:r w:rsidRPr="00330913">
        <w:rPr>
          <w:spacing w:val="-24"/>
          <w:sz w:val="28"/>
          <w:szCs w:val="28"/>
        </w:rPr>
        <w:t xml:space="preserve">1) </w:t>
      </w:r>
      <w:r w:rsidRPr="00330913">
        <w:rPr>
          <w:spacing w:val="2"/>
          <w:sz w:val="28"/>
          <w:szCs w:val="28"/>
        </w:rPr>
        <w:t xml:space="preserve">при изменении законодательства Российской Федерации и </w:t>
      </w:r>
      <w:r w:rsidRPr="00330913">
        <w:rPr>
          <w:spacing w:val="-1"/>
          <w:sz w:val="28"/>
          <w:szCs w:val="28"/>
        </w:rPr>
        <w:t>законодательства Тульской области;</w:t>
      </w:r>
    </w:p>
    <w:p w:rsidR="000448A9" w:rsidRDefault="000448A9" w:rsidP="00CE02B4">
      <w:pPr>
        <w:ind w:firstLine="567"/>
        <w:jc w:val="both"/>
        <w:rPr>
          <w:sz w:val="28"/>
          <w:szCs w:val="28"/>
        </w:rPr>
      </w:pPr>
      <w:r w:rsidRPr="00330913">
        <w:rPr>
          <w:spacing w:val="-11"/>
          <w:sz w:val="28"/>
          <w:szCs w:val="28"/>
        </w:rPr>
        <w:t xml:space="preserve">2) </w:t>
      </w:r>
      <w:r w:rsidRPr="00330913">
        <w:rPr>
          <w:sz w:val="28"/>
          <w:szCs w:val="28"/>
        </w:rPr>
        <w:t xml:space="preserve">по инициативе любой </w:t>
      </w:r>
      <w:r>
        <w:rPr>
          <w:sz w:val="28"/>
          <w:szCs w:val="28"/>
        </w:rPr>
        <w:t>из Сторон настоящего контракта.</w:t>
      </w:r>
    </w:p>
    <w:p w:rsidR="000448A9" w:rsidRDefault="000448A9" w:rsidP="00CE02B4">
      <w:pPr>
        <w:ind w:firstLine="567"/>
        <w:jc w:val="both"/>
        <w:rPr>
          <w:sz w:val="28"/>
          <w:szCs w:val="28"/>
        </w:rPr>
      </w:pPr>
      <w:r w:rsidRPr="00330913">
        <w:rPr>
          <w:sz w:val="28"/>
          <w:szCs w:val="28"/>
        </w:rPr>
        <w:t xml:space="preserve">10.2. При изменении Собранием </w:t>
      </w:r>
      <w:r w:rsidR="00703406">
        <w:rPr>
          <w:sz w:val="28"/>
          <w:szCs w:val="28"/>
        </w:rPr>
        <w:t>депутатов</w:t>
      </w:r>
      <w:r w:rsidRPr="00330913">
        <w:rPr>
          <w:sz w:val="28"/>
          <w:szCs w:val="28"/>
        </w:rPr>
        <w:t xml:space="preserve"> </w:t>
      </w:r>
      <w:r w:rsidR="00703406" w:rsidRPr="00330913">
        <w:rPr>
          <w:sz w:val="28"/>
          <w:szCs w:val="28"/>
        </w:rPr>
        <w:t xml:space="preserve">муниципального образования </w:t>
      </w:r>
      <w:r w:rsidR="00A25B64">
        <w:rPr>
          <w:sz w:val="28"/>
          <w:szCs w:val="28"/>
        </w:rPr>
        <w:t>Бородинское</w:t>
      </w:r>
      <w:r w:rsidR="00703406">
        <w:rPr>
          <w:sz w:val="28"/>
          <w:szCs w:val="28"/>
        </w:rPr>
        <w:t xml:space="preserve"> Киреевского района</w:t>
      </w:r>
      <w:r w:rsidR="00703406" w:rsidRPr="00330913">
        <w:rPr>
          <w:spacing w:val="-6"/>
          <w:sz w:val="28"/>
          <w:szCs w:val="28"/>
        </w:rPr>
        <w:t xml:space="preserve"> </w:t>
      </w:r>
      <w:r w:rsidRPr="00330913">
        <w:rPr>
          <w:spacing w:val="-6"/>
          <w:sz w:val="28"/>
          <w:szCs w:val="28"/>
        </w:rPr>
        <w:t>существенных условий труда, определенных настоящим контрактом, глава администрации</w:t>
      </w:r>
      <w:r w:rsidRPr="00330913">
        <w:rPr>
          <w:sz w:val="28"/>
          <w:szCs w:val="28"/>
        </w:rPr>
        <w:t xml:space="preserve"> уведомляется об этом в письменной форме не позднее, чем</w:t>
      </w:r>
      <w:r>
        <w:rPr>
          <w:sz w:val="28"/>
          <w:szCs w:val="28"/>
        </w:rPr>
        <w:t xml:space="preserve"> за два месяца до их изменения.</w:t>
      </w:r>
    </w:p>
    <w:p w:rsidR="000448A9" w:rsidRDefault="000448A9" w:rsidP="00CE02B4">
      <w:pPr>
        <w:ind w:firstLine="567"/>
        <w:jc w:val="both"/>
        <w:rPr>
          <w:sz w:val="28"/>
          <w:szCs w:val="28"/>
        </w:rPr>
      </w:pPr>
      <w:r w:rsidRPr="00330913">
        <w:rPr>
          <w:sz w:val="28"/>
          <w:szCs w:val="28"/>
        </w:rPr>
        <w:t>10.3. Изменения и дополнения, вносимые в настоящий контракт, оформляются в виде письменных дополнительных соглашений, которые являются неотъемлем</w:t>
      </w:r>
      <w:r>
        <w:rPr>
          <w:sz w:val="28"/>
          <w:szCs w:val="28"/>
        </w:rPr>
        <w:t>ой частью настоящего контракта.</w:t>
      </w:r>
    </w:p>
    <w:p w:rsidR="00C80E37" w:rsidRPr="00234F29" w:rsidRDefault="00C80E37" w:rsidP="00CE02B4">
      <w:pPr>
        <w:ind w:firstLine="567"/>
        <w:jc w:val="both"/>
        <w:rPr>
          <w:sz w:val="28"/>
          <w:szCs w:val="28"/>
        </w:rPr>
      </w:pPr>
    </w:p>
    <w:p w:rsidR="000448A9" w:rsidRDefault="000448A9" w:rsidP="00CE02B4">
      <w:pPr>
        <w:ind w:firstLine="567"/>
        <w:jc w:val="center"/>
        <w:rPr>
          <w:b/>
          <w:sz w:val="28"/>
          <w:szCs w:val="28"/>
        </w:rPr>
      </w:pPr>
      <w:r w:rsidRPr="00330913">
        <w:rPr>
          <w:b/>
          <w:sz w:val="28"/>
          <w:szCs w:val="28"/>
        </w:rPr>
        <w:t>11. Расторжение, прекращение контракта</w:t>
      </w:r>
    </w:p>
    <w:p w:rsidR="004A7851" w:rsidRPr="00330913" w:rsidRDefault="004A7851" w:rsidP="00CE02B4">
      <w:pPr>
        <w:ind w:firstLine="567"/>
        <w:jc w:val="center"/>
        <w:rPr>
          <w:b/>
          <w:sz w:val="28"/>
          <w:szCs w:val="28"/>
        </w:rPr>
      </w:pPr>
    </w:p>
    <w:p w:rsidR="000448A9" w:rsidRPr="00533B97" w:rsidRDefault="000448A9" w:rsidP="00CE02B4">
      <w:pPr>
        <w:ind w:firstLine="567"/>
        <w:jc w:val="both"/>
        <w:rPr>
          <w:sz w:val="28"/>
          <w:szCs w:val="28"/>
        </w:rPr>
      </w:pPr>
      <w:r w:rsidRPr="00533B97">
        <w:rPr>
          <w:sz w:val="28"/>
          <w:szCs w:val="28"/>
        </w:rPr>
        <w:t xml:space="preserve">11.1. Настоящий </w:t>
      </w:r>
      <w:r w:rsidR="00C80E37" w:rsidRPr="00533B97">
        <w:rPr>
          <w:sz w:val="28"/>
          <w:szCs w:val="28"/>
        </w:rPr>
        <w:t xml:space="preserve">контракт с </w:t>
      </w:r>
      <w:r w:rsidR="004A7851" w:rsidRPr="00533B97">
        <w:rPr>
          <w:sz w:val="28"/>
          <w:szCs w:val="28"/>
        </w:rPr>
        <w:t>г</w:t>
      </w:r>
      <w:r w:rsidR="00C80E37" w:rsidRPr="00533B97">
        <w:rPr>
          <w:sz w:val="28"/>
          <w:szCs w:val="28"/>
        </w:rPr>
        <w:t>лавой администрации</w:t>
      </w:r>
      <w:r w:rsidRPr="00533B97">
        <w:rPr>
          <w:sz w:val="28"/>
          <w:szCs w:val="28"/>
        </w:rPr>
        <w:t xml:space="preserve"> может быть расторгнут по основаниям, предусмотренным Трудовым кодексом </w:t>
      </w:r>
      <w:r w:rsidR="00C80E37" w:rsidRPr="00533B97">
        <w:rPr>
          <w:sz w:val="28"/>
          <w:szCs w:val="28"/>
        </w:rPr>
        <w:t xml:space="preserve">Российской Федерации, </w:t>
      </w:r>
      <w:r w:rsidRPr="00533B97">
        <w:rPr>
          <w:sz w:val="28"/>
          <w:szCs w:val="28"/>
        </w:rPr>
        <w:t>Фе</w:t>
      </w:r>
      <w:r w:rsidR="00C80E37" w:rsidRPr="00533B97">
        <w:rPr>
          <w:sz w:val="28"/>
          <w:szCs w:val="28"/>
        </w:rPr>
        <w:t xml:space="preserve">деральным законом от 06.10.2003 </w:t>
      </w:r>
      <w:r w:rsidRPr="00533B97">
        <w:rPr>
          <w:sz w:val="28"/>
          <w:szCs w:val="28"/>
        </w:rPr>
        <w:t xml:space="preserve">№131-ФЗ «Об общих принципах организации местного самоуправления в Российской Федерации», а также по инициативе </w:t>
      </w:r>
      <w:r w:rsidR="004A7851" w:rsidRPr="00533B97">
        <w:rPr>
          <w:sz w:val="28"/>
          <w:szCs w:val="28"/>
        </w:rPr>
        <w:t>г</w:t>
      </w:r>
      <w:r w:rsidRPr="00533B97">
        <w:rPr>
          <w:sz w:val="28"/>
          <w:szCs w:val="28"/>
        </w:rPr>
        <w:t>лавы муниципального образования в случае:</w:t>
      </w:r>
    </w:p>
    <w:p w:rsidR="000448A9" w:rsidRPr="00330913" w:rsidRDefault="000448A9" w:rsidP="00CE02B4">
      <w:pPr>
        <w:tabs>
          <w:tab w:val="left" w:pos="936"/>
        </w:tabs>
        <w:ind w:firstLine="567"/>
        <w:jc w:val="both"/>
        <w:rPr>
          <w:sz w:val="28"/>
          <w:szCs w:val="28"/>
        </w:rPr>
      </w:pPr>
      <w:r w:rsidRPr="00533B97">
        <w:rPr>
          <w:sz w:val="28"/>
          <w:szCs w:val="28"/>
        </w:rPr>
        <w:t>1)</w:t>
      </w:r>
      <w:r w:rsidRPr="00533B97">
        <w:rPr>
          <w:sz w:val="28"/>
          <w:szCs w:val="28"/>
        </w:rPr>
        <w:tab/>
        <w:t>достижения предельног</w:t>
      </w:r>
      <w:r w:rsidRPr="00330913">
        <w:rPr>
          <w:spacing w:val="6"/>
          <w:sz w:val="28"/>
          <w:szCs w:val="28"/>
        </w:rPr>
        <w:t xml:space="preserve">о возраста, установленного для замещения </w:t>
      </w:r>
      <w:r w:rsidRPr="00330913">
        <w:rPr>
          <w:spacing w:val="-1"/>
          <w:sz w:val="28"/>
          <w:szCs w:val="28"/>
        </w:rPr>
        <w:t>должности муниципальной службы;</w:t>
      </w:r>
    </w:p>
    <w:p w:rsidR="000448A9" w:rsidRPr="00330913" w:rsidRDefault="000448A9" w:rsidP="00CE02B4">
      <w:pPr>
        <w:tabs>
          <w:tab w:val="left" w:pos="1013"/>
        </w:tabs>
        <w:ind w:firstLine="567"/>
        <w:jc w:val="both"/>
        <w:rPr>
          <w:sz w:val="28"/>
          <w:szCs w:val="28"/>
        </w:rPr>
      </w:pPr>
      <w:r w:rsidRPr="00330913">
        <w:rPr>
          <w:spacing w:val="-6"/>
          <w:sz w:val="28"/>
          <w:szCs w:val="28"/>
        </w:rPr>
        <w:t>2)</w:t>
      </w:r>
      <w:r w:rsidRPr="00330913">
        <w:rPr>
          <w:sz w:val="28"/>
          <w:szCs w:val="28"/>
        </w:rPr>
        <w:tab/>
        <w:t xml:space="preserve">прекращения гражданства Российской Федерации, прекращения гражданства иностранного государства - участника международного </w:t>
      </w:r>
      <w:r w:rsidRPr="00330913">
        <w:rPr>
          <w:spacing w:val="7"/>
          <w:sz w:val="28"/>
          <w:szCs w:val="28"/>
        </w:rPr>
        <w:t xml:space="preserve">договора Российской Федерации, в соответствии с которым иностранный </w:t>
      </w:r>
      <w:r w:rsidRPr="00330913">
        <w:rPr>
          <w:sz w:val="28"/>
          <w:szCs w:val="28"/>
        </w:rPr>
        <w:t xml:space="preserve">гражданин имеет право находиться на муниципальной службе, приобретения </w:t>
      </w:r>
      <w:r w:rsidR="00C80E37">
        <w:rPr>
          <w:spacing w:val="4"/>
          <w:sz w:val="28"/>
          <w:szCs w:val="28"/>
        </w:rPr>
        <w:t xml:space="preserve">им </w:t>
      </w:r>
      <w:r w:rsidRPr="00330913">
        <w:rPr>
          <w:spacing w:val="4"/>
          <w:sz w:val="28"/>
          <w:szCs w:val="28"/>
        </w:rPr>
        <w:t>г</w:t>
      </w:r>
      <w:r w:rsidR="00C80E37">
        <w:rPr>
          <w:spacing w:val="4"/>
          <w:sz w:val="28"/>
          <w:szCs w:val="28"/>
        </w:rPr>
        <w:t xml:space="preserve">ражданства иностранного государства либо получения им вида </w:t>
      </w:r>
      <w:r w:rsidRPr="00330913">
        <w:rPr>
          <w:spacing w:val="4"/>
          <w:sz w:val="28"/>
          <w:szCs w:val="28"/>
        </w:rPr>
        <w:t xml:space="preserve">на </w:t>
      </w:r>
      <w:r w:rsidRPr="00330913">
        <w:rPr>
          <w:spacing w:val="6"/>
          <w:sz w:val="28"/>
          <w:szCs w:val="28"/>
        </w:rPr>
        <w:t xml:space="preserve">жительство или иного документа, подтверждающего право на постоянное </w:t>
      </w:r>
      <w:r w:rsidRPr="00330913">
        <w:rPr>
          <w:sz w:val="28"/>
          <w:szCs w:val="28"/>
        </w:rPr>
        <w:t>проживание гражданина Российской Федерации на террит</w:t>
      </w:r>
      <w:r w:rsidR="00C80E37">
        <w:rPr>
          <w:sz w:val="28"/>
          <w:szCs w:val="28"/>
        </w:rPr>
        <w:t xml:space="preserve">ории иностранного государства, </w:t>
      </w:r>
      <w:r w:rsidRPr="00330913">
        <w:rPr>
          <w:sz w:val="28"/>
          <w:szCs w:val="28"/>
        </w:rPr>
        <w:t xml:space="preserve">не являющегося участником международного договора </w:t>
      </w:r>
      <w:r w:rsidRPr="00330913">
        <w:rPr>
          <w:spacing w:val="6"/>
          <w:sz w:val="28"/>
          <w:szCs w:val="28"/>
        </w:rPr>
        <w:t xml:space="preserve">Российской Федерации, в соответствии с которым гражданин Российской </w:t>
      </w:r>
      <w:r w:rsidRPr="00330913">
        <w:rPr>
          <w:spacing w:val="4"/>
          <w:sz w:val="28"/>
          <w:szCs w:val="28"/>
        </w:rPr>
        <w:t xml:space="preserve">Федерации, имеющий гражданство иностранного государства, имеет право </w:t>
      </w:r>
      <w:r w:rsidRPr="00330913">
        <w:rPr>
          <w:spacing w:val="-1"/>
          <w:sz w:val="28"/>
          <w:szCs w:val="28"/>
        </w:rPr>
        <w:t>находиться на муниципальной службе;</w:t>
      </w:r>
    </w:p>
    <w:p w:rsidR="000448A9" w:rsidRPr="00330913" w:rsidRDefault="000448A9" w:rsidP="00CE02B4">
      <w:pPr>
        <w:tabs>
          <w:tab w:val="left" w:pos="1013"/>
        </w:tabs>
        <w:ind w:firstLine="567"/>
        <w:rPr>
          <w:sz w:val="28"/>
          <w:szCs w:val="28"/>
        </w:rPr>
      </w:pPr>
      <w:r w:rsidRPr="00330913">
        <w:rPr>
          <w:spacing w:val="-1"/>
          <w:sz w:val="28"/>
          <w:szCs w:val="28"/>
        </w:rPr>
        <w:t>3) применения административного наказания в виде дисквалификации;</w:t>
      </w:r>
    </w:p>
    <w:p w:rsidR="000448A9" w:rsidRPr="00533B97" w:rsidRDefault="000448A9" w:rsidP="00CE02B4">
      <w:pPr>
        <w:tabs>
          <w:tab w:val="left" w:pos="912"/>
        </w:tabs>
        <w:ind w:firstLine="567"/>
        <w:rPr>
          <w:sz w:val="28"/>
          <w:szCs w:val="28"/>
        </w:rPr>
      </w:pPr>
      <w:r w:rsidRPr="00330913">
        <w:rPr>
          <w:spacing w:val="-11"/>
          <w:sz w:val="28"/>
          <w:szCs w:val="28"/>
        </w:rPr>
        <w:t>4</w:t>
      </w:r>
      <w:r w:rsidRPr="00533B97">
        <w:rPr>
          <w:sz w:val="28"/>
          <w:szCs w:val="28"/>
        </w:rPr>
        <w:t>)</w:t>
      </w:r>
      <w:r w:rsidRPr="00533B97">
        <w:rPr>
          <w:sz w:val="28"/>
          <w:szCs w:val="28"/>
        </w:rPr>
        <w:tab/>
        <w:t>несоблюдения ограничений и запретов, связанных с муниципальной службой и установленных Федеральным законом от 2 марта 2007 года № 25-ФЗ «О муниципальной службе в Российской Федерации».</w:t>
      </w:r>
    </w:p>
    <w:p w:rsidR="000448A9" w:rsidRPr="00533B97" w:rsidRDefault="000448A9" w:rsidP="00533B97">
      <w:pPr>
        <w:tabs>
          <w:tab w:val="left" w:pos="1286"/>
        </w:tabs>
        <w:ind w:firstLine="567"/>
        <w:jc w:val="both"/>
        <w:rPr>
          <w:sz w:val="28"/>
          <w:szCs w:val="28"/>
        </w:rPr>
      </w:pPr>
      <w:r w:rsidRPr="00533B97">
        <w:rPr>
          <w:sz w:val="28"/>
          <w:szCs w:val="28"/>
        </w:rPr>
        <w:t>11.2.</w:t>
      </w:r>
      <w:r w:rsidRPr="00533B97">
        <w:rPr>
          <w:sz w:val="28"/>
          <w:szCs w:val="28"/>
        </w:rPr>
        <w:tab/>
        <w:t xml:space="preserve">Контракт с </w:t>
      </w:r>
      <w:r w:rsidR="004A7851" w:rsidRPr="00533B97">
        <w:rPr>
          <w:sz w:val="28"/>
          <w:szCs w:val="28"/>
        </w:rPr>
        <w:t>г</w:t>
      </w:r>
      <w:r w:rsidRPr="00533B97">
        <w:rPr>
          <w:sz w:val="28"/>
          <w:szCs w:val="28"/>
        </w:rPr>
        <w:t>лавой администрации может быть расторгнут по соглашению Сторон или в судебном порядке на основании заявления:</w:t>
      </w:r>
    </w:p>
    <w:p w:rsidR="000448A9" w:rsidRPr="00330913" w:rsidRDefault="000448A9" w:rsidP="00CE02B4">
      <w:pPr>
        <w:autoSpaceDE w:val="0"/>
        <w:ind w:firstLine="567"/>
        <w:jc w:val="both"/>
        <w:rPr>
          <w:sz w:val="28"/>
          <w:szCs w:val="28"/>
        </w:rPr>
      </w:pPr>
      <w:r w:rsidRPr="00533B97">
        <w:rPr>
          <w:sz w:val="28"/>
          <w:szCs w:val="28"/>
        </w:rPr>
        <w:t xml:space="preserve">1) Собрания </w:t>
      </w:r>
      <w:r w:rsidR="00C80E37" w:rsidRPr="00533B97">
        <w:rPr>
          <w:sz w:val="28"/>
          <w:szCs w:val="28"/>
        </w:rPr>
        <w:t>депутатов</w:t>
      </w:r>
      <w:r w:rsidRPr="00533B97">
        <w:rPr>
          <w:sz w:val="28"/>
          <w:szCs w:val="28"/>
        </w:rPr>
        <w:t xml:space="preserve"> </w:t>
      </w:r>
      <w:r w:rsidR="00C80E37" w:rsidRPr="00533B97">
        <w:rPr>
          <w:sz w:val="28"/>
          <w:szCs w:val="28"/>
        </w:rPr>
        <w:t xml:space="preserve">муниципального образования </w:t>
      </w:r>
      <w:r w:rsidR="00A25B64" w:rsidRPr="00533B97">
        <w:rPr>
          <w:sz w:val="28"/>
          <w:szCs w:val="28"/>
        </w:rPr>
        <w:t>Бородинское</w:t>
      </w:r>
      <w:r w:rsidR="00C80E37">
        <w:rPr>
          <w:sz w:val="28"/>
          <w:szCs w:val="28"/>
        </w:rPr>
        <w:t xml:space="preserve"> Киреевского района</w:t>
      </w:r>
      <w:r w:rsidRPr="00330913">
        <w:rPr>
          <w:sz w:val="28"/>
          <w:szCs w:val="28"/>
        </w:rPr>
        <w:t xml:space="preserve"> </w:t>
      </w:r>
      <w:r w:rsidR="004A7851">
        <w:rPr>
          <w:sz w:val="28"/>
          <w:szCs w:val="28"/>
        </w:rPr>
        <w:t>г</w:t>
      </w:r>
      <w:r w:rsidRPr="00330913">
        <w:rPr>
          <w:sz w:val="28"/>
          <w:szCs w:val="28"/>
        </w:rPr>
        <w:t xml:space="preserve">лавы </w:t>
      </w:r>
      <w:r w:rsidR="00C80E37" w:rsidRPr="00330913">
        <w:rPr>
          <w:sz w:val="28"/>
          <w:szCs w:val="28"/>
        </w:rPr>
        <w:t xml:space="preserve">муниципального образования </w:t>
      </w:r>
      <w:r w:rsidR="00A25B64">
        <w:rPr>
          <w:sz w:val="28"/>
          <w:szCs w:val="28"/>
        </w:rPr>
        <w:t>Бородинское</w:t>
      </w:r>
      <w:r w:rsidR="00C80E37">
        <w:rPr>
          <w:sz w:val="28"/>
          <w:szCs w:val="28"/>
        </w:rPr>
        <w:t xml:space="preserve"> Киреевского района</w:t>
      </w:r>
      <w:r w:rsidR="00C80E37" w:rsidRPr="00330913">
        <w:rPr>
          <w:sz w:val="28"/>
          <w:szCs w:val="28"/>
        </w:rPr>
        <w:t xml:space="preserve"> </w:t>
      </w:r>
      <w:r w:rsidRPr="00330913">
        <w:rPr>
          <w:sz w:val="28"/>
          <w:szCs w:val="28"/>
        </w:rPr>
        <w:t>- в связи с нарушением условий контракта в части, касающейся решения вопросов местного значения, а также в связи с несоблюдением огран</w:t>
      </w:r>
      <w:r w:rsidR="00C80E37">
        <w:rPr>
          <w:sz w:val="28"/>
          <w:szCs w:val="28"/>
        </w:rPr>
        <w:t xml:space="preserve">ичений, установленных частью 9 </w:t>
      </w:r>
      <w:r w:rsidRPr="00330913">
        <w:rPr>
          <w:sz w:val="28"/>
          <w:szCs w:val="28"/>
        </w:rPr>
        <w:t xml:space="preserve">статьи 37 Федерального закона от </w:t>
      </w:r>
      <w:r w:rsidR="00533B97">
        <w:rPr>
          <w:sz w:val="28"/>
          <w:szCs w:val="28"/>
        </w:rPr>
        <w:t>0</w:t>
      </w:r>
      <w:r w:rsidRPr="00330913">
        <w:rPr>
          <w:sz w:val="28"/>
          <w:szCs w:val="28"/>
        </w:rPr>
        <w:t>6 октября 2006 года № 131-ФЗ «Об общих принципах организации местного самоуправления в Российской Федерации»;</w:t>
      </w:r>
    </w:p>
    <w:p w:rsidR="000448A9" w:rsidRPr="00330913" w:rsidRDefault="000448A9" w:rsidP="00CE02B4">
      <w:pPr>
        <w:autoSpaceDE w:val="0"/>
        <w:ind w:firstLine="567"/>
        <w:jc w:val="both"/>
        <w:rPr>
          <w:sz w:val="28"/>
          <w:szCs w:val="28"/>
        </w:rPr>
      </w:pPr>
      <w:r w:rsidRPr="00330913">
        <w:rPr>
          <w:sz w:val="28"/>
          <w:szCs w:val="28"/>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от 6 октября 2006 года № 131-ФЗ «Об общих принципах организации местного самоуправления в Российской Федерации»;</w:t>
      </w:r>
    </w:p>
    <w:p w:rsidR="000448A9" w:rsidRPr="00330913" w:rsidRDefault="000448A9" w:rsidP="00CE02B4">
      <w:pPr>
        <w:autoSpaceDE w:val="0"/>
        <w:ind w:firstLine="567"/>
        <w:jc w:val="both"/>
        <w:rPr>
          <w:sz w:val="28"/>
          <w:szCs w:val="28"/>
        </w:rPr>
      </w:pPr>
      <w:r w:rsidRPr="00330913">
        <w:rPr>
          <w:sz w:val="28"/>
          <w:szCs w:val="28"/>
        </w:rPr>
        <w:t xml:space="preserve">3) Главы администрации - в связи с нарушениями условий контракта Собранием </w:t>
      </w:r>
      <w:r w:rsidR="00C80E37">
        <w:rPr>
          <w:sz w:val="28"/>
          <w:szCs w:val="28"/>
        </w:rPr>
        <w:t>депутатов</w:t>
      </w:r>
      <w:r w:rsidRPr="00330913">
        <w:rPr>
          <w:sz w:val="28"/>
          <w:szCs w:val="28"/>
        </w:rPr>
        <w:t xml:space="preserve"> </w:t>
      </w:r>
      <w:r w:rsidR="00C80E37" w:rsidRPr="00330913">
        <w:rPr>
          <w:sz w:val="28"/>
          <w:szCs w:val="28"/>
        </w:rPr>
        <w:t xml:space="preserve">муниципального образования </w:t>
      </w:r>
      <w:r w:rsidR="00A25B64">
        <w:rPr>
          <w:sz w:val="28"/>
          <w:szCs w:val="28"/>
        </w:rPr>
        <w:t>Бородинское</w:t>
      </w:r>
      <w:r w:rsidR="00C80E37">
        <w:rPr>
          <w:sz w:val="28"/>
          <w:szCs w:val="28"/>
        </w:rPr>
        <w:t xml:space="preserve"> Киреевского района</w:t>
      </w:r>
      <w:r w:rsidR="00C80E37" w:rsidRPr="00330913">
        <w:rPr>
          <w:sz w:val="28"/>
          <w:szCs w:val="28"/>
        </w:rPr>
        <w:t xml:space="preserve"> </w:t>
      </w:r>
      <w:r w:rsidRPr="00330913">
        <w:rPr>
          <w:sz w:val="28"/>
          <w:szCs w:val="28"/>
        </w:rPr>
        <w:t xml:space="preserve">или </w:t>
      </w:r>
      <w:r w:rsidR="004A7851">
        <w:rPr>
          <w:sz w:val="28"/>
          <w:szCs w:val="28"/>
        </w:rPr>
        <w:t>г</w:t>
      </w:r>
      <w:r w:rsidRPr="00330913">
        <w:rPr>
          <w:sz w:val="28"/>
          <w:szCs w:val="28"/>
        </w:rPr>
        <w:t xml:space="preserve">лавой муниципального образования </w:t>
      </w:r>
      <w:r w:rsidR="00C80E37" w:rsidRPr="00330913">
        <w:rPr>
          <w:sz w:val="28"/>
          <w:szCs w:val="28"/>
        </w:rPr>
        <w:t xml:space="preserve">муниципального образования </w:t>
      </w:r>
      <w:r w:rsidR="00A25B64">
        <w:rPr>
          <w:sz w:val="28"/>
          <w:szCs w:val="28"/>
        </w:rPr>
        <w:t>Бородинское</w:t>
      </w:r>
      <w:r w:rsidR="00C80E37">
        <w:rPr>
          <w:sz w:val="28"/>
          <w:szCs w:val="28"/>
        </w:rPr>
        <w:t xml:space="preserve"> Киреевского района</w:t>
      </w:r>
      <w:r w:rsidR="00C80E37" w:rsidRPr="00330913">
        <w:rPr>
          <w:sz w:val="28"/>
          <w:szCs w:val="28"/>
        </w:rPr>
        <w:t xml:space="preserve"> </w:t>
      </w:r>
      <w:r w:rsidRPr="00330913">
        <w:rPr>
          <w:sz w:val="28"/>
          <w:szCs w:val="28"/>
        </w:rPr>
        <w:t>и (или) органами государственной власти Тульской области;</w:t>
      </w:r>
    </w:p>
    <w:p w:rsidR="000448A9" w:rsidRPr="00330913" w:rsidRDefault="000448A9" w:rsidP="00CE02B4">
      <w:pPr>
        <w:autoSpaceDE w:val="0"/>
        <w:ind w:firstLine="567"/>
        <w:jc w:val="both"/>
        <w:rPr>
          <w:sz w:val="28"/>
          <w:szCs w:val="28"/>
        </w:rPr>
      </w:pPr>
      <w:r w:rsidRPr="00330913">
        <w:rPr>
          <w:sz w:val="28"/>
          <w:szCs w:val="28"/>
        </w:rPr>
        <w:t>11.3.</w:t>
      </w:r>
      <w:r w:rsidR="00C80E37">
        <w:rPr>
          <w:sz w:val="28"/>
          <w:szCs w:val="28"/>
        </w:rPr>
        <w:t xml:space="preserve"> Контракт с главой </w:t>
      </w:r>
      <w:r w:rsidRPr="00330913">
        <w:rPr>
          <w:sz w:val="28"/>
          <w:szCs w:val="28"/>
        </w:rPr>
        <w:t xml:space="preserve">администрации </w:t>
      </w:r>
      <w:r w:rsidR="00CE02B4" w:rsidRPr="00330913">
        <w:rPr>
          <w:sz w:val="28"/>
          <w:szCs w:val="28"/>
        </w:rPr>
        <w:t xml:space="preserve">муниципального образования </w:t>
      </w:r>
      <w:r w:rsidR="00A25B64">
        <w:rPr>
          <w:sz w:val="28"/>
          <w:szCs w:val="28"/>
        </w:rPr>
        <w:t>Бородинское</w:t>
      </w:r>
      <w:r w:rsidR="00CE02B4">
        <w:rPr>
          <w:sz w:val="28"/>
          <w:szCs w:val="28"/>
        </w:rPr>
        <w:t xml:space="preserve"> Киреевского района</w:t>
      </w:r>
      <w:r w:rsidRPr="00330913">
        <w:rPr>
          <w:sz w:val="28"/>
          <w:szCs w:val="28"/>
        </w:rPr>
        <w:t xml:space="preserve">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w:t>
      </w:r>
      <w:r>
        <w:rPr>
          <w:sz w:val="28"/>
          <w:szCs w:val="28"/>
        </w:rPr>
        <w:t>,</w:t>
      </w:r>
      <w:r w:rsidRPr="00330913">
        <w:rPr>
          <w:sz w:val="28"/>
          <w:szCs w:val="28"/>
        </w:rPr>
        <w:t xml:space="preserve"> Федеральным законом от 3 декабря 2012 года </w:t>
      </w:r>
      <w:r>
        <w:rPr>
          <w:sz w:val="28"/>
          <w:szCs w:val="28"/>
        </w:rPr>
        <w:t>№</w:t>
      </w:r>
      <w:r w:rsidRPr="00330913">
        <w:rPr>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sz w:val="28"/>
          <w:szCs w:val="28"/>
        </w:rPr>
        <w:t>№</w:t>
      </w:r>
      <w:r w:rsidRPr="00330913">
        <w:rPr>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448A9" w:rsidRPr="00330913" w:rsidRDefault="000448A9" w:rsidP="00CE02B4">
      <w:pPr>
        <w:pStyle w:val="af6"/>
        <w:spacing w:after="0"/>
        <w:ind w:left="0" w:firstLine="567"/>
        <w:rPr>
          <w:sz w:val="28"/>
          <w:szCs w:val="28"/>
        </w:rPr>
      </w:pPr>
      <w:r w:rsidRPr="00330913">
        <w:rPr>
          <w:spacing w:val="-13"/>
          <w:sz w:val="28"/>
          <w:szCs w:val="28"/>
        </w:rPr>
        <w:t>11.4</w:t>
      </w:r>
      <w:r w:rsidR="004A7851">
        <w:rPr>
          <w:spacing w:val="-13"/>
          <w:sz w:val="28"/>
          <w:szCs w:val="28"/>
        </w:rPr>
        <w:t>.</w:t>
      </w:r>
      <w:r w:rsidRPr="00330913">
        <w:rPr>
          <w:sz w:val="28"/>
          <w:szCs w:val="28"/>
        </w:rPr>
        <w:tab/>
        <w:t>Настоящий контракт может быть прекращен досрочно 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w:t>
      </w:r>
      <w:r>
        <w:rPr>
          <w:sz w:val="28"/>
          <w:szCs w:val="28"/>
        </w:rPr>
        <w:t>».</w:t>
      </w:r>
    </w:p>
    <w:p w:rsidR="00C80E37" w:rsidRDefault="00C80E37" w:rsidP="00CE02B4">
      <w:pPr>
        <w:ind w:firstLine="567"/>
        <w:jc w:val="center"/>
        <w:rPr>
          <w:b/>
          <w:spacing w:val="-1"/>
          <w:sz w:val="28"/>
          <w:szCs w:val="28"/>
        </w:rPr>
      </w:pPr>
    </w:p>
    <w:p w:rsidR="000448A9" w:rsidRDefault="000448A9" w:rsidP="00CE02B4">
      <w:pPr>
        <w:ind w:firstLine="567"/>
        <w:jc w:val="center"/>
        <w:rPr>
          <w:b/>
          <w:spacing w:val="-1"/>
          <w:sz w:val="28"/>
          <w:szCs w:val="28"/>
        </w:rPr>
      </w:pPr>
      <w:r w:rsidRPr="00330913">
        <w:rPr>
          <w:b/>
          <w:spacing w:val="-1"/>
          <w:sz w:val="28"/>
          <w:szCs w:val="28"/>
        </w:rPr>
        <w:t>12. Разрешение споров и разногласий</w:t>
      </w:r>
    </w:p>
    <w:p w:rsidR="004A7851" w:rsidRPr="00234F29" w:rsidRDefault="004A7851" w:rsidP="00CE02B4">
      <w:pPr>
        <w:ind w:firstLine="567"/>
        <w:jc w:val="center"/>
        <w:rPr>
          <w:b/>
          <w:spacing w:val="-1"/>
          <w:sz w:val="28"/>
          <w:szCs w:val="28"/>
        </w:rPr>
      </w:pPr>
    </w:p>
    <w:p w:rsidR="000448A9" w:rsidRPr="00330913" w:rsidRDefault="000448A9" w:rsidP="00CE02B4">
      <w:pPr>
        <w:ind w:right="10" w:firstLine="567"/>
        <w:jc w:val="both"/>
        <w:rPr>
          <w:sz w:val="28"/>
          <w:szCs w:val="28"/>
        </w:rPr>
      </w:pPr>
      <w:r w:rsidRPr="00330913">
        <w:rPr>
          <w:spacing w:val="1"/>
          <w:sz w:val="28"/>
          <w:szCs w:val="28"/>
        </w:rPr>
        <w:t xml:space="preserve">12.1. Споры и разногласия по настоящему контракту разрешаются по </w:t>
      </w:r>
      <w:r w:rsidRPr="00330913">
        <w:rPr>
          <w:sz w:val="28"/>
          <w:szCs w:val="28"/>
        </w:rPr>
        <w:t>соглашению сторон, а в случае, если согласие не достигнуто, в порядке, предусмотренном законодательством Российской Федерации.</w:t>
      </w:r>
    </w:p>
    <w:p w:rsidR="000448A9" w:rsidRDefault="000448A9" w:rsidP="00CE02B4">
      <w:pPr>
        <w:ind w:firstLine="567"/>
        <w:jc w:val="both"/>
        <w:rPr>
          <w:spacing w:val="-1"/>
          <w:sz w:val="28"/>
          <w:szCs w:val="28"/>
        </w:rPr>
      </w:pPr>
      <w:r w:rsidRPr="00330913">
        <w:rPr>
          <w:spacing w:val="11"/>
          <w:sz w:val="28"/>
          <w:szCs w:val="28"/>
        </w:rPr>
        <w:t xml:space="preserve">12.2. Настоящий контракт составлен в двух экземплярах. Один </w:t>
      </w:r>
      <w:r w:rsidRPr="00330913">
        <w:rPr>
          <w:spacing w:val="3"/>
          <w:sz w:val="28"/>
          <w:szCs w:val="28"/>
        </w:rPr>
        <w:t xml:space="preserve">экземпляр хранится у </w:t>
      </w:r>
      <w:r w:rsidR="004A7851">
        <w:rPr>
          <w:spacing w:val="3"/>
          <w:sz w:val="28"/>
          <w:szCs w:val="28"/>
        </w:rPr>
        <w:t>г</w:t>
      </w:r>
      <w:r w:rsidRPr="00330913">
        <w:rPr>
          <w:spacing w:val="3"/>
          <w:sz w:val="28"/>
          <w:szCs w:val="28"/>
        </w:rPr>
        <w:t xml:space="preserve">лавы муниципального образования </w:t>
      </w:r>
      <w:r w:rsidR="00C80E37" w:rsidRPr="00330913">
        <w:rPr>
          <w:sz w:val="28"/>
          <w:szCs w:val="28"/>
        </w:rPr>
        <w:t xml:space="preserve">муниципального образования </w:t>
      </w:r>
      <w:r w:rsidR="00A25B64">
        <w:rPr>
          <w:sz w:val="28"/>
          <w:szCs w:val="28"/>
        </w:rPr>
        <w:t>Бородинское</w:t>
      </w:r>
      <w:r w:rsidR="00C80E37">
        <w:rPr>
          <w:sz w:val="28"/>
          <w:szCs w:val="28"/>
        </w:rPr>
        <w:t xml:space="preserve"> Киреевского района</w:t>
      </w:r>
      <w:r w:rsidR="00C80E37" w:rsidRPr="00330913">
        <w:rPr>
          <w:spacing w:val="3"/>
          <w:sz w:val="28"/>
          <w:szCs w:val="28"/>
        </w:rPr>
        <w:t xml:space="preserve"> </w:t>
      </w:r>
      <w:r w:rsidRPr="00330913">
        <w:rPr>
          <w:spacing w:val="3"/>
          <w:sz w:val="28"/>
          <w:szCs w:val="28"/>
        </w:rPr>
        <w:t xml:space="preserve">в личном деле </w:t>
      </w:r>
      <w:r w:rsidR="004A7851">
        <w:rPr>
          <w:spacing w:val="3"/>
          <w:sz w:val="28"/>
          <w:szCs w:val="28"/>
        </w:rPr>
        <w:t>г</w:t>
      </w:r>
      <w:r w:rsidRPr="00330913">
        <w:rPr>
          <w:spacing w:val="3"/>
          <w:sz w:val="28"/>
          <w:szCs w:val="28"/>
        </w:rPr>
        <w:t xml:space="preserve">лавы администрации, второй - у </w:t>
      </w:r>
      <w:r w:rsidR="004A7851">
        <w:rPr>
          <w:spacing w:val="3"/>
          <w:sz w:val="28"/>
          <w:szCs w:val="28"/>
        </w:rPr>
        <w:t>г</w:t>
      </w:r>
      <w:r w:rsidRPr="00330913">
        <w:rPr>
          <w:spacing w:val="3"/>
          <w:sz w:val="28"/>
          <w:szCs w:val="28"/>
        </w:rPr>
        <w:t>лавы администрации</w:t>
      </w:r>
      <w:r w:rsidR="00C80E37">
        <w:rPr>
          <w:spacing w:val="3"/>
          <w:sz w:val="28"/>
          <w:szCs w:val="28"/>
        </w:rPr>
        <w:t xml:space="preserve"> </w:t>
      </w:r>
      <w:r w:rsidR="00C80E37" w:rsidRPr="00330913">
        <w:rPr>
          <w:sz w:val="28"/>
          <w:szCs w:val="28"/>
        </w:rPr>
        <w:t xml:space="preserve">муниципального образования </w:t>
      </w:r>
      <w:r w:rsidR="00A25B64">
        <w:rPr>
          <w:sz w:val="28"/>
          <w:szCs w:val="28"/>
        </w:rPr>
        <w:t>Бородинское</w:t>
      </w:r>
      <w:r w:rsidR="00C80E37">
        <w:rPr>
          <w:sz w:val="28"/>
          <w:szCs w:val="28"/>
        </w:rPr>
        <w:t xml:space="preserve"> Киреевского района</w:t>
      </w:r>
      <w:r w:rsidRPr="00330913">
        <w:rPr>
          <w:spacing w:val="3"/>
          <w:sz w:val="28"/>
          <w:szCs w:val="28"/>
        </w:rPr>
        <w:t xml:space="preserve">. Оба экземпляра </w:t>
      </w:r>
      <w:r w:rsidRPr="00330913">
        <w:rPr>
          <w:spacing w:val="-1"/>
          <w:sz w:val="28"/>
          <w:szCs w:val="28"/>
        </w:rPr>
        <w:t>имеют одинаковую юридическую силу.</w:t>
      </w:r>
    </w:p>
    <w:p w:rsidR="004A7851" w:rsidRPr="00330913" w:rsidRDefault="004A7851" w:rsidP="00CE02B4">
      <w:pPr>
        <w:ind w:firstLine="567"/>
        <w:jc w:val="both"/>
        <w:rPr>
          <w:sz w:val="28"/>
          <w:szCs w:val="28"/>
        </w:rPr>
      </w:pPr>
    </w:p>
    <w:tbl>
      <w:tblPr>
        <w:tblW w:w="9606" w:type="dxa"/>
        <w:tblLayout w:type="fixed"/>
        <w:tblLook w:val="0000" w:firstRow="0" w:lastRow="0" w:firstColumn="0" w:lastColumn="0" w:noHBand="0" w:noVBand="0"/>
      </w:tblPr>
      <w:tblGrid>
        <w:gridCol w:w="4786"/>
        <w:gridCol w:w="236"/>
        <w:gridCol w:w="4584"/>
      </w:tblGrid>
      <w:tr w:rsidR="000448A9" w:rsidRPr="004A7851" w:rsidTr="004A7851">
        <w:tc>
          <w:tcPr>
            <w:tcW w:w="4786" w:type="dxa"/>
            <w:shd w:val="clear" w:color="auto" w:fill="auto"/>
          </w:tcPr>
          <w:p w:rsidR="000448A9" w:rsidRPr="004A7851" w:rsidRDefault="000448A9" w:rsidP="004A7851">
            <w:pPr>
              <w:pStyle w:val="ConsPlusNormal"/>
              <w:ind w:firstLine="0"/>
              <w:jc w:val="center"/>
              <w:rPr>
                <w:rFonts w:ascii="Times New Roman" w:hAnsi="Times New Roman" w:cs="Times New Roman"/>
                <w:b/>
                <w:sz w:val="24"/>
                <w:szCs w:val="24"/>
              </w:rPr>
            </w:pPr>
            <w:r w:rsidRPr="004A7851">
              <w:rPr>
                <w:rFonts w:ascii="Times New Roman" w:hAnsi="Times New Roman" w:cs="Times New Roman"/>
                <w:b/>
                <w:sz w:val="24"/>
                <w:szCs w:val="24"/>
              </w:rPr>
              <w:t>Глава</w:t>
            </w:r>
            <w:r w:rsidR="004A7851">
              <w:rPr>
                <w:rFonts w:ascii="Times New Roman" w:hAnsi="Times New Roman" w:cs="Times New Roman"/>
                <w:b/>
                <w:sz w:val="24"/>
                <w:szCs w:val="24"/>
              </w:rPr>
              <w:t xml:space="preserve"> </w:t>
            </w:r>
            <w:r w:rsidR="00C80E37" w:rsidRPr="004A7851">
              <w:rPr>
                <w:rFonts w:ascii="Times New Roman" w:hAnsi="Times New Roman" w:cs="Times New Roman"/>
                <w:b/>
                <w:sz w:val="24"/>
                <w:szCs w:val="24"/>
              </w:rPr>
              <w:t xml:space="preserve">муниципального образования </w:t>
            </w:r>
            <w:r w:rsidR="00A25B64" w:rsidRPr="004A7851">
              <w:rPr>
                <w:rFonts w:ascii="Times New Roman" w:hAnsi="Times New Roman" w:cs="Times New Roman"/>
                <w:b/>
                <w:sz w:val="24"/>
                <w:szCs w:val="24"/>
              </w:rPr>
              <w:t>Бородинское</w:t>
            </w:r>
            <w:r w:rsidR="00C80E37" w:rsidRPr="004A7851">
              <w:rPr>
                <w:rFonts w:ascii="Times New Roman" w:hAnsi="Times New Roman" w:cs="Times New Roman"/>
                <w:b/>
                <w:sz w:val="24"/>
                <w:szCs w:val="24"/>
              </w:rPr>
              <w:t xml:space="preserve"> Киреевского района</w:t>
            </w:r>
          </w:p>
        </w:tc>
        <w:tc>
          <w:tcPr>
            <w:tcW w:w="23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b/>
                <w:sz w:val="24"/>
                <w:szCs w:val="24"/>
              </w:rPr>
            </w:pPr>
          </w:p>
        </w:tc>
        <w:tc>
          <w:tcPr>
            <w:tcW w:w="4584" w:type="dxa"/>
            <w:shd w:val="clear" w:color="auto" w:fill="auto"/>
          </w:tcPr>
          <w:p w:rsidR="000448A9" w:rsidRPr="004A7851" w:rsidRDefault="000448A9" w:rsidP="004A7851">
            <w:pPr>
              <w:pStyle w:val="ConsPlusNonformat"/>
              <w:jc w:val="center"/>
              <w:rPr>
                <w:rFonts w:ascii="Times New Roman" w:hAnsi="Times New Roman" w:cs="Times New Roman"/>
                <w:b/>
                <w:sz w:val="24"/>
                <w:szCs w:val="24"/>
              </w:rPr>
            </w:pPr>
            <w:r w:rsidRPr="004A7851">
              <w:rPr>
                <w:rFonts w:ascii="Times New Roman" w:hAnsi="Times New Roman" w:cs="Times New Roman"/>
                <w:b/>
                <w:sz w:val="24"/>
                <w:szCs w:val="24"/>
              </w:rPr>
              <w:t>Глава администрации</w:t>
            </w:r>
            <w:r w:rsidR="00C80E37" w:rsidRPr="004A7851">
              <w:rPr>
                <w:rFonts w:ascii="Times New Roman" w:hAnsi="Times New Roman" w:cs="Times New Roman"/>
                <w:b/>
                <w:sz w:val="24"/>
                <w:szCs w:val="24"/>
              </w:rPr>
              <w:t xml:space="preserve"> муниципального образования </w:t>
            </w:r>
            <w:r w:rsidR="00A25B64" w:rsidRPr="004A7851">
              <w:rPr>
                <w:rFonts w:ascii="Times New Roman" w:hAnsi="Times New Roman" w:cs="Times New Roman"/>
                <w:b/>
                <w:sz w:val="24"/>
                <w:szCs w:val="24"/>
              </w:rPr>
              <w:t>Бородинское</w:t>
            </w:r>
            <w:r w:rsidR="00C80E37" w:rsidRPr="004A7851">
              <w:rPr>
                <w:rFonts w:ascii="Times New Roman" w:hAnsi="Times New Roman" w:cs="Times New Roman"/>
                <w:b/>
                <w:sz w:val="24"/>
                <w:szCs w:val="24"/>
              </w:rPr>
              <w:t xml:space="preserve"> Киреевского района</w:t>
            </w:r>
          </w:p>
          <w:p w:rsidR="000448A9" w:rsidRPr="004A7851" w:rsidRDefault="000448A9" w:rsidP="004A7851">
            <w:pPr>
              <w:pStyle w:val="ConsPlusNormal"/>
              <w:ind w:firstLine="0"/>
              <w:jc w:val="center"/>
              <w:rPr>
                <w:rFonts w:ascii="Times New Roman" w:hAnsi="Times New Roman" w:cs="Times New Roman"/>
                <w:b/>
                <w:sz w:val="24"/>
                <w:szCs w:val="24"/>
              </w:rPr>
            </w:pPr>
          </w:p>
        </w:tc>
      </w:tr>
      <w:tr w:rsidR="000448A9" w:rsidRPr="004A7851" w:rsidTr="004A7851">
        <w:tc>
          <w:tcPr>
            <w:tcW w:w="4786" w:type="dxa"/>
            <w:tcBorders>
              <w:top w:val="single" w:sz="4" w:space="0" w:color="000000"/>
            </w:tcBorders>
            <w:shd w:val="clear" w:color="auto" w:fill="auto"/>
          </w:tcPr>
          <w:p w:rsidR="000448A9" w:rsidRPr="004A7851" w:rsidRDefault="000448A9" w:rsidP="004A7851">
            <w:pPr>
              <w:pStyle w:val="ConsPlusNormal"/>
              <w:ind w:firstLine="0"/>
              <w:jc w:val="center"/>
              <w:rPr>
                <w:rFonts w:ascii="Times New Roman" w:hAnsi="Times New Roman" w:cs="Times New Roman"/>
                <w:sz w:val="24"/>
                <w:szCs w:val="24"/>
              </w:rPr>
            </w:pPr>
            <w:r w:rsidRPr="004A7851">
              <w:rPr>
                <w:rFonts w:ascii="Times New Roman" w:hAnsi="Times New Roman" w:cs="Times New Roman"/>
                <w:sz w:val="24"/>
                <w:szCs w:val="24"/>
              </w:rPr>
              <w:t>(фамилия, имя, отчество)</w:t>
            </w:r>
          </w:p>
        </w:tc>
        <w:tc>
          <w:tcPr>
            <w:tcW w:w="23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4584" w:type="dxa"/>
            <w:tcBorders>
              <w:top w:val="single" w:sz="4" w:space="0" w:color="000000"/>
            </w:tcBorders>
            <w:shd w:val="clear" w:color="auto" w:fill="auto"/>
          </w:tcPr>
          <w:p w:rsidR="000448A9" w:rsidRPr="004A7851" w:rsidRDefault="000448A9" w:rsidP="004A7851">
            <w:pPr>
              <w:pStyle w:val="ConsPlusNormal"/>
              <w:ind w:firstLine="0"/>
              <w:jc w:val="center"/>
              <w:rPr>
                <w:rFonts w:ascii="Times New Roman" w:hAnsi="Times New Roman" w:cs="Times New Roman"/>
                <w:sz w:val="24"/>
                <w:szCs w:val="24"/>
              </w:rPr>
            </w:pPr>
            <w:r w:rsidRPr="004A7851">
              <w:rPr>
                <w:rFonts w:ascii="Times New Roman" w:hAnsi="Times New Roman" w:cs="Times New Roman"/>
                <w:sz w:val="24"/>
                <w:szCs w:val="24"/>
              </w:rPr>
              <w:t>(фамилия, имя, отчество)</w:t>
            </w:r>
          </w:p>
        </w:tc>
      </w:tr>
      <w:tr w:rsidR="000448A9" w:rsidRPr="004A7851" w:rsidTr="004A7851">
        <w:tc>
          <w:tcPr>
            <w:tcW w:w="478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23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4584"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r>
      <w:tr w:rsidR="000448A9" w:rsidRPr="004A7851" w:rsidTr="004A7851">
        <w:tc>
          <w:tcPr>
            <w:tcW w:w="4786" w:type="dxa"/>
            <w:tcBorders>
              <w:top w:val="single" w:sz="4" w:space="0" w:color="000000"/>
            </w:tcBorders>
            <w:shd w:val="clear" w:color="auto" w:fill="auto"/>
          </w:tcPr>
          <w:p w:rsidR="000448A9" w:rsidRPr="004A7851" w:rsidRDefault="000448A9" w:rsidP="004A7851">
            <w:pPr>
              <w:pStyle w:val="ConsPlusNormal"/>
              <w:ind w:firstLine="0"/>
              <w:jc w:val="center"/>
              <w:rPr>
                <w:rFonts w:ascii="Times New Roman" w:hAnsi="Times New Roman" w:cs="Times New Roman"/>
                <w:sz w:val="24"/>
                <w:szCs w:val="24"/>
              </w:rPr>
            </w:pPr>
            <w:r w:rsidRPr="004A7851">
              <w:rPr>
                <w:rFonts w:ascii="Times New Roman" w:hAnsi="Times New Roman" w:cs="Times New Roman"/>
                <w:sz w:val="24"/>
                <w:szCs w:val="24"/>
              </w:rPr>
              <w:t>(подпись)</w:t>
            </w:r>
          </w:p>
        </w:tc>
        <w:tc>
          <w:tcPr>
            <w:tcW w:w="23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4584" w:type="dxa"/>
            <w:tcBorders>
              <w:top w:val="single" w:sz="4" w:space="0" w:color="000000"/>
            </w:tcBorders>
            <w:shd w:val="clear" w:color="auto" w:fill="auto"/>
          </w:tcPr>
          <w:p w:rsidR="000448A9" w:rsidRPr="004A7851" w:rsidRDefault="000448A9" w:rsidP="004A7851">
            <w:pPr>
              <w:pStyle w:val="ConsPlusNormal"/>
              <w:ind w:firstLine="0"/>
              <w:jc w:val="center"/>
              <w:rPr>
                <w:rFonts w:ascii="Times New Roman" w:hAnsi="Times New Roman" w:cs="Times New Roman"/>
                <w:sz w:val="24"/>
                <w:szCs w:val="24"/>
              </w:rPr>
            </w:pPr>
            <w:r w:rsidRPr="004A7851">
              <w:rPr>
                <w:rFonts w:ascii="Times New Roman" w:hAnsi="Times New Roman" w:cs="Times New Roman"/>
                <w:sz w:val="24"/>
                <w:szCs w:val="24"/>
              </w:rPr>
              <w:t>(подпись)</w:t>
            </w:r>
          </w:p>
        </w:tc>
      </w:tr>
      <w:tr w:rsidR="000448A9" w:rsidRPr="004A7851" w:rsidTr="004A7851">
        <w:tc>
          <w:tcPr>
            <w:tcW w:w="478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23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4584"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r>
      <w:tr w:rsidR="000448A9" w:rsidRPr="004A7851" w:rsidTr="004A7851">
        <w:tc>
          <w:tcPr>
            <w:tcW w:w="4786" w:type="dxa"/>
            <w:shd w:val="clear" w:color="auto" w:fill="auto"/>
          </w:tcPr>
          <w:p w:rsidR="000448A9" w:rsidRPr="004A7851" w:rsidRDefault="000448A9" w:rsidP="004A7851">
            <w:pPr>
              <w:pStyle w:val="ConsPlusNormal"/>
              <w:ind w:firstLine="0"/>
              <w:jc w:val="center"/>
              <w:rPr>
                <w:rFonts w:ascii="Times New Roman" w:hAnsi="Times New Roman" w:cs="Times New Roman"/>
                <w:sz w:val="24"/>
                <w:szCs w:val="24"/>
              </w:rPr>
            </w:pPr>
            <w:r w:rsidRPr="004A7851">
              <w:rPr>
                <w:rFonts w:ascii="Times New Roman" w:hAnsi="Times New Roman" w:cs="Times New Roman"/>
                <w:sz w:val="24"/>
                <w:szCs w:val="24"/>
              </w:rPr>
              <w:t>« ____ » ________________ ________ г.</w:t>
            </w:r>
          </w:p>
        </w:tc>
        <w:tc>
          <w:tcPr>
            <w:tcW w:w="23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4584" w:type="dxa"/>
            <w:shd w:val="clear" w:color="auto" w:fill="auto"/>
          </w:tcPr>
          <w:p w:rsidR="000448A9" w:rsidRPr="004A7851" w:rsidRDefault="000448A9" w:rsidP="004A7851">
            <w:pPr>
              <w:pStyle w:val="ConsPlusNormal"/>
              <w:ind w:firstLine="0"/>
              <w:jc w:val="center"/>
              <w:rPr>
                <w:rFonts w:ascii="Times New Roman" w:hAnsi="Times New Roman" w:cs="Times New Roman"/>
                <w:sz w:val="24"/>
                <w:szCs w:val="24"/>
              </w:rPr>
            </w:pPr>
            <w:r w:rsidRPr="004A7851">
              <w:rPr>
                <w:rFonts w:ascii="Times New Roman" w:hAnsi="Times New Roman" w:cs="Times New Roman"/>
                <w:sz w:val="24"/>
                <w:szCs w:val="24"/>
              </w:rPr>
              <w:t>« ____ » ____________________ г.</w:t>
            </w:r>
          </w:p>
        </w:tc>
      </w:tr>
    </w:tbl>
    <w:p w:rsidR="000448A9" w:rsidRPr="004A7851" w:rsidRDefault="000448A9" w:rsidP="004A7851">
      <w:pPr>
        <w:pStyle w:val="ConsPlusNonformat"/>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784"/>
        <w:gridCol w:w="4787"/>
      </w:tblGrid>
      <w:tr w:rsidR="000448A9" w:rsidRPr="004A7851" w:rsidTr="00C80E37">
        <w:trPr>
          <w:trHeight w:val="851"/>
        </w:trPr>
        <w:tc>
          <w:tcPr>
            <w:tcW w:w="4784" w:type="dxa"/>
            <w:shd w:val="clear" w:color="auto" w:fill="auto"/>
          </w:tcPr>
          <w:p w:rsidR="000448A9" w:rsidRPr="004A7851" w:rsidRDefault="000448A9" w:rsidP="004A7851">
            <w:pPr>
              <w:pStyle w:val="ConsPlusNonformat"/>
              <w:ind w:firstLine="567"/>
              <w:rPr>
                <w:rFonts w:ascii="Times New Roman" w:hAnsi="Times New Roman" w:cs="Times New Roman"/>
                <w:sz w:val="24"/>
                <w:szCs w:val="24"/>
              </w:rPr>
            </w:pPr>
            <w:r w:rsidRPr="004A7851">
              <w:rPr>
                <w:rFonts w:ascii="Times New Roman" w:hAnsi="Times New Roman" w:cs="Times New Roman"/>
                <w:sz w:val="24"/>
                <w:szCs w:val="24"/>
              </w:rPr>
              <w:t>М.П.</w:t>
            </w:r>
          </w:p>
          <w:p w:rsidR="000448A9" w:rsidRPr="004A7851" w:rsidRDefault="000448A9" w:rsidP="004A7851">
            <w:pPr>
              <w:pStyle w:val="ConsPlusNonformat"/>
              <w:ind w:firstLine="567"/>
              <w:rPr>
                <w:rFonts w:ascii="Times New Roman" w:hAnsi="Times New Roman" w:cs="Times New Roman"/>
                <w:sz w:val="24"/>
                <w:szCs w:val="24"/>
              </w:rPr>
            </w:pPr>
            <w:r w:rsidRPr="004A7851">
              <w:rPr>
                <w:rFonts w:ascii="Times New Roman" w:hAnsi="Times New Roman" w:cs="Times New Roman"/>
                <w:sz w:val="24"/>
                <w:szCs w:val="24"/>
              </w:rPr>
              <w:t>Адрес:</w:t>
            </w:r>
          </w:p>
        </w:tc>
        <w:tc>
          <w:tcPr>
            <w:tcW w:w="4787" w:type="dxa"/>
            <w:shd w:val="clear" w:color="auto" w:fill="auto"/>
          </w:tcPr>
          <w:p w:rsidR="000448A9" w:rsidRPr="004A7851" w:rsidRDefault="000448A9" w:rsidP="00CE02B4">
            <w:pPr>
              <w:pStyle w:val="ConsPlusNonformat"/>
              <w:ind w:firstLine="567"/>
              <w:jc w:val="both"/>
              <w:rPr>
                <w:rFonts w:ascii="Times New Roman" w:hAnsi="Times New Roman" w:cs="Times New Roman"/>
                <w:sz w:val="24"/>
                <w:szCs w:val="24"/>
              </w:rPr>
            </w:pPr>
            <w:r w:rsidRPr="004A7851">
              <w:rPr>
                <w:rFonts w:ascii="Times New Roman" w:hAnsi="Times New Roman" w:cs="Times New Roman"/>
                <w:sz w:val="24"/>
                <w:szCs w:val="24"/>
              </w:rPr>
              <w:t>Паспорт:</w:t>
            </w:r>
          </w:p>
          <w:p w:rsidR="000448A9" w:rsidRPr="004A7851" w:rsidRDefault="000448A9" w:rsidP="00CE02B4">
            <w:pPr>
              <w:pStyle w:val="ConsPlusNonformat"/>
              <w:ind w:firstLine="567"/>
              <w:jc w:val="both"/>
              <w:rPr>
                <w:rFonts w:ascii="Times New Roman" w:hAnsi="Times New Roman" w:cs="Times New Roman"/>
                <w:sz w:val="24"/>
                <w:szCs w:val="24"/>
              </w:rPr>
            </w:pPr>
            <w:r w:rsidRPr="004A7851">
              <w:rPr>
                <w:rFonts w:ascii="Times New Roman" w:hAnsi="Times New Roman" w:cs="Times New Roman"/>
                <w:sz w:val="24"/>
                <w:szCs w:val="24"/>
              </w:rPr>
              <w:t>Серия:</w:t>
            </w:r>
          </w:p>
          <w:p w:rsidR="000448A9" w:rsidRPr="004A7851" w:rsidRDefault="000448A9" w:rsidP="00CE02B4">
            <w:pPr>
              <w:pStyle w:val="ConsPlusNonformat"/>
              <w:ind w:firstLine="567"/>
              <w:jc w:val="both"/>
              <w:rPr>
                <w:rFonts w:ascii="Times New Roman" w:hAnsi="Times New Roman" w:cs="Times New Roman"/>
                <w:sz w:val="24"/>
                <w:szCs w:val="24"/>
              </w:rPr>
            </w:pPr>
            <w:r w:rsidRPr="004A7851">
              <w:rPr>
                <w:rFonts w:ascii="Times New Roman" w:hAnsi="Times New Roman" w:cs="Times New Roman"/>
                <w:sz w:val="24"/>
                <w:szCs w:val="24"/>
              </w:rPr>
              <w:t>Номер:</w:t>
            </w:r>
          </w:p>
          <w:p w:rsidR="000448A9" w:rsidRPr="004A7851" w:rsidRDefault="000448A9" w:rsidP="00CE02B4">
            <w:pPr>
              <w:pStyle w:val="ConsPlusNonformat"/>
              <w:ind w:firstLine="567"/>
              <w:jc w:val="both"/>
              <w:rPr>
                <w:rFonts w:ascii="Times New Roman" w:hAnsi="Times New Roman" w:cs="Times New Roman"/>
                <w:sz w:val="24"/>
                <w:szCs w:val="24"/>
              </w:rPr>
            </w:pPr>
            <w:r w:rsidRPr="004A7851">
              <w:rPr>
                <w:rFonts w:ascii="Times New Roman" w:hAnsi="Times New Roman" w:cs="Times New Roman"/>
                <w:sz w:val="24"/>
                <w:szCs w:val="24"/>
              </w:rPr>
              <w:t>Выдан:</w:t>
            </w:r>
          </w:p>
          <w:p w:rsidR="000448A9" w:rsidRPr="004A7851" w:rsidRDefault="000448A9" w:rsidP="00CE02B4">
            <w:pPr>
              <w:pStyle w:val="ConsPlusNonformat"/>
              <w:ind w:firstLine="567"/>
              <w:jc w:val="both"/>
              <w:rPr>
                <w:rFonts w:ascii="Times New Roman" w:hAnsi="Times New Roman" w:cs="Times New Roman"/>
                <w:sz w:val="24"/>
                <w:szCs w:val="24"/>
              </w:rPr>
            </w:pPr>
            <w:r w:rsidRPr="004A7851">
              <w:rPr>
                <w:rFonts w:ascii="Times New Roman" w:hAnsi="Times New Roman" w:cs="Times New Roman"/>
                <w:sz w:val="24"/>
                <w:szCs w:val="24"/>
              </w:rPr>
              <w:t>Адрес:</w:t>
            </w:r>
          </w:p>
          <w:p w:rsidR="000448A9" w:rsidRPr="004A7851" w:rsidRDefault="000448A9" w:rsidP="00CE02B4">
            <w:pPr>
              <w:pStyle w:val="ConsPlusNonformat"/>
              <w:ind w:firstLine="567"/>
              <w:jc w:val="both"/>
              <w:rPr>
                <w:sz w:val="24"/>
                <w:szCs w:val="24"/>
              </w:rPr>
            </w:pPr>
            <w:r w:rsidRPr="004A7851">
              <w:rPr>
                <w:rFonts w:ascii="Times New Roman" w:hAnsi="Times New Roman" w:cs="Times New Roman"/>
                <w:sz w:val="24"/>
                <w:szCs w:val="24"/>
              </w:rPr>
              <w:t>Телефон:</w:t>
            </w:r>
          </w:p>
        </w:tc>
      </w:tr>
    </w:tbl>
    <w:p w:rsidR="00BA0E6A" w:rsidRDefault="00BA0E6A"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Pr="00C23BDD" w:rsidRDefault="00997438" w:rsidP="0021332F">
      <w:pPr>
        <w:jc w:val="both"/>
        <w:rPr>
          <w:sz w:val="28"/>
          <w:szCs w:val="28"/>
        </w:rPr>
      </w:pPr>
    </w:p>
    <w:sectPr w:rsidR="00997438" w:rsidRPr="00C23BDD" w:rsidSect="00A25B64">
      <w:headerReference w:type="default" r:id="rId14"/>
      <w:pgSz w:w="11909" w:h="16834"/>
      <w:pgMar w:top="851" w:right="851" w:bottom="1134" w:left="1701" w:header="454"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796" w:rsidRDefault="008A4796" w:rsidP="00097C5B">
      <w:r>
        <w:separator/>
      </w:r>
    </w:p>
  </w:endnote>
  <w:endnote w:type="continuationSeparator" w:id="0">
    <w:p w:rsidR="008A4796" w:rsidRDefault="008A4796" w:rsidP="0009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796" w:rsidRDefault="008A4796" w:rsidP="00097C5B">
      <w:r>
        <w:separator/>
      </w:r>
    </w:p>
  </w:footnote>
  <w:footnote w:type="continuationSeparator" w:id="0">
    <w:p w:rsidR="008A4796" w:rsidRDefault="008A4796" w:rsidP="00097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52" w:rsidRDefault="00215337">
    <w:pPr>
      <w:pStyle w:val="a9"/>
      <w:jc w:val="center"/>
    </w:pPr>
    <w:r>
      <w:rPr>
        <w:noProof/>
      </w:rPr>
      <w:fldChar w:fldCharType="begin"/>
    </w:r>
    <w:r>
      <w:rPr>
        <w:noProof/>
      </w:rPr>
      <w:instrText xml:space="preserve"> PAGE </w:instrText>
    </w:r>
    <w:r>
      <w:rPr>
        <w:noProof/>
      </w:rPr>
      <w:fldChar w:fldCharType="separate"/>
    </w:r>
    <w:r>
      <w:rPr>
        <w:noProof/>
      </w:rPr>
      <w:t>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52" w:rsidRDefault="002C0C52" w:rsidP="00A82C90">
    <w:pPr>
      <w:pStyle w:val="a9"/>
      <w:framePr w:wrap="around" w:vAnchor="text" w:hAnchor="margin" w:xAlign="center" w:y="1"/>
      <w:rPr>
        <w:rStyle w:val="ae"/>
      </w:rPr>
    </w:pPr>
  </w:p>
  <w:p w:rsidR="002C0C52" w:rsidRDefault="002C0C5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3"/>
      <w:numFmt w:val="decimal"/>
      <w:suff w:val="nothing"/>
      <w:lvlText w:val="1.%1."/>
      <w:lvlJc w:val="left"/>
      <w:pPr>
        <w:tabs>
          <w:tab w:val="num" w:pos="0"/>
        </w:tabs>
        <w:ind w:left="0" w:firstLine="0"/>
      </w:pPr>
      <w:rPr>
        <w:rFonts w:ascii="Times New Roman" w:hAnsi="Times New Roman" w:cs="Times New Roman"/>
        <w:spacing w:val="-2"/>
        <w:sz w:val="28"/>
        <w:szCs w:val="28"/>
      </w:rPr>
    </w:lvl>
  </w:abstractNum>
  <w:abstractNum w:abstractNumId="1" w15:restartNumberingAfterBreak="0">
    <w:nsid w:val="00000003"/>
    <w:multiLevelType w:val="singleLevel"/>
    <w:tmpl w:val="00000003"/>
    <w:name w:val="WW8Num3"/>
    <w:lvl w:ilvl="0">
      <w:start w:val="4"/>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2" w15:restartNumberingAfterBreak="0">
    <w:nsid w:val="00000004"/>
    <w:multiLevelType w:val="singleLevel"/>
    <w:tmpl w:val="00000004"/>
    <w:name w:val="WW8Num4"/>
    <w:lvl w:ilvl="0">
      <w:start w:val="1"/>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3" w15:restartNumberingAfterBreak="0">
    <w:nsid w:val="00000005"/>
    <w:multiLevelType w:val="singleLevel"/>
    <w:tmpl w:val="00000005"/>
    <w:name w:val="WW8Num5"/>
    <w:lvl w:ilvl="0">
      <w:start w:val="1"/>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4" w15:restartNumberingAfterBreak="0">
    <w:nsid w:val="02C56DC8"/>
    <w:multiLevelType w:val="singleLevel"/>
    <w:tmpl w:val="CFE6210E"/>
    <w:lvl w:ilvl="0">
      <w:start w:val="3"/>
      <w:numFmt w:val="decimal"/>
      <w:lvlText w:val="1.%1."/>
      <w:legacy w:legacy="1" w:legacySpace="0" w:legacyIndent="557"/>
      <w:lvlJc w:val="left"/>
      <w:rPr>
        <w:rFonts w:ascii="Times New Roman" w:hAnsi="Times New Roman" w:cs="Times New Roman" w:hint="default"/>
      </w:rPr>
    </w:lvl>
  </w:abstractNum>
  <w:abstractNum w:abstractNumId="5" w15:restartNumberingAfterBreak="0">
    <w:nsid w:val="03AF70A3"/>
    <w:multiLevelType w:val="hybridMultilevel"/>
    <w:tmpl w:val="609000CA"/>
    <w:lvl w:ilvl="0" w:tplc="31BC4D9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6" w15:restartNumberingAfterBreak="0">
    <w:nsid w:val="049A3E42"/>
    <w:multiLevelType w:val="hybridMultilevel"/>
    <w:tmpl w:val="8D12637E"/>
    <w:lvl w:ilvl="0" w:tplc="FFFFFFFF">
      <w:start w:val="1"/>
      <w:numFmt w:val="decimal"/>
      <w:lvlText w:val="%1."/>
      <w:lvlJc w:val="left"/>
      <w:pPr>
        <w:tabs>
          <w:tab w:val="num" w:pos="1695"/>
        </w:tabs>
        <w:ind w:left="1695" w:hanging="975"/>
      </w:pPr>
      <w:rPr>
        <w:rFonts w:hint="default"/>
      </w:rPr>
    </w:lvl>
    <w:lvl w:ilvl="1" w:tplc="390E1754">
      <w:start w:val="10"/>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06663652"/>
    <w:multiLevelType w:val="singleLevel"/>
    <w:tmpl w:val="310890EA"/>
    <w:lvl w:ilvl="0">
      <w:start w:val="4"/>
      <w:numFmt w:val="decimal"/>
      <w:lvlText w:val="%1)"/>
      <w:legacy w:legacy="1" w:legacySpace="0" w:legacyIndent="321"/>
      <w:lvlJc w:val="left"/>
      <w:rPr>
        <w:rFonts w:ascii="Times New Roman" w:hAnsi="Times New Roman" w:cs="Times New Roman" w:hint="default"/>
      </w:rPr>
    </w:lvl>
  </w:abstractNum>
  <w:abstractNum w:abstractNumId="8" w15:restartNumberingAfterBreak="0">
    <w:nsid w:val="122722EE"/>
    <w:multiLevelType w:val="hybridMultilevel"/>
    <w:tmpl w:val="D8E0B5C6"/>
    <w:lvl w:ilvl="0" w:tplc="93441BC0">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C65775C"/>
    <w:multiLevelType w:val="hybridMultilevel"/>
    <w:tmpl w:val="06BA71C4"/>
    <w:lvl w:ilvl="0" w:tplc="97C631C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FF41885"/>
    <w:multiLevelType w:val="hybridMultilevel"/>
    <w:tmpl w:val="985A61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CBA1F3F"/>
    <w:multiLevelType w:val="singleLevel"/>
    <w:tmpl w:val="B89CEE20"/>
    <w:lvl w:ilvl="0">
      <w:start w:val="1"/>
      <w:numFmt w:val="decimal"/>
      <w:lvlText w:val="%1)"/>
      <w:legacy w:legacy="1" w:legacySpace="0" w:legacyIndent="365"/>
      <w:lvlJc w:val="left"/>
      <w:rPr>
        <w:rFonts w:ascii="Times New Roman" w:hAnsi="Times New Roman" w:cs="Times New Roman" w:hint="default"/>
      </w:rPr>
    </w:lvl>
  </w:abstractNum>
  <w:abstractNum w:abstractNumId="12" w15:restartNumberingAfterBreak="0">
    <w:nsid w:val="2F022B96"/>
    <w:multiLevelType w:val="hybridMultilevel"/>
    <w:tmpl w:val="543E5C92"/>
    <w:lvl w:ilvl="0" w:tplc="A112C34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B89427C"/>
    <w:multiLevelType w:val="singleLevel"/>
    <w:tmpl w:val="A5844232"/>
    <w:lvl w:ilvl="0">
      <w:start w:val="1"/>
      <w:numFmt w:val="decimal"/>
      <w:lvlText w:val="%1)"/>
      <w:legacy w:legacy="1" w:legacySpace="0" w:legacyIndent="417"/>
      <w:lvlJc w:val="left"/>
      <w:rPr>
        <w:rFonts w:ascii="Times New Roman" w:hAnsi="Times New Roman" w:cs="Times New Roman" w:hint="default"/>
      </w:rPr>
    </w:lvl>
  </w:abstractNum>
  <w:abstractNum w:abstractNumId="14" w15:restartNumberingAfterBreak="0">
    <w:nsid w:val="480E0468"/>
    <w:multiLevelType w:val="singleLevel"/>
    <w:tmpl w:val="70362A98"/>
    <w:lvl w:ilvl="0">
      <w:start w:val="1"/>
      <w:numFmt w:val="bullet"/>
      <w:lvlText w:val="–"/>
      <w:lvlJc w:val="left"/>
      <w:pPr>
        <w:tabs>
          <w:tab w:val="num" w:pos="1080"/>
        </w:tabs>
        <w:ind w:left="1080" w:hanging="360"/>
      </w:pPr>
      <w:rPr>
        <w:rFonts w:hint="default"/>
      </w:rPr>
    </w:lvl>
  </w:abstractNum>
  <w:abstractNum w:abstractNumId="15" w15:restartNumberingAfterBreak="0">
    <w:nsid w:val="4B4D191E"/>
    <w:multiLevelType w:val="hybridMultilevel"/>
    <w:tmpl w:val="779E8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0C61C7"/>
    <w:multiLevelType w:val="hybridMultilevel"/>
    <w:tmpl w:val="4F224B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E07AA2"/>
    <w:multiLevelType w:val="singleLevel"/>
    <w:tmpl w:val="C7A0E892"/>
    <w:lvl w:ilvl="0">
      <w:start w:val="1"/>
      <w:numFmt w:val="decimal"/>
      <w:lvlText w:val="%1)"/>
      <w:legacy w:legacy="1" w:legacySpace="0" w:legacyIndent="350"/>
      <w:lvlJc w:val="left"/>
      <w:rPr>
        <w:rFonts w:ascii="Times New Roman" w:hAnsi="Times New Roman" w:cs="Times New Roman" w:hint="default"/>
      </w:rPr>
    </w:lvl>
  </w:abstractNum>
  <w:abstractNum w:abstractNumId="18" w15:restartNumberingAfterBreak="0">
    <w:nsid w:val="76091207"/>
    <w:multiLevelType w:val="hybridMultilevel"/>
    <w:tmpl w:val="A9769892"/>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6"/>
  </w:num>
  <w:num w:numId="2">
    <w:abstractNumId w:val="18"/>
  </w:num>
  <w:num w:numId="3">
    <w:abstractNumId w:val="14"/>
  </w:num>
  <w:num w:numId="4">
    <w:abstractNumId w:val="9"/>
  </w:num>
  <w:num w:numId="5">
    <w:abstractNumId w:val="8"/>
  </w:num>
  <w:num w:numId="6">
    <w:abstractNumId w:val="15"/>
  </w:num>
  <w:num w:numId="7">
    <w:abstractNumId w:val="4"/>
  </w:num>
  <w:num w:numId="8">
    <w:abstractNumId w:val="13"/>
  </w:num>
  <w:num w:numId="9">
    <w:abstractNumId w:val="7"/>
  </w:num>
  <w:num w:numId="10">
    <w:abstractNumId w:val="17"/>
  </w:num>
  <w:num w:numId="11">
    <w:abstractNumId w:val="11"/>
  </w:num>
  <w:num w:numId="12">
    <w:abstractNumId w:val="12"/>
  </w:num>
  <w:num w:numId="13">
    <w:abstractNumId w:val="0"/>
  </w:num>
  <w:num w:numId="14">
    <w:abstractNumId w:val="1"/>
  </w:num>
  <w:num w:numId="15">
    <w:abstractNumId w:val="2"/>
  </w:num>
  <w:num w:numId="16">
    <w:abstractNumId w:val="3"/>
  </w:num>
  <w:num w:numId="17">
    <w:abstractNumId w:val="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86"/>
    <w:rsid w:val="00006F08"/>
    <w:rsid w:val="000208EC"/>
    <w:rsid w:val="00033612"/>
    <w:rsid w:val="000448A9"/>
    <w:rsid w:val="0004569C"/>
    <w:rsid w:val="000564C6"/>
    <w:rsid w:val="00080B16"/>
    <w:rsid w:val="000828B5"/>
    <w:rsid w:val="00095374"/>
    <w:rsid w:val="00095B01"/>
    <w:rsid w:val="00097C5B"/>
    <w:rsid w:val="00097E83"/>
    <w:rsid w:val="000A34F3"/>
    <w:rsid w:val="000A6024"/>
    <w:rsid w:val="000C11EB"/>
    <w:rsid w:val="000D0361"/>
    <w:rsid w:val="000F6885"/>
    <w:rsid w:val="0010330B"/>
    <w:rsid w:val="0011082B"/>
    <w:rsid w:val="00131AB6"/>
    <w:rsid w:val="00132B6C"/>
    <w:rsid w:val="001466C7"/>
    <w:rsid w:val="00151804"/>
    <w:rsid w:val="00155C9E"/>
    <w:rsid w:val="001653AB"/>
    <w:rsid w:val="001B1194"/>
    <w:rsid w:val="001D43E0"/>
    <w:rsid w:val="001D4758"/>
    <w:rsid w:val="001F5581"/>
    <w:rsid w:val="00205092"/>
    <w:rsid w:val="0021332F"/>
    <w:rsid w:val="00215337"/>
    <w:rsid w:val="00217358"/>
    <w:rsid w:val="002350CE"/>
    <w:rsid w:val="00236215"/>
    <w:rsid w:val="00240597"/>
    <w:rsid w:val="00257345"/>
    <w:rsid w:val="00273AE5"/>
    <w:rsid w:val="00274B07"/>
    <w:rsid w:val="002803D0"/>
    <w:rsid w:val="00286013"/>
    <w:rsid w:val="002870CB"/>
    <w:rsid w:val="002C07E1"/>
    <w:rsid w:val="002C0C52"/>
    <w:rsid w:val="002C1F76"/>
    <w:rsid w:val="002C581D"/>
    <w:rsid w:val="002D32D6"/>
    <w:rsid w:val="002E7E7E"/>
    <w:rsid w:val="002F2F8E"/>
    <w:rsid w:val="00311D52"/>
    <w:rsid w:val="00311E1D"/>
    <w:rsid w:val="00313068"/>
    <w:rsid w:val="00317FE9"/>
    <w:rsid w:val="00324B45"/>
    <w:rsid w:val="003408BC"/>
    <w:rsid w:val="003415D8"/>
    <w:rsid w:val="00343689"/>
    <w:rsid w:val="00383B72"/>
    <w:rsid w:val="003A4C82"/>
    <w:rsid w:val="003D070A"/>
    <w:rsid w:val="003D51D7"/>
    <w:rsid w:val="003F4127"/>
    <w:rsid w:val="004024F0"/>
    <w:rsid w:val="00404713"/>
    <w:rsid w:val="00404D38"/>
    <w:rsid w:val="00415FC4"/>
    <w:rsid w:val="0042364D"/>
    <w:rsid w:val="004313E4"/>
    <w:rsid w:val="00435FC2"/>
    <w:rsid w:val="00454001"/>
    <w:rsid w:val="00454A3A"/>
    <w:rsid w:val="004815A5"/>
    <w:rsid w:val="004A22EF"/>
    <w:rsid w:val="004A7851"/>
    <w:rsid w:val="004B5F7C"/>
    <w:rsid w:val="004C5F94"/>
    <w:rsid w:val="004D7DCF"/>
    <w:rsid w:val="004E02E2"/>
    <w:rsid w:val="004E2AEE"/>
    <w:rsid w:val="004E7055"/>
    <w:rsid w:val="004E70B0"/>
    <w:rsid w:val="004F3AEA"/>
    <w:rsid w:val="005017FA"/>
    <w:rsid w:val="00505EA7"/>
    <w:rsid w:val="00523B8A"/>
    <w:rsid w:val="00533B97"/>
    <w:rsid w:val="0054634A"/>
    <w:rsid w:val="0057051B"/>
    <w:rsid w:val="00575032"/>
    <w:rsid w:val="00594179"/>
    <w:rsid w:val="005956D5"/>
    <w:rsid w:val="00596376"/>
    <w:rsid w:val="005A1EB4"/>
    <w:rsid w:val="005C4ACE"/>
    <w:rsid w:val="005C7F47"/>
    <w:rsid w:val="005D65C2"/>
    <w:rsid w:val="005D7994"/>
    <w:rsid w:val="005E162B"/>
    <w:rsid w:val="005F01D6"/>
    <w:rsid w:val="005F0FA5"/>
    <w:rsid w:val="005F3FC8"/>
    <w:rsid w:val="006019AE"/>
    <w:rsid w:val="00604CF9"/>
    <w:rsid w:val="0061087A"/>
    <w:rsid w:val="006160AE"/>
    <w:rsid w:val="00627557"/>
    <w:rsid w:val="0065395B"/>
    <w:rsid w:val="0065756C"/>
    <w:rsid w:val="00660C62"/>
    <w:rsid w:val="00673E11"/>
    <w:rsid w:val="0067577A"/>
    <w:rsid w:val="00685D61"/>
    <w:rsid w:val="00690610"/>
    <w:rsid w:val="0069235F"/>
    <w:rsid w:val="00694D50"/>
    <w:rsid w:val="006A3729"/>
    <w:rsid w:val="006A6937"/>
    <w:rsid w:val="006B226B"/>
    <w:rsid w:val="006B761A"/>
    <w:rsid w:val="006C5FD2"/>
    <w:rsid w:val="006C7ABD"/>
    <w:rsid w:val="006D4A25"/>
    <w:rsid w:val="006D74DD"/>
    <w:rsid w:val="006E3A4C"/>
    <w:rsid w:val="006E5F39"/>
    <w:rsid w:val="006F6D83"/>
    <w:rsid w:val="006F7742"/>
    <w:rsid w:val="00703406"/>
    <w:rsid w:val="0070341B"/>
    <w:rsid w:val="00707A47"/>
    <w:rsid w:val="0071395C"/>
    <w:rsid w:val="0071482E"/>
    <w:rsid w:val="00740E79"/>
    <w:rsid w:val="007651FD"/>
    <w:rsid w:val="00765327"/>
    <w:rsid w:val="007816D2"/>
    <w:rsid w:val="00791DC7"/>
    <w:rsid w:val="007D1F7C"/>
    <w:rsid w:val="008026D9"/>
    <w:rsid w:val="00805AB8"/>
    <w:rsid w:val="008065F2"/>
    <w:rsid w:val="0081710C"/>
    <w:rsid w:val="00827505"/>
    <w:rsid w:val="00847A1D"/>
    <w:rsid w:val="00851ADF"/>
    <w:rsid w:val="00866ECC"/>
    <w:rsid w:val="00870FD8"/>
    <w:rsid w:val="00874AD0"/>
    <w:rsid w:val="00875CF2"/>
    <w:rsid w:val="00880C6E"/>
    <w:rsid w:val="008909E1"/>
    <w:rsid w:val="008956D5"/>
    <w:rsid w:val="008A4796"/>
    <w:rsid w:val="008A76CC"/>
    <w:rsid w:val="008D3518"/>
    <w:rsid w:val="008E4952"/>
    <w:rsid w:val="008F44A4"/>
    <w:rsid w:val="009018E2"/>
    <w:rsid w:val="009207B1"/>
    <w:rsid w:val="00924B49"/>
    <w:rsid w:val="009411FC"/>
    <w:rsid w:val="009567BD"/>
    <w:rsid w:val="00961837"/>
    <w:rsid w:val="009741C6"/>
    <w:rsid w:val="009772CC"/>
    <w:rsid w:val="00991B6C"/>
    <w:rsid w:val="00997438"/>
    <w:rsid w:val="009A5411"/>
    <w:rsid w:val="009A7C00"/>
    <w:rsid w:val="009B4F36"/>
    <w:rsid w:val="009C25E2"/>
    <w:rsid w:val="009C328B"/>
    <w:rsid w:val="009C5D06"/>
    <w:rsid w:val="009E0A17"/>
    <w:rsid w:val="009E7C49"/>
    <w:rsid w:val="009F05F3"/>
    <w:rsid w:val="009F1482"/>
    <w:rsid w:val="009F152A"/>
    <w:rsid w:val="009F54BC"/>
    <w:rsid w:val="00A074EE"/>
    <w:rsid w:val="00A133AA"/>
    <w:rsid w:val="00A25B64"/>
    <w:rsid w:val="00A517FC"/>
    <w:rsid w:val="00A544D1"/>
    <w:rsid w:val="00A6620F"/>
    <w:rsid w:val="00A82C90"/>
    <w:rsid w:val="00A82D5A"/>
    <w:rsid w:val="00A94A97"/>
    <w:rsid w:val="00AB266B"/>
    <w:rsid w:val="00AB5409"/>
    <w:rsid w:val="00AC3E63"/>
    <w:rsid w:val="00AE1B4F"/>
    <w:rsid w:val="00AF1A66"/>
    <w:rsid w:val="00B12585"/>
    <w:rsid w:val="00B20045"/>
    <w:rsid w:val="00B213AE"/>
    <w:rsid w:val="00B33954"/>
    <w:rsid w:val="00B80F86"/>
    <w:rsid w:val="00B81BF1"/>
    <w:rsid w:val="00B8206D"/>
    <w:rsid w:val="00B85491"/>
    <w:rsid w:val="00B921EB"/>
    <w:rsid w:val="00B927FD"/>
    <w:rsid w:val="00BA0E6A"/>
    <w:rsid w:val="00BB0867"/>
    <w:rsid w:val="00BB0F35"/>
    <w:rsid w:val="00BC183A"/>
    <w:rsid w:val="00BD4996"/>
    <w:rsid w:val="00BF3D20"/>
    <w:rsid w:val="00BF6FDC"/>
    <w:rsid w:val="00C14796"/>
    <w:rsid w:val="00C23BDD"/>
    <w:rsid w:val="00C273BA"/>
    <w:rsid w:val="00C31041"/>
    <w:rsid w:val="00C50A22"/>
    <w:rsid w:val="00C57E6C"/>
    <w:rsid w:val="00C80E37"/>
    <w:rsid w:val="00C96DD7"/>
    <w:rsid w:val="00CA3ADB"/>
    <w:rsid w:val="00CA43E3"/>
    <w:rsid w:val="00CB28A3"/>
    <w:rsid w:val="00CB33A4"/>
    <w:rsid w:val="00CC0403"/>
    <w:rsid w:val="00CC574B"/>
    <w:rsid w:val="00CC63F8"/>
    <w:rsid w:val="00CC704F"/>
    <w:rsid w:val="00CE02B4"/>
    <w:rsid w:val="00CF5ABF"/>
    <w:rsid w:val="00D12CF3"/>
    <w:rsid w:val="00D25E78"/>
    <w:rsid w:val="00D266FC"/>
    <w:rsid w:val="00D548F4"/>
    <w:rsid w:val="00D57846"/>
    <w:rsid w:val="00D640BC"/>
    <w:rsid w:val="00D65EE7"/>
    <w:rsid w:val="00D6748D"/>
    <w:rsid w:val="00D806F0"/>
    <w:rsid w:val="00D85909"/>
    <w:rsid w:val="00D93A0B"/>
    <w:rsid w:val="00D9639C"/>
    <w:rsid w:val="00DA38D0"/>
    <w:rsid w:val="00DA6AB5"/>
    <w:rsid w:val="00DA71DF"/>
    <w:rsid w:val="00DB334C"/>
    <w:rsid w:val="00DE2EB4"/>
    <w:rsid w:val="00DF1455"/>
    <w:rsid w:val="00E30C31"/>
    <w:rsid w:val="00E34BBF"/>
    <w:rsid w:val="00E41317"/>
    <w:rsid w:val="00E46DA7"/>
    <w:rsid w:val="00E51907"/>
    <w:rsid w:val="00E6242F"/>
    <w:rsid w:val="00E64711"/>
    <w:rsid w:val="00E65347"/>
    <w:rsid w:val="00E65F67"/>
    <w:rsid w:val="00E831DE"/>
    <w:rsid w:val="00E96448"/>
    <w:rsid w:val="00EA401E"/>
    <w:rsid w:val="00EA6627"/>
    <w:rsid w:val="00EC1CD2"/>
    <w:rsid w:val="00EC2C22"/>
    <w:rsid w:val="00EF2255"/>
    <w:rsid w:val="00F4102A"/>
    <w:rsid w:val="00F4287D"/>
    <w:rsid w:val="00F451EC"/>
    <w:rsid w:val="00F6578D"/>
    <w:rsid w:val="00F83F41"/>
    <w:rsid w:val="00F90D08"/>
    <w:rsid w:val="00FB3D5E"/>
    <w:rsid w:val="00FD68FC"/>
    <w:rsid w:val="00FE3E6E"/>
    <w:rsid w:val="00FF0212"/>
    <w:rsid w:val="00FF37CA"/>
    <w:rsid w:val="00FF484E"/>
    <w:rsid w:val="00FF7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EF94A6-E253-4EBE-8795-001EF07A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95B"/>
  </w:style>
  <w:style w:type="paragraph" w:styleId="1">
    <w:name w:val="heading 1"/>
    <w:basedOn w:val="a"/>
    <w:next w:val="a"/>
    <w:qFormat/>
    <w:rsid w:val="0065395B"/>
    <w:pPr>
      <w:keepNext/>
      <w:jc w:val="center"/>
      <w:outlineLvl w:val="0"/>
    </w:pPr>
    <w:rPr>
      <w:b/>
      <w:sz w:val="28"/>
    </w:rPr>
  </w:style>
  <w:style w:type="paragraph" w:styleId="2">
    <w:name w:val="heading 2"/>
    <w:basedOn w:val="a"/>
    <w:next w:val="a"/>
    <w:link w:val="20"/>
    <w:qFormat/>
    <w:rsid w:val="00BA0E6A"/>
    <w:pPr>
      <w:keepNext/>
      <w:spacing w:before="240" w:after="60"/>
      <w:outlineLvl w:val="1"/>
    </w:pPr>
    <w:rPr>
      <w:rFonts w:ascii="Cambria" w:hAnsi="Cambria"/>
      <w:b/>
      <w:bCs/>
      <w:i/>
      <w:iCs/>
      <w:sz w:val="28"/>
      <w:szCs w:val="28"/>
    </w:rPr>
  </w:style>
  <w:style w:type="paragraph" w:styleId="3">
    <w:name w:val="heading 3"/>
    <w:basedOn w:val="a"/>
    <w:next w:val="a"/>
    <w:link w:val="30"/>
    <w:qFormat/>
    <w:rsid w:val="00BA0E6A"/>
    <w:pPr>
      <w:keepNext/>
      <w:spacing w:before="240" w:after="60"/>
      <w:outlineLvl w:val="2"/>
    </w:pPr>
    <w:rPr>
      <w:rFonts w:ascii="Cambria" w:hAnsi="Cambria"/>
      <w:b/>
      <w:bCs/>
      <w:sz w:val="26"/>
      <w:szCs w:val="26"/>
    </w:rPr>
  </w:style>
  <w:style w:type="paragraph" w:styleId="4">
    <w:name w:val="heading 4"/>
    <w:basedOn w:val="a"/>
    <w:next w:val="a"/>
    <w:qFormat/>
    <w:rsid w:val="0065395B"/>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395B"/>
    <w:pPr>
      <w:jc w:val="center"/>
    </w:pPr>
    <w:rPr>
      <w:b/>
      <w:sz w:val="24"/>
    </w:rPr>
  </w:style>
  <w:style w:type="paragraph" w:styleId="a5">
    <w:name w:val="Subtitle"/>
    <w:basedOn w:val="a"/>
    <w:qFormat/>
    <w:rsid w:val="0065395B"/>
    <w:pPr>
      <w:jc w:val="center"/>
    </w:pPr>
    <w:rPr>
      <w:b/>
      <w:sz w:val="26"/>
    </w:rPr>
  </w:style>
  <w:style w:type="paragraph" w:styleId="a6">
    <w:name w:val="Balloon Text"/>
    <w:basedOn w:val="a"/>
    <w:link w:val="a7"/>
    <w:rsid w:val="006D74DD"/>
    <w:rPr>
      <w:rFonts w:ascii="Tahoma" w:hAnsi="Tahoma"/>
      <w:sz w:val="16"/>
      <w:szCs w:val="16"/>
    </w:rPr>
  </w:style>
  <w:style w:type="character" w:customStyle="1" w:styleId="a7">
    <w:name w:val="Текст выноски Знак"/>
    <w:link w:val="a6"/>
    <w:rsid w:val="006D74DD"/>
    <w:rPr>
      <w:rFonts w:ascii="Tahoma" w:hAnsi="Tahoma" w:cs="Tahoma"/>
      <w:sz w:val="16"/>
      <w:szCs w:val="16"/>
    </w:rPr>
  </w:style>
  <w:style w:type="paragraph" w:styleId="31">
    <w:name w:val="Body Text Indent 3"/>
    <w:basedOn w:val="a"/>
    <w:link w:val="32"/>
    <w:rsid w:val="00880C6E"/>
    <w:pPr>
      <w:autoSpaceDE w:val="0"/>
      <w:autoSpaceDN w:val="0"/>
      <w:ind w:firstLine="225"/>
      <w:jc w:val="both"/>
    </w:pPr>
    <w:rPr>
      <w:color w:val="000000"/>
      <w:szCs w:val="24"/>
    </w:rPr>
  </w:style>
  <w:style w:type="character" w:customStyle="1" w:styleId="32">
    <w:name w:val="Основной текст с отступом 3 Знак"/>
    <w:link w:val="31"/>
    <w:rsid w:val="00880C6E"/>
    <w:rPr>
      <w:color w:val="000000"/>
      <w:szCs w:val="24"/>
    </w:rPr>
  </w:style>
  <w:style w:type="paragraph" w:customStyle="1" w:styleId="ConsNormal">
    <w:name w:val="ConsNormal"/>
    <w:rsid w:val="00880C6E"/>
    <w:pPr>
      <w:autoSpaceDE w:val="0"/>
      <w:autoSpaceDN w:val="0"/>
      <w:adjustRightInd w:val="0"/>
      <w:ind w:right="19772" w:firstLine="720"/>
    </w:pPr>
    <w:rPr>
      <w:rFonts w:ascii="Arial" w:hAnsi="Arial" w:cs="Arial"/>
    </w:rPr>
  </w:style>
  <w:style w:type="paragraph" w:customStyle="1" w:styleId="ConsNonformat">
    <w:name w:val="ConsNonformat"/>
    <w:rsid w:val="00880C6E"/>
    <w:pPr>
      <w:autoSpaceDE w:val="0"/>
      <w:autoSpaceDN w:val="0"/>
      <w:adjustRightInd w:val="0"/>
      <w:ind w:right="19772"/>
    </w:pPr>
    <w:rPr>
      <w:rFonts w:ascii="Courier New" w:hAnsi="Courier New" w:cs="Courier New"/>
    </w:rPr>
  </w:style>
  <w:style w:type="paragraph" w:customStyle="1" w:styleId="ConsPlusNormal">
    <w:name w:val="ConsPlusNormal"/>
    <w:rsid w:val="00880C6E"/>
    <w:pPr>
      <w:widowControl w:val="0"/>
      <w:autoSpaceDE w:val="0"/>
      <w:autoSpaceDN w:val="0"/>
      <w:adjustRightInd w:val="0"/>
      <w:ind w:firstLine="720"/>
    </w:pPr>
    <w:rPr>
      <w:rFonts w:ascii="Arial" w:hAnsi="Arial" w:cs="Arial"/>
    </w:rPr>
  </w:style>
  <w:style w:type="paragraph" w:customStyle="1" w:styleId="ConsTitle">
    <w:name w:val="ConsTitle"/>
    <w:uiPriority w:val="99"/>
    <w:rsid w:val="00DE2EB4"/>
    <w:pPr>
      <w:widowControl w:val="0"/>
      <w:ind w:right="19772"/>
    </w:pPr>
    <w:rPr>
      <w:rFonts w:ascii="Arial" w:hAnsi="Arial"/>
      <w:b/>
      <w:snapToGrid w:val="0"/>
      <w:sz w:val="16"/>
    </w:rPr>
  </w:style>
  <w:style w:type="paragraph" w:styleId="a8">
    <w:name w:val="List Paragraph"/>
    <w:basedOn w:val="a"/>
    <w:uiPriority w:val="34"/>
    <w:qFormat/>
    <w:rsid w:val="004F3AEA"/>
    <w:pPr>
      <w:widowControl w:val="0"/>
      <w:autoSpaceDE w:val="0"/>
      <w:autoSpaceDN w:val="0"/>
      <w:adjustRightInd w:val="0"/>
      <w:ind w:left="720"/>
      <w:contextualSpacing/>
    </w:pPr>
  </w:style>
  <w:style w:type="paragraph" w:styleId="a9">
    <w:name w:val="header"/>
    <w:basedOn w:val="a"/>
    <w:link w:val="aa"/>
    <w:rsid w:val="00097C5B"/>
    <w:pPr>
      <w:tabs>
        <w:tab w:val="center" w:pos="4153"/>
        <w:tab w:val="right" w:pos="8306"/>
      </w:tabs>
      <w:autoSpaceDE w:val="0"/>
      <w:autoSpaceDN w:val="0"/>
    </w:pPr>
  </w:style>
  <w:style w:type="character" w:customStyle="1" w:styleId="aa">
    <w:name w:val="Верхний колонтитул Знак"/>
    <w:basedOn w:val="a0"/>
    <w:link w:val="a9"/>
    <w:rsid w:val="00097C5B"/>
  </w:style>
  <w:style w:type="paragraph" w:styleId="ab">
    <w:name w:val="footnote text"/>
    <w:basedOn w:val="a"/>
    <w:link w:val="ac"/>
    <w:rsid w:val="00097C5B"/>
    <w:pPr>
      <w:autoSpaceDE w:val="0"/>
      <w:autoSpaceDN w:val="0"/>
    </w:pPr>
  </w:style>
  <w:style w:type="character" w:customStyle="1" w:styleId="ac">
    <w:name w:val="Текст сноски Знак"/>
    <w:basedOn w:val="a0"/>
    <w:link w:val="ab"/>
    <w:rsid w:val="00097C5B"/>
  </w:style>
  <w:style w:type="character" w:styleId="ad">
    <w:name w:val="footnote reference"/>
    <w:rsid w:val="00097C5B"/>
    <w:rPr>
      <w:vertAlign w:val="superscript"/>
    </w:rPr>
  </w:style>
  <w:style w:type="character" w:styleId="ae">
    <w:name w:val="page number"/>
    <w:basedOn w:val="a0"/>
    <w:rsid w:val="00097C5B"/>
  </w:style>
  <w:style w:type="paragraph" w:customStyle="1" w:styleId="ConsPlusNonformat">
    <w:name w:val="ConsPlusNonformat"/>
    <w:rsid w:val="00097C5B"/>
    <w:pPr>
      <w:widowControl w:val="0"/>
      <w:autoSpaceDE w:val="0"/>
      <w:autoSpaceDN w:val="0"/>
      <w:adjustRightInd w:val="0"/>
    </w:pPr>
    <w:rPr>
      <w:rFonts w:ascii="Courier New" w:hAnsi="Courier New" w:cs="Courier New"/>
    </w:rPr>
  </w:style>
  <w:style w:type="paragraph" w:customStyle="1" w:styleId="ConsPlusCell">
    <w:name w:val="ConsPlusCell"/>
    <w:rsid w:val="00097C5B"/>
    <w:pPr>
      <w:autoSpaceDE w:val="0"/>
      <w:autoSpaceDN w:val="0"/>
      <w:adjustRightInd w:val="0"/>
    </w:pPr>
    <w:rPr>
      <w:rFonts w:ascii="Arial" w:hAnsi="Arial" w:cs="Arial"/>
    </w:rPr>
  </w:style>
  <w:style w:type="paragraph" w:styleId="af">
    <w:name w:val="Body Text"/>
    <w:basedOn w:val="a"/>
    <w:link w:val="af0"/>
    <w:rsid w:val="003415D8"/>
    <w:pPr>
      <w:spacing w:after="120"/>
    </w:pPr>
    <w:rPr>
      <w:sz w:val="24"/>
      <w:szCs w:val="24"/>
    </w:rPr>
  </w:style>
  <w:style w:type="character" w:customStyle="1" w:styleId="af0">
    <w:name w:val="Основной текст Знак"/>
    <w:link w:val="af"/>
    <w:rsid w:val="003415D8"/>
    <w:rPr>
      <w:sz w:val="24"/>
      <w:szCs w:val="24"/>
    </w:rPr>
  </w:style>
  <w:style w:type="paragraph" w:customStyle="1" w:styleId="af1">
    <w:name w:val="Таблицы (моноширинный)"/>
    <w:basedOn w:val="a"/>
    <w:next w:val="a"/>
    <w:rsid w:val="003415D8"/>
    <w:pPr>
      <w:widowControl w:val="0"/>
      <w:autoSpaceDE w:val="0"/>
      <w:autoSpaceDN w:val="0"/>
      <w:adjustRightInd w:val="0"/>
      <w:jc w:val="both"/>
    </w:pPr>
    <w:rPr>
      <w:rFonts w:ascii="Courier New" w:hAnsi="Courier New" w:cs="Courier New"/>
    </w:rPr>
  </w:style>
  <w:style w:type="character" w:styleId="af2">
    <w:name w:val="Hyperlink"/>
    <w:rsid w:val="009E0A17"/>
    <w:rPr>
      <w:color w:val="0000FF"/>
      <w:u w:val="single"/>
    </w:rPr>
  </w:style>
  <w:style w:type="character" w:customStyle="1" w:styleId="20">
    <w:name w:val="Заголовок 2 Знак"/>
    <w:link w:val="2"/>
    <w:semiHidden/>
    <w:rsid w:val="00BA0E6A"/>
    <w:rPr>
      <w:rFonts w:ascii="Cambria" w:eastAsia="Times New Roman" w:hAnsi="Cambria" w:cs="Times New Roman"/>
      <w:b/>
      <w:bCs/>
      <w:i/>
      <w:iCs/>
      <w:sz w:val="28"/>
      <w:szCs w:val="28"/>
    </w:rPr>
  </w:style>
  <w:style w:type="character" w:customStyle="1" w:styleId="30">
    <w:name w:val="Заголовок 3 Знак"/>
    <w:link w:val="3"/>
    <w:semiHidden/>
    <w:rsid w:val="00BA0E6A"/>
    <w:rPr>
      <w:rFonts w:ascii="Cambria" w:eastAsia="Times New Roman" w:hAnsi="Cambria" w:cs="Times New Roman"/>
      <w:b/>
      <w:bCs/>
      <w:sz w:val="26"/>
      <w:szCs w:val="26"/>
    </w:rPr>
  </w:style>
  <w:style w:type="character" w:customStyle="1" w:styleId="a4">
    <w:name w:val="Название Знак"/>
    <w:link w:val="a3"/>
    <w:rsid w:val="00BA0E6A"/>
    <w:rPr>
      <w:b/>
      <w:sz w:val="24"/>
    </w:rPr>
  </w:style>
  <w:style w:type="paragraph" w:styleId="af3">
    <w:name w:val="No Spacing"/>
    <w:uiPriority w:val="1"/>
    <w:qFormat/>
    <w:rsid w:val="00BA0E6A"/>
  </w:style>
  <w:style w:type="paragraph" w:styleId="af4">
    <w:name w:val="footer"/>
    <w:basedOn w:val="a"/>
    <w:link w:val="af5"/>
    <w:uiPriority w:val="99"/>
    <w:unhideWhenUsed/>
    <w:rsid w:val="00BA0E6A"/>
    <w:pPr>
      <w:tabs>
        <w:tab w:val="center" w:pos="4677"/>
        <w:tab w:val="right" w:pos="9355"/>
      </w:tabs>
    </w:pPr>
  </w:style>
  <w:style w:type="character" w:customStyle="1" w:styleId="af5">
    <w:name w:val="Нижний колонтитул Знак"/>
    <w:basedOn w:val="a0"/>
    <w:link w:val="af4"/>
    <w:uiPriority w:val="99"/>
    <w:rsid w:val="00BA0E6A"/>
  </w:style>
  <w:style w:type="paragraph" w:customStyle="1" w:styleId="ConsCell">
    <w:name w:val="ConsCell"/>
    <w:rsid w:val="009207B1"/>
    <w:pPr>
      <w:widowControl w:val="0"/>
      <w:autoSpaceDE w:val="0"/>
      <w:autoSpaceDN w:val="0"/>
      <w:adjustRightInd w:val="0"/>
      <w:ind w:right="19772"/>
    </w:pPr>
    <w:rPr>
      <w:rFonts w:ascii="Arial" w:hAnsi="Arial"/>
    </w:rPr>
  </w:style>
  <w:style w:type="paragraph" w:customStyle="1" w:styleId="21">
    <w:name w:val="Основной текст с отступом 21"/>
    <w:basedOn w:val="a"/>
    <w:rsid w:val="000448A9"/>
    <w:pPr>
      <w:autoSpaceDE w:val="0"/>
      <w:ind w:firstLine="709"/>
      <w:jc w:val="both"/>
    </w:pPr>
    <w:rPr>
      <w:rFonts w:ascii="Arial" w:hAnsi="Arial" w:cs="Arial"/>
      <w:sz w:val="24"/>
      <w:szCs w:val="28"/>
      <w:lang w:eastAsia="zh-CN"/>
    </w:rPr>
  </w:style>
  <w:style w:type="paragraph" w:styleId="af6">
    <w:name w:val="Body Text Indent"/>
    <w:basedOn w:val="a"/>
    <w:link w:val="af7"/>
    <w:rsid w:val="000448A9"/>
    <w:pPr>
      <w:suppressAutoHyphens/>
      <w:spacing w:after="120"/>
      <w:ind w:left="283"/>
      <w:jc w:val="both"/>
    </w:pPr>
    <w:rPr>
      <w:sz w:val="24"/>
      <w:lang w:eastAsia="zh-CN"/>
    </w:rPr>
  </w:style>
  <w:style w:type="character" w:customStyle="1" w:styleId="af7">
    <w:name w:val="Основной текст с отступом Знак"/>
    <w:link w:val="af6"/>
    <w:rsid w:val="000448A9"/>
    <w:rPr>
      <w:sz w:val="24"/>
      <w:lang w:eastAsia="zh-CN"/>
    </w:rPr>
  </w:style>
  <w:style w:type="table" w:styleId="af8">
    <w:name w:val="Table Grid"/>
    <w:basedOn w:val="a1"/>
    <w:rsid w:val="00CE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CA3A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9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eevsk.tularegion.ru" TargetMode="External"/><Relationship Id="rId13" Type="http://schemas.openxmlformats.org/officeDocument/2006/relationships/hyperlink" Target="consultantplus://offline/ref=D120F54904B264D7D23A8A4D1D1601346713EB1F6BDFF3A01546E8D1B4Z3e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120F54904B264D7D23A8A4D1D160134641AE31C68DDF3A01546E8D1B4Z3eC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20F54904B264D7D23A8A4D1D1601346713EB1F6BDCF3A01546E8D1B4Z3e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32D9222F20A85E0628DCA8862896301ED9602844DCF9015503EEBE15594D846404A45308F5C0A57w1KE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2854-E3BE-4680-ACA8-511971F8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7980</Words>
  <Characters>45488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РОООООО</vt:lpstr>
    </vt:vector>
  </TitlesOfParts>
  <Company>Administration</Company>
  <LinksUpToDate>false</LinksUpToDate>
  <CharactersWithSpaces>53362</CharactersWithSpaces>
  <SharedDoc>false</SharedDoc>
  <HLinks>
    <vt:vector size="30" baseType="variant">
      <vt:variant>
        <vt:i4>655361</vt:i4>
      </vt:variant>
      <vt:variant>
        <vt:i4>12</vt:i4>
      </vt:variant>
      <vt:variant>
        <vt:i4>0</vt:i4>
      </vt:variant>
      <vt:variant>
        <vt:i4>5</vt:i4>
      </vt:variant>
      <vt:variant>
        <vt:lpwstr>consultantplus://offline/ref=D120F54904B264D7D23A8A4D1D1601346713EB1F6BDFF3A01546E8D1B4Z3eCM</vt:lpwstr>
      </vt:variant>
      <vt:variant>
        <vt:lpwstr/>
      </vt:variant>
      <vt:variant>
        <vt:i4>655452</vt:i4>
      </vt:variant>
      <vt:variant>
        <vt:i4>9</vt:i4>
      </vt:variant>
      <vt:variant>
        <vt:i4>0</vt:i4>
      </vt:variant>
      <vt:variant>
        <vt:i4>5</vt:i4>
      </vt:variant>
      <vt:variant>
        <vt:lpwstr>consultantplus://offline/ref=D120F54904B264D7D23A8A4D1D160134641AE31C68DDF3A01546E8D1B4Z3eCM</vt:lpwstr>
      </vt:variant>
      <vt:variant>
        <vt:lpwstr/>
      </vt:variant>
      <vt:variant>
        <vt:i4>655364</vt:i4>
      </vt:variant>
      <vt:variant>
        <vt:i4>6</vt:i4>
      </vt:variant>
      <vt:variant>
        <vt:i4>0</vt:i4>
      </vt:variant>
      <vt:variant>
        <vt:i4>5</vt:i4>
      </vt:variant>
      <vt:variant>
        <vt:lpwstr>consultantplus://offline/ref=D120F54904B264D7D23A8A4D1D1601346713EB1F6BDCF3A01546E8D1B4Z3eCM</vt:lpwstr>
      </vt:variant>
      <vt:variant>
        <vt:lpwstr/>
      </vt:variant>
      <vt:variant>
        <vt:i4>6553711</vt:i4>
      </vt:variant>
      <vt:variant>
        <vt:i4>3</vt:i4>
      </vt:variant>
      <vt:variant>
        <vt:i4>0</vt:i4>
      </vt:variant>
      <vt:variant>
        <vt:i4>5</vt:i4>
      </vt:variant>
      <vt:variant>
        <vt:lpwstr>consultantplus://offline/ref=D32D9222F20A85E0628DCA8862896301ED9602844DCF9015503EEBE15594D846404A45308F5C0A57w1KEI</vt:lpwstr>
      </vt:variant>
      <vt:variant>
        <vt:lpwstr/>
      </vt:variant>
      <vt:variant>
        <vt:i4>2162721</vt:i4>
      </vt:variant>
      <vt:variant>
        <vt:i4>0</vt:i4>
      </vt:variant>
      <vt:variant>
        <vt:i4>0</vt:i4>
      </vt:variant>
      <vt:variant>
        <vt:i4>5</vt:i4>
      </vt:variant>
      <vt:variant>
        <vt:lpwstr>http://kireevsk.tularegion.ru/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РОООООО</dc:title>
  <dc:creator>Zags2</dc:creator>
  <cp:lastModifiedBy>Елизавета Сергеевна Каштанова</cp:lastModifiedBy>
  <cp:revision>2</cp:revision>
  <cp:lastPrinted>2019-03-14T12:12:00Z</cp:lastPrinted>
  <dcterms:created xsi:type="dcterms:W3CDTF">2025-04-25T06:59:00Z</dcterms:created>
  <dcterms:modified xsi:type="dcterms:W3CDTF">2025-04-25T06:59:00Z</dcterms:modified>
</cp:coreProperties>
</file>