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DE" w:rsidRPr="00CE02B4" w:rsidRDefault="00CE02B4" w:rsidP="00CE02B4">
      <w:pPr>
        <w:ind w:right="-1"/>
        <w:jc w:val="center"/>
        <w:rPr>
          <w:noProof/>
          <w:sz w:val="28"/>
          <w:szCs w:val="28"/>
        </w:rPr>
      </w:pPr>
      <w:bookmarkStart w:id="0" w:name="_GoBack"/>
      <w:bookmarkEnd w:id="0"/>
      <w:r w:rsidRPr="00CE02B4">
        <w:rPr>
          <w:noProof/>
          <w:sz w:val="28"/>
          <w:szCs w:val="28"/>
        </w:rPr>
        <w:t>ТУЛЬСКАЯ ОБЛАСТЬ</w:t>
      </w:r>
    </w:p>
    <w:p w:rsidR="00C23BDD" w:rsidRPr="00CE02B4" w:rsidRDefault="00CE02B4" w:rsidP="00CE02B4">
      <w:pPr>
        <w:ind w:right="-1"/>
        <w:jc w:val="center"/>
        <w:rPr>
          <w:noProof/>
          <w:sz w:val="28"/>
          <w:szCs w:val="28"/>
        </w:rPr>
      </w:pPr>
      <w:r w:rsidRPr="00CE02B4">
        <w:rPr>
          <w:noProof/>
          <w:sz w:val="28"/>
          <w:szCs w:val="28"/>
        </w:rPr>
        <w:t>МУНИЦИПАЛЬНОЕ ОБРАЗОВАНИЕ</w:t>
      </w:r>
    </w:p>
    <w:p w:rsidR="004D7DCF" w:rsidRPr="00CE02B4" w:rsidRDefault="00A25B64" w:rsidP="00CE02B4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БОРОДИНСКОЕ</w:t>
      </w:r>
      <w:r w:rsidR="00CE02B4" w:rsidRPr="00CE02B4">
        <w:rPr>
          <w:noProof/>
          <w:sz w:val="28"/>
          <w:szCs w:val="28"/>
        </w:rPr>
        <w:t xml:space="preserve"> КИРЕЕВСКОГО РАЙОНА</w:t>
      </w:r>
    </w:p>
    <w:p w:rsidR="00A25B64" w:rsidRDefault="00A25B64" w:rsidP="00CE02B4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СОБРАНИЕ ДЕПУТАТОВ</w:t>
      </w:r>
    </w:p>
    <w:p w:rsidR="004D7DCF" w:rsidRPr="00CE02B4" w:rsidRDefault="00A25B64" w:rsidP="00CE02B4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</w:t>
      </w:r>
      <w:r w:rsidR="000564C6">
        <w:rPr>
          <w:noProof/>
          <w:sz w:val="28"/>
          <w:szCs w:val="28"/>
        </w:rPr>
        <w:t>-</w:t>
      </w:r>
      <w:r w:rsidR="00CE02B4" w:rsidRPr="00CE02B4">
        <w:rPr>
          <w:noProof/>
          <w:sz w:val="28"/>
          <w:szCs w:val="28"/>
        </w:rPr>
        <w:t xml:space="preserve"> го СОЗЫВА</w:t>
      </w:r>
    </w:p>
    <w:p w:rsidR="00874AD0" w:rsidRPr="00C23BDD" w:rsidRDefault="00874AD0" w:rsidP="00CE02B4">
      <w:pPr>
        <w:ind w:right="-1"/>
        <w:jc w:val="center"/>
        <w:rPr>
          <w:b/>
          <w:noProof/>
          <w:sz w:val="28"/>
          <w:szCs w:val="28"/>
        </w:rPr>
      </w:pPr>
    </w:p>
    <w:p w:rsidR="004D7DCF" w:rsidRPr="00C23BDD" w:rsidRDefault="00C23BDD" w:rsidP="00CE02B4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РЕШЕНИЕ</w:t>
      </w:r>
    </w:p>
    <w:p w:rsidR="00E831DE" w:rsidRDefault="00E831DE" w:rsidP="00CE02B4">
      <w:pPr>
        <w:ind w:right="-1"/>
        <w:jc w:val="center"/>
        <w:rPr>
          <w:b/>
          <w:sz w:val="28"/>
          <w:szCs w:val="28"/>
        </w:rPr>
      </w:pPr>
    </w:p>
    <w:p w:rsidR="00A25B64" w:rsidRPr="00C23BDD" w:rsidRDefault="00A25B64" w:rsidP="00CE02B4">
      <w:pPr>
        <w:ind w:right="-1"/>
        <w:jc w:val="center"/>
        <w:rPr>
          <w:b/>
          <w:sz w:val="28"/>
          <w:szCs w:val="28"/>
        </w:rPr>
      </w:pPr>
    </w:p>
    <w:p w:rsidR="00E831DE" w:rsidRPr="00084725" w:rsidRDefault="009E0A17" w:rsidP="00CE02B4">
      <w:pPr>
        <w:pStyle w:val="a3"/>
        <w:ind w:right="-1"/>
        <w:rPr>
          <w:sz w:val="28"/>
          <w:szCs w:val="28"/>
        </w:rPr>
      </w:pPr>
      <w:r w:rsidRPr="00084725">
        <w:rPr>
          <w:sz w:val="28"/>
          <w:szCs w:val="28"/>
        </w:rPr>
        <w:t xml:space="preserve">от </w:t>
      </w:r>
      <w:r w:rsidR="00A77694">
        <w:rPr>
          <w:sz w:val="28"/>
          <w:szCs w:val="28"/>
        </w:rPr>
        <w:t>15</w:t>
      </w:r>
      <w:r w:rsidR="00405A7D">
        <w:rPr>
          <w:sz w:val="28"/>
          <w:szCs w:val="28"/>
        </w:rPr>
        <w:t xml:space="preserve"> марта </w:t>
      </w:r>
      <w:r w:rsidR="00C23BDD" w:rsidRPr="00084725">
        <w:rPr>
          <w:sz w:val="28"/>
          <w:szCs w:val="28"/>
        </w:rPr>
        <w:t>201</w:t>
      </w:r>
      <w:r w:rsidR="00A25B64" w:rsidRPr="00084725">
        <w:rPr>
          <w:sz w:val="28"/>
          <w:szCs w:val="28"/>
        </w:rPr>
        <w:t>9</w:t>
      </w:r>
      <w:r w:rsidR="00E831DE" w:rsidRPr="00084725">
        <w:rPr>
          <w:sz w:val="28"/>
          <w:szCs w:val="28"/>
        </w:rPr>
        <w:t xml:space="preserve">                   </w:t>
      </w:r>
      <w:r w:rsidR="00CE02B4" w:rsidRPr="00084725">
        <w:rPr>
          <w:sz w:val="28"/>
          <w:szCs w:val="28"/>
        </w:rPr>
        <w:t xml:space="preserve">               </w:t>
      </w:r>
      <w:r w:rsidR="00E831DE" w:rsidRPr="00084725">
        <w:rPr>
          <w:sz w:val="28"/>
          <w:szCs w:val="28"/>
        </w:rPr>
        <w:t xml:space="preserve">    </w:t>
      </w:r>
      <w:r w:rsidR="00874AD0" w:rsidRPr="00084725">
        <w:rPr>
          <w:sz w:val="28"/>
          <w:szCs w:val="28"/>
        </w:rPr>
        <w:t xml:space="preserve">                      </w:t>
      </w:r>
      <w:r w:rsidR="00E831DE" w:rsidRPr="00084725">
        <w:rPr>
          <w:sz w:val="28"/>
          <w:szCs w:val="28"/>
        </w:rPr>
        <w:t xml:space="preserve">                  </w:t>
      </w:r>
      <w:r w:rsidR="00B81BF1" w:rsidRPr="00084725">
        <w:rPr>
          <w:sz w:val="28"/>
          <w:szCs w:val="28"/>
        </w:rPr>
        <w:t xml:space="preserve">    </w:t>
      </w:r>
      <w:r w:rsidR="00E831DE" w:rsidRPr="00084725">
        <w:rPr>
          <w:sz w:val="28"/>
          <w:szCs w:val="28"/>
        </w:rPr>
        <w:t xml:space="preserve"> № </w:t>
      </w:r>
      <w:r w:rsidR="00A77694">
        <w:rPr>
          <w:sz w:val="28"/>
          <w:szCs w:val="28"/>
        </w:rPr>
        <w:t>11-29</w:t>
      </w:r>
    </w:p>
    <w:p w:rsidR="00874AD0" w:rsidRPr="00C23BDD" w:rsidRDefault="00874AD0" w:rsidP="00CE02B4">
      <w:pPr>
        <w:pStyle w:val="a3"/>
        <w:ind w:right="-1"/>
        <w:rPr>
          <w:sz w:val="28"/>
          <w:szCs w:val="28"/>
        </w:rPr>
      </w:pPr>
    </w:p>
    <w:p w:rsidR="00381B10" w:rsidRDefault="00381B10" w:rsidP="00CE02B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Собрания депутатов муниципального образования Бородинское Киреевского района от 07.03.2019 №10-28 </w:t>
      </w:r>
    </w:p>
    <w:p w:rsidR="0065395B" w:rsidRPr="00C23BDD" w:rsidRDefault="00381B10" w:rsidP="00CE02B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395B" w:rsidRPr="00C23BDD">
        <w:rPr>
          <w:b/>
          <w:sz w:val="28"/>
          <w:szCs w:val="28"/>
        </w:rPr>
        <w:t>О пр</w:t>
      </w:r>
      <w:r w:rsidR="00505EA7" w:rsidRPr="00C23BDD">
        <w:rPr>
          <w:b/>
          <w:sz w:val="28"/>
          <w:szCs w:val="28"/>
        </w:rPr>
        <w:t>о</w:t>
      </w:r>
      <w:r w:rsidR="00097E83" w:rsidRPr="00C23BDD">
        <w:rPr>
          <w:b/>
          <w:sz w:val="28"/>
          <w:szCs w:val="28"/>
        </w:rPr>
        <w:t xml:space="preserve">ведении конкурса на замещение </w:t>
      </w:r>
      <w:r w:rsidR="00505EA7" w:rsidRPr="00C23BDD">
        <w:rPr>
          <w:b/>
          <w:sz w:val="28"/>
          <w:szCs w:val="28"/>
        </w:rPr>
        <w:t>д</w:t>
      </w:r>
      <w:r w:rsidR="0065395B" w:rsidRPr="00C23BDD">
        <w:rPr>
          <w:b/>
          <w:sz w:val="28"/>
          <w:szCs w:val="28"/>
        </w:rPr>
        <w:t>олжности муниц</w:t>
      </w:r>
      <w:r w:rsidR="00CE02B4">
        <w:rPr>
          <w:b/>
          <w:sz w:val="28"/>
          <w:szCs w:val="28"/>
        </w:rPr>
        <w:t>ипальной службы</w:t>
      </w:r>
      <w:r w:rsidR="005C7F47">
        <w:rPr>
          <w:b/>
          <w:sz w:val="28"/>
          <w:szCs w:val="28"/>
        </w:rPr>
        <w:t xml:space="preserve"> </w:t>
      </w:r>
      <w:r w:rsidR="00CE02B4">
        <w:rPr>
          <w:b/>
          <w:sz w:val="28"/>
          <w:szCs w:val="28"/>
        </w:rPr>
        <w:t xml:space="preserve">- </w:t>
      </w:r>
      <w:r w:rsidR="0065395B" w:rsidRPr="00C23BDD">
        <w:rPr>
          <w:b/>
          <w:sz w:val="28"/>
          <w:szCs w:val="28"/>
        </w:rPr>
        <w:t>главы администр</w:t>
      </w:r>
      <w:r w:rsidR="00E831DE" w:rsidRPr="00C23BDD">
        <w:rPr>
          <w:b/>
          <w:sz w:val="28"/>
          <w:szCs w:val="28"/>
        </w:rPr>
        <w:t>ации муниципального образования</w:t>
      </w:r>
      <w:r w:rsidR="00A25B64">
        <w:rPr>
          <w:b/>
          <w:sz w:val="28"/>
          <w:szCs w:val="28"/>
        </w:rPr>
        <w:t xml:space="preserve"> Бородинское</w:t>
      </w:r>
      <w:r w:rsidR="00E831DE" w:rsidRPr="00C23BDD">
        <w:rPr>
          <w:b/>
          <w:sz w:val="28"/>
          <w:szCs w:val="28"/>
        </w:rPr>
        <w:t xml:space="preserve"> </w:t>
      </w:r>
      <w:r w:rsidR="0065395B" w:rsidRPr="00C23BDD">
        <w:rPr>
          <w:b/>
          <w:sz w:val="28"/>
          <w:szCs w:val="28"/>
        </w:rPr>
        <w:t>Кир</w:t>
      </w:r>
      <w:r w:rsidR="00B81BF1" w:rsidRPr="00C23BDD">
        <w:rPr>
          <w:b/>
          <w:sz w:val="28"/>
          <w:szCs w:val="28"/>
        </w:rPr>
        <w:t>еевского</w:t>
      </w:r>
      <w:r w:rsidR="00097E83" w:rsidRPr="00C23BDD">
        <w:rPr>
          <w:b/>
          <w:sz w:val="28"/>
          <w:szCs w:val="28"/>
        </w:rPr>
        <w:t xml:space="preserve"> </w:t>
      </w:r>
      <w:r w:rsidR="00E831DE" w:rsidRPr="00C23BDD">
        <w:rPr>
          <w:b/>
          <w:sz w:val="28"/>
          <w:szCs w:val="28"/>
        </w:rPr>
        <w:t>район</w:t>
      </w:r>
      <w:r w:rsidR="00B81BF1" w:rsidRPr="00C23BD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A25B64" w:rsidRDefault="00A25B64" w:rsidP="00CE02B4">
      <w:pPr>
        <w:ind w:firstLine="567"/>
        <w:jc w:val="center"/>
        <w:rPr>
          <w:b/>
          <w:sz w:val="28"/>
          <w:szCs w:val="28"/>
        </w:rPr>
      </w:pPr>
    </w:p>
    <w:p w:rsidR="00A25B64" w:rsidRPr="00A25B64" w:rsidRDefault="004313E4" w:rsidP="00A25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81B10">
        <w:rPr>
          <w:sz w:val="28"/>
          <w:szCs w:val="28"/>
        </w:rPr>
        <w:t>о</w:t>
      </w:r>
      <w:r w:rsidR="003D070A">
        <w:rPr>
          <w:sz w:val="28"/>
          <w:szCs w:val="28"/>
        </w:rPr>
        <w:t xml:space="preserve"> статье</w:t>
      </w:r>
      <w:r w:rsidR="00A25B64" w:rsidRPr="00C23BDD">
        <w:rPr>
          <w:sz w:val="28"/>
          <w:szCs w:val="28"/>
        </w:rPr>
        <w:t xml:space="preserve">й 37 Федерального закона от </w:t>
      </w:r>
      <w:r w:rsidR="003D070A">
        <w:rPr>
          <w:sz w:val="28"/>
          <w:szCs w:val="28"/>
        </w:rPr>
        <w:t>0</w:t>
      </w:r>
      <w:r w:rsidR="00A25B64" w:rsidRPr="00C23BDD">
        <w:rPr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</w:t>
      </w:r>
      <w:r w:rsidR="00381B10">
        <w:rPr>
          <w:sz w:val="28"/>
          <w:szCs w:val="28"/>
        </w:rPr>
        <w:t>руководствуясь Уставом</w:t>
      </w:r>
      <w:r w:rsidR="00A25B64" w:rsidRPr="00C23BDD">
        <w:rPr>
          <w:sz w:val="28"/>
          <w:szCs w:val="28"/>
        </w:rPr>
        <w:t xml:space="preserve"> муниципального образования </w:t>
      </w:r>
      <w:r w:rsidR="00A25B64">
        <w:rPr>
          <w:sz w:val="28"/>
          <w:szCs w:val="28"/>
        </w:rPr>
        <w:t>Бородинское</w:t>
      </w:r>
      <w:r w:rsidR="00A25B64" w:rsidRPr="00C23BDD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A25B64">
        <w:rPr>
          <w:sz w:val="28"/>
          <w:szCs w:val="28"/>
        </w:rPr>
        <w:t>Бородинское</w:t>
      </w:r>
      <w:r w:rsidR="00A25B64" w:rsidRPr="00C23BDD">
        <w:rPr>
          <w:sz w:val="28"/>
          <w:szCs w:val="28"/>
        </w:rPr>
        <w:t xml:space="preserve"> Киреевского района </w:t>
      </w:r>
      <w:r w:rsidR="00A25B64" w:rsidRPr="00A25B64">
        <w:rPr>
          <w:sz w:val="28"/>
          <w:szCs w:val="28"/>
        </w:rPr>
        <w:t>РЕШИЛО:</w:t>
      </w:r>
    </w:p>
    <w:p w:rsidR="00381B10" w:rsidRPr="00381B10" w:rsidRDefault="00B81BF1" w:rsidP="00381B10">
      <w:pPr>
        <w:pStyle w:val="ConsPlusNormal"/>
        <w:ind w:firstLine="709"/>
        <w:jc w:val="both"/>
        <w:rPr>
          <w:b/>
          <w:sz w:val="28"/>
          <w:szCs w:val="28"/>
        </w:rPr>
      </w:pPr>
      <w:r w:rsidRPr="00C23BDD">
        <w:rPr>
          <w:rFonts w:ascii="Times New Roman" w:hAnsi="Times New Roman" w:cs="Times New Roman"/>
          <w:sz w:val="28"/>
          <w:szCs w:val="28"/>
        </w:rPr>
        <w:t>1.</w:t>
      </w:r>
      <w:r w:rsidR="00381B10">
        <w:rPr>
          <w:rFonts w:ascii="Times New Roman" w:hAnsi="Times New Roman" w:cs="Times New Roman"/>
          <w:sz w:val="28"/>
          <w:szCs w:val="28"/>
        </w:rPr>
        <w:t xml:space="preserve"> Отменить решение </w:t>
      </w:r>
      <w:r w:rsidR="00381B10" w:rsidRPr="00381B10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Бородинское Киреевского района от 07.03.2019 №10-28 «О проведении конкурса на замещение должности муниципальной службы - главы администрации муниципального образования Бородинское Киреевского района»</w:t>
      </w:r>
      <w:r w:rsidR="00381B10">
        <w:rPr>
          <w:rFonts w:ascii="Times New Roman" w:hAnsi="Times New Roman" w:cs="Times New Roman"/>
          <w:sz w:val="28"/>
          <w:szCs w:val="28"/>
        </w:rPr>
        <w:t>.</w:t>
      </w:r>
    </w:p>
    <w:p w:rsidR="00CA3ADB" w:rsidRPr="00CA3ADB" w:rsidRDefault="00381B10" w:rsidP="00A25B6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81BF1" w:rsidRPr="00C23BDD">
        <w:rPr>
          <w:sz w:val="28"/>
          <w:szCs w:val="28"/>
        </w:rPr>
        <w:t xml:space="preserve">. </w:t>
      </w:r>
      <w:r w:rsidR="004E2AEE" w:rsidRPr="0077090C">
        <w:rPr>
          <w:sz w:val="28"/>
          <w:szCs w:val="28"/>
        </w:rPr>
        <w:t xml:space="preserve">Обнародовать настоящее решение в местах для обнародования </w:t>
      </w:r>
      <w:r w:rsidR="004E2AEE" w:rsidRPr="008F75F4">
        <w:rPr>
          <w:sz w:val="28"/>
          <w:szCs w:val="28"/>
        </w:rPr>
        <w:t xml:space="preserve">и разместить на </w:t>
      </w:r>
      <w:r w:rsidR="004E2AEE" w:rsidRPr="008F75F4">
        <w:rPr>
          <w:color w:val="000000"/>
          <w:sz w:val="28"/>
          <w:szCs w:val="28"/>
        </w:rPr>
        <w:t xml:space="preserve">официальном сайте муниципального образования Киреевский район </w:t>
      </w:r>
      <w:hyperlink r:id="rId8" w:history="1">
        <w:r w:rsidR="004E2AEE" w:rsidRPr="008F75F4">
          <w:rPr>
            <w:color w:val="0000FF"/>
            <w:sz w:val="28"/>
            <w:szCs w:val="28"/>
            <w:u w:val="single"/>
          </w:rPr>
          <w:t>http://kireevsk.tul</w:t>
        </w:r>
        <w:proofErr w:type="spellStart"/>
        <w:r w:rsidR="004E2AEE" w:rsidRPr="008F75F4">
          <w:rPr>
            <w:color w:val="0000FF"/>
            <w:sz w:val="28"/>
            <w:szCs w:val="28"/>
            <w:u w:val="single"/>
            <w:lang w:val="en-US"/>
          </w:rPr>
          <w:t>aregion</w:t>
        </w:r>
        <w:proofErr w:type="spellEnd"/>
        <w:r w:rsidR="004E2AEE" w:rsidRPr="008F75F4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4E2AEE" w:rsidRPr="008F75F4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  <w:r w:rsidR="003D070A">
        <w:rPr>
          <w:color w:val="000000"/>
          <w:sz w:val="28"/>
          <w:szCs w:val="28"/>
        </w:rPr>
        <w:t>.</w:t>
      </w:r>
    </w:p>
    <w:p w:rsidR="00CA3ADB" w:rsidRPr="00CA3ADB" w:rsidRDefault="00381B10" w:rsidP="00A25B64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A3ADB" w:rsidRPr="00CA3ADB">
        <w:rPr>
          <w:color w:val="000000"/>
          <w:sz w:val="28"/>
          <w:szCs w:val="28"/>
        </w:rPr>
        <w:t>. Решение вступает в силу со дня обнародования.</w:t>
      </w:r>
    </w:p>
    <w:p w:rsidR="009E0A17" w:rsidRPr="00C23BDD" w:rsidRDefault="009E0A17" w:rsidP="00A25B64">
      <w:pPr>
        <w:ind w:firstLine="709"/>
        <w:jc w:val="both"/>
        <w:rPr>
          <w:sz w:val="28"/>
          <w:szCs w:val="28"/>
        </w:rPr>
      </w:pPr>
    </w:p>
    <w:p w:rsidR="009E0A17" w:rsidRDefault="009E0A17" w:rsidP="00A25B64">
      <w:pPr>
        <w:ind w:firstLine="709"/>
        <w:jc w:val="both"/>
        <w:rPr>
          <w:sz w:val="28"/>
          <w:szCs w:val="28"/>
        </w:rPr>
      </w:pPr>
    </w:p>
    <w:p w:rsidR="00A25B64" w:rsidRDefault="00A25B64" w:rsidP="00A25B64">
      <w:pPr>
        <w:ind w:firstLine="709"/>
        <w:jc w:val="both"/>
        <w:rPr>
          <w:sz w:val="28"/>
          <w:szCs w:val="28"/>
        </w:rPr>
      </w:pPr>
    </w:p>
    <w:p w:rsidR="00A25B64" w:rsidRPr="003408BC" w:rsidRDefault="00A25B64" w:rsidP="00A25B64">
      <w:pPr>
        <w:ind w:firstLine="709"/>
        <w:rPr>
          <w:b/>
          <w:sz w:val="28"/>
          <w:szCs w:val="28"/>
        </w:rPr>
      </w:pPr>
      <w:r w:rsidRPr="003408BC">
        <w:rPr>
          <w:b/>
          <w:sz w:val="28"/>
          <w:szCs w:val="28"/>
        </w:rPr>
        <w:t>Глава муниципального образования</w:t>
      </w:r>
    </w:p>
    <w:p w:rsidR="00A25B64" w:rsidRPr="00C23BDD" w:rsidRDefault="00A25B64" w:rsidP="00A25B6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Pr="003408BC">
        <w:rPr>
          <w:b/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 xml:space="preserve">                                     А.Ю. Бычков</w:t>
      </w:r>
    </w:p>
    <w:p w:rsidR="00D806F0" w:rsidRPr="00C23BDD" w:rsidRDefault="00D806F0" w:rsidP="00CE02B4">
      <w:pPr>
        <w:ind w:firstLine="567"/>
        <w:jc w:val="both"/>
        <w:rPr>
          <w:sz w:val="28"/>
          <w:szCs w:val="28"/>
        </w:rPr>
      </w:pPr>
    </w:p>
    <w:p w:rsidR="006B761A" w:rsidRPr="00C23BDD" w:rsidRDefault="006B761A" w:rsidP="00CE02B4">
      <w:pPr>
        <w:ind w:firstLine="567"/>
        <w:jc w:val="both"/>
        <w:rPr>
          <w:b/>
          <w:sz w:val="28"/>
          <w:szCs w:val="28"/>
        </w:rPr>
      </w:pPr>
    </w:p>
    <w:p w:rsidR="006B761A" w:rsidRPr="00C23BDD" w:rsidRDefault="006B761A" w:rsidP="00CE02B4">
      <w:pPr>
        <w:ind w:firstLine="567"/>
        <w:jc w:val="both"/>
        <w:rPr>
          <w:b/>
          <w:sz w:val="28"/>
          <w:szCs w:val="28"/>
        </w:rPr>
      </w:pPr>
    </w:p>
    <w:p w:rsidR="006B761A" w:rsidRPr="00C23BDD" w:rsidRDefault="006B761A" w:rsidP="00CE02B4">
      <w:pPr>
        <w:ind w:firstLine="567"/>
        <w:jc w:val="both"/>
        <w:rPr>
          <w:b/>
          <w:sz w:val="28"/>
          <w:szCs w:val="28"/>
        </w:rPr>
      </w:pPr>
    </w:p>
    <w:p w:rsidR="00317FE9" w:rsidRPr="00C23BDD" w:rsidRDefault="00317FE9" w:rsidP="00CE02B4">
      <w:pPr>
        <w:ind w:firstLine="567"/>
        <w:jc w:val="both"/>
        <w:rPr>
          <w:sz w:val="28"/>
          <w:szCs w:val="28"/>
        </w:rPr>
      </w:pPr>
    </w:p>
    <w:p w:rsidR="006B761A" w:rsidRPr="00C23BDD" w:rsidRDefault="006B761A" w:rsidP="00CE02B4">
      <w:pPr>
        <w:ind w:firstLine="567"/>
        <w:jc w:val="both"/>
        <w:rPr>
          <w:b/>
          <w:sz w:val="28"/>
          <w:szCs w:val="28"/>
        </w:rPr>
      </w:pPr>
    </w:p>
    <w:p w:rsidR="00C31041" w:rsidRPr="00C23BDD" w:rsidRDefault="00C31041" w:rsidP="00CE02B4">
      <w:pPr>
        <w:ind w:firstLine="567"/>
        <w:jc w:val="both"/>
        <w:rPr>
          <w:b/>
          <w:sz w:val="28"/>
          <w:szCs w:val="28"/>
        </w:rPr>
      </w:pPr>
    </w:p>
    <w:p w:rsidR="006B761A" w:rsidRPr="00C23BDD" w:rsidRDefault="006B761A" w:rsidP="00CE02B4">
      <w:pPr>
        <w:ind w:firstLine="567"/>
        <w:jc w:val="both"/>
        <w:rPr>
          <w:b/>
          <w:sz w:val="28"/>
          <w:szCs w:val="28"/>
        </w:rPr>
      </w:pPr>
    </w:p>
    <w:p w:rsidR="00A074EE" w:rsidRPr="00C23BDD" w:rsidRDefault="00A074EE" w:rsidP="00CE02B4">
      <w:pPr>
        <w:ind w:firstLine="567"/>
        <w:jc w:val="both"/>
        <w:rPr>
          <w:b/>
          <w:sz w:val="28"/>
          <w:szCs w:val="28"/>
        </w:rPr>
      </w:pPr>
    </w:p>
    <w:p w:rsidR="00E34BBF" w:rsidRPr="00C23BDD" w:rsidRDefault="00E34BBF" w:rsidP="00CE02B4">
      <w:pPr>
        <w:ind w:firstLine="567"/>
        <w:jc w:val="both"/>
        <w:rPr>
          <w:b/>
          <w:sz w:val="28"/>
          <w:szCs w:val="28"/>
        </w:rPr>
      </w:pPr>
    </w:p>
    <w:sectPr w:rsidR="00E34BBF" w:rsidRPr="00C23BDD" w:rsidSect="00A25B64">
      <w:headerReference w:type="default" r:id="rId9"/>
      <w:pgSz w:w="11909" w:h="16834"/>
      <w:pgMar w:top="851" w:right="851" w:bottom="1134" w:left="1701" w:header="454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00" w:rsidRDefault="00193600" w:rsidP="00097C5B">
      <w:r>
        <w:separator/>
      </w:r>
    </w:p>
  </w:endnote>
  <w:endnote w:type="continuationSeparator" w:id="0">
    <w:p w:rsidR="00193600" w:rsidRDefault="00193600" w:rsidP="0009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00" w:rsidRDefault="00193600" w:rsidP="00097C5B">
      <w:r>
        <w:separator/>
      </w:r>
    </w:p>
  </w:footnote>
  <w:footnote w:type="continuationSeparator" w:id="0">
    <w:p w:rsidR="00193600" w:rsidRDefault="00193600" w:rsidP="0009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B4" w:rsidRDefault="00CE02B4" w:rsidP="00A82C90">
    <w:pPr>
      <w:pStyle w:val="a9"/>
      <w:framePr w:wrap="around" w:vAnchor="text" w:hAnchor="margin" w:xAlign="center" w:y="1"/>
      <w:rPr>
        <w:rStyle w:val="ae"/>
      </w:rPr>
    </w:pPr>
  </w:p>
  <w:p w:rsidR="00CE02B4" w:rsidRDefault="00C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2C56DC8"/>
    <w:multiLevelType w:val="singleLevel"/>
    <w:tmpl w:val="CFE6210E"/>
    <w:lvl w:ilvl="0">
      <w:start w:val="3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049A3E42"/>
    <w:multiLevelType w:val="hybridMultilevel"/>
    <w:tmpl w:val="8D12637E"/>
    <w:lvl w:ilvl="0" w:tplc="FFFFFFFF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390E175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663652"/>
    <w:multiLevelType w:val="singleLevel"/>
    <w:tmpl w:val="310890EA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2722EE"/>
    <w:multiLevelType w:val="hybridMultilevel"/>
    <w:tmpl w:val="D8E0B5C6"/>
    <w:lvl w:ilvl="0" w:tplc="93441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65775C"/>
    <w:multiLevelType w:val="hybridMultilevel"/>
    <w:tmpl w:val="06BA71C4"/>
    <w:lvl w:ilvl="0" w:tplc="97C631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41885"/>
    <w:multiLevelType w:val="hybridMultilevel"/>
    <w:tmpl w:val="985A61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BA1F3F"/>
    <w:multiLevelType w:val="singleLevel"/>
    <w:tmpl w:val="B89CEE2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022B96"/>
    <w:multiLevelType w:val="hybridMultilevel"/>
    <w:tmpl w:val="543E5C92"/>
    <w:lvl w:ilvl="0" w:tplc="A112C34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B89427C"/>
    <w:multiLevelType w:val="singleLevel"/>
    <w:tmpl w:val="A584423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80E0468"/>
    <w:multiLevelType w:val="singleLevel"/>
    <w:tmpl w:val="70362A9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B4D191E"/>
    <w:multiLevelType w:val="hybridMultilevel"/>
    <w:tmpl w:val="779E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C61C7"/>
    <w:multiLevelType w:val="hybridMultilevel"/>
    <w:tmpl w:val="4F224B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7AA2"/>
    <w:multiLevelType w:val="singleLevel"/>
    <w:tmpl w:val="C7A0E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091207"/>
    <w:multiLevelType w:val="hybridMultilevel"/>
    <w:tmpl w:val="A976989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9"/>
  </w:num>
  <w:num w:numId="5">
    <w:abstractNumId w:val="8"/>
  </w:num>
  <w:num w:numId="6">
    <w:abstractNumId w:val="15"/>
  </w:num>
  <w:num w:numId="7">
    <w:abstractNumId w:val="4"/>
  </w:num>
  <w:num w:numId="8">
    <w:abstractNumId w:val="13"/>
  </w:num>
  <w:num w:numId="9">
    <w:abstractNumId w:val="7"/>
  </w:num>
  <w:num w:numId="10">
    <w:abstractNumId w:val="17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6"/>
    <w:rsid w:val="00006F08"/>
    <w:rsid w:val="00011A83"/>
    <w:rsid w:val="000208EC"/>
    <w:rsid w:val="00033612"/>
    <w:rsid w:val="000448A9"/>
    <w:rsid w:val="000564C6"/>
    <w:rsid w:val="00080B16"/>
    <w:rsid w:val="000828B5"/>
    <w:rsid w:val="00084725"/>
    <w:rsid w:val="00095374"/>
    <w:rsid w:val="00095B01"/>
    <w:rsid w:val="00097C5B"/>
    <w:rsid w:val="00097E83"/>
    <w:rsid w:val="000A34F3"/>
    <w:rsid w:val="000A6024"/>
    <w:rsid w:val="000C11EB"/>
    <w:rsid w:val="000D0361"/>
    <w:rsid w:val="000F6885"/>
    <w:rsid w:val="0010330B"/>
    <w:rsid w:val="0011082B"/>
    <w:rsid w:val="00131AB6"/>
    <w:rsid w:val="00132B6C"/>
    <w:rsid w:val="001466C7"/>
    <w:rsid w:val="00151804"/>
    <w:rsid w:val="00155C9E"/>
    <w:rsid w:val="001653AB"/>
    <w:rsid w:val="00193600"/>
    <w:rsid w:val="001B1194"/>
    <w:rsid w:val="001D43E0"/>
    <w:rsid w:val="001D4758"/>
    <w:rsid w:val="00205092"/>
    <w:rsid w:val="00217358"/>
    <w:rsid w:val="002350CE"/>
    <w:rsid w:val="00236215"/>
    <w:rsid w:val="00240597"/>
    <w:rsid w:val="00257345"/>
    <w:rsid w:val="00273AE5"/>
    <w:rsid w:val="00274B05"/>
    <w:rsid w:val="00274B07"/>
    <w:rsid w:val="002803D0"/>
    <w:rsid w:val="00286013"/>
    <w:rsid w:val="002870CB"/>
    <w:rsid w:val="002C07E1"/>
    <w:rsid w:val="002C581D"/>
    <w:rsid w:val="002D32D6"/>
    <w:rsid w:val="002E7E7E"/>
    <w:rsid w:val="002F2F8E"/>
    <w:rsid w:val="00311D52"/>
    <w:rsid w:val="00311E1D"/>
    <w:rsid w:val="00313068"/>
    <w:rsid w:val="00317FE9"/>
    <w:rsid w:val="00324B45"/>
    <w:rsid w:val="003408BC"/>
    <w:rsid w:val="003415D8"/>
    <w:rsid w:val="00343689"/>
    <w:rsid w:val="00381B10"/>
    <w:rsid w:val="00383B72"/>
    <w:rsid w:val="003A4C82"/>
    <w:rsid w:val="003D070A"/>
    <w:rsid w:val="003D0C4E"/>
    <w:rsid w:val="003D51D7"/>
    <w:rsid w:val="003F4127"/>
    <w:rsid w:val="004024F0"/>
    <w:rsid w:val="00404713"/>
    <w:rsid w:val="00404D38"/>
    <w:rsid w:val="00405A7D"/>
    <w:rsid w:val="00415FC4"/>
    <w:rsid w:val="0042364D"/>
    <w:rsid w:val="004313E4"/>
    <w:rsid w:val="00435FC2"/>
    <w:rsid w:val="00454001"/>
    <w:rsid w:val="00454A3A"/>
    <w:rsid w:val="004815A5"/>
    <w:rsid w:val="004A22EF"/>
    <w:rsid w:val="004A7851"/>
    <w:rsid w:val="004B5F7C"/>
    <w:rsid w:val="004C5F94"/>
    <w:rsid w:val="004D7DCF"/>
    <w:rsid w:val="004E02E2"/>
    <w:rsid w:val="004E2AEE"/>
    <w:rsid w:val="004E7055"/>
    <w:rsid w:val="004E70B0"/>
    <w:rsid w:val="004F3AEA"/>
    <w:rsid w:val="005017FA"/>
    <w:rsid w:val="00505EA7"/>
    <w:rsid w:val="00523B8A"/>
    <w:rsid w:val="00526675"/>
    <w:rsid w:val="00533B97"/>
    <w:rsid w:val="0054634A"/>
    <w:rsid w:val="00575032"/>
    <w:rsid w:val="00594179"/>
    <w:rsid w:val="005956D5"/>
    <w:rsid w:val="00596376"/>
    <w:rsid w:val="005A1EB4"/>
    <w:rsid w:val="005C1C1A"/>
    <w:rsid w:val="005C4ACE"/>
    <w:rsid w:val="005C7F47"/>
    <w:rsid w:val="005D65C2"/>
    <w:rsid w:val="005D7994"/>
    <w:rsid w:val="005E162B"/>
    <w:rsid w:val="005F01D6"/>
    <w:rsid w:val="005F0FA5"/>
    <w:rsid w:val="005F3FC8"/>
    <w:rsid w:val="006019AE"/>
    <w:rsid w:val="00604CF9"/>
    <w:rsid w:val="0061087A"/>
    <w:rsid w:val="006160AE"/>
    <w:rsid w:val="00627557"/>
    <w:rsid w:val="0065395B"/>
    <w:rsid w:val="0065756C"/>
    <w:rsid w:val="00660C62"/>
    <w:rsid w:val="0067577A"/>
    <w:rsid w:val="00685D61"/>
    <w:rsid w:val="00690610"/>
    <w:rsid w:val="0069235F"/>
    <w:rsid w:val="00694D50"/>
    <w:rsid w:val="006A3729"/>
    <w:rsid w:val="006A6937"/>
    <w:rsid w:val="006B761A"/>
    <w:rsid w:val="006C5FD2"/>
    <w:rsid w:val="006C7ABD"/>
    <w:rsid w:val="006D4A25"/>
    <w:rsid w:val="006D74DD"/>
    <w:rsid w:val="006E3A4C"/>
    <w:rsid w:val="006E5F39"/>
    <w:rsid w:val="006F6D83"/>
    <w:rsid w:val="006F7742"/>
    <w:rsid w:val="00703406"/>
    <w:rsid w:val="00707A47"/>
    <w:rsid w:val="0071395C"/>
    <w:rsid w:val="0071482E"/>
    <w:rsid w:val="00740E79"/>
    <w:rsid w:val="007651FD"/>
    <w:rsid w:val="00765327"/>
    <w:rsid w:val="007816D2"/>
    <w:rsid w:val="00782CD0"/>
    <w:rsid w:val="00791DC7"/>
    <w:rsid w:val="007D1F7C"/>
    <w:rsid w:val="008026D9"/>
    <w:rsid w:val="00805AB8"/>
    <w:rsid w:val="008065F2"/>
    <w:rsid w:val="0081710C"/>
    <w:rsid w:val="00827505"/>
    <w:rsid w:val="00847A1D"/>
    <w:rsid w:val="00851ADF"/>
    <w:rsid w:val="00866ECC"/>
    <w:rsid w:val="00870FD8"/>
    <w:rsid w:val="00874AD0"/>
    <w:rsid w:val="00875CF2"/>
    <w:rsid w:val="00880C6E"/>
    <w:rsid w:val="008909E1"/>
    <w:rsid w:val="008A76CC"/>
    <w:rsid w:val="008D3518"/>
    <w:rsid w:val="008E4952"/>
    <w:rsid w:val="009018E2"/>
    <w:rsid w:val="009207B1"/>
    <w:rsid w:val="00924B49"/>
    <w:rsid w:val="009567BD"/>
    <w:rsid w:val="00961837"/>
    <w:rsid w:val="009741C6"/>
    <w:rsid w:val="009772CC"/>
    <w:rsid w:val="00991B6C"/>
    <w:rsid w:val="00997438"/>
    <w:rsid w:val="009A5411"/>
    <w:rsid w:val="009A7C00"/>
    <w:rsid w:val="009B4F36"/>
    <w:rsid w:val="009C25E2"/>
    <w:rsid w:val="009C328B"/>
    <w:rsid w:val="009C5D06"/>
    <w:rsid w:val="009E0A17"/>
    <w:rsid w:val="009E7C49"/>
    <w:rsid w:val="009F05F3"/>
    <w:rsid w:val="009F1482"/>
    <w:rsid w:val="009F35ED"/>
    <w:rsid w:val="009F54BC"/>
    <w:rsid w:val="00A074EE"/>
    <w:rsid w:val="00A133AA"/>
    <w:rsid w:val="00A25B64"/>
    <w:rsid w:val="00A5104E"/>
    <w:rsid w:val="00A517FC"/>
    <w:rsid w:val="00A544D1"/>
    <w:rsid w:val="00A5694A"/>
    <w:rsid w:val="00A6620F"/>
    <w:rsid w:val="00A77694"/>
    <w:rsid w:val="00A82C90"/>
    <w:rsid w:val="00A82D5A"/>
    <w:rsid w:val="00A94A97"/>
    <w:rsid w:val="00AB266B"/>
    <w:rsid w:val="00AB5409"/>
    <w:rsid w:val="00AE1B4F"/>
    <w:rsid w:val="00AF1A66"/>
    <w:rsid w:val="00B12585"/>
    <w:rsid w:val="00B20045"/>
    <w:rsid w:val="00B80F86"/>
    <w:rsid w:val="00B81BF1"/>
    <w:rsid w:val="00B8206D"/>
    <w:rsid w:val="00B85491"/>
    <w:rsid w:val="00B921EB"/>
    <w:rsid w:val="00B927FD"/>
    <w:rsid w:val="00BA0E6A"/>
    <w:rsid w:val="00BB0867"/>
    <w:rsid w:val="00BB0F35"/>
    <w:rsid w:val="00BC183A"/>
    <w:rsid w:val="00BD022A"/>
    <w:rsid w:val="00BD4996"/>
    <w:rsid w:val="00BF3D20"/>
    <w:rsid w:val="00BF6FDC"/>
    <w:rsid w:val="00C14796"/>
    <w:rsid w:val="00C23BDD"/>
    <w:rsid w:val="00C273BA"/>
    <w:rsid w:val="00C31041"/>
    <w:rsid w:val="00C50A22"/>
    <w:rsid w:val="00C57E6C"/>
    <w:rsid w:val="00C80E37"/>
    <w:rsid w:val="00C96DD7"/>
    <w:rsid w:val="00CA3ADB"/>
    <w:rsid w:val="00CA43E3"/>
    <w:rsid w:val="00CB28A3"/>
    <w:rsid w:val="00CB33A4"/>
    <w:rsid w:val="00CC0403"/>
    <w:rsid w:val="00CC574B"/>
    <w:rsid w:val="00CC63F8"/>
    <w:rsid w:val="00CC704F"/>
    <w:rsid w:val="00CE02B4"/>
    <w:rsid w:val="00CF5ABF"/>
    <w:rsid w:val="00D12CF3"/>
    <w:rsid w:val="00D25E78"/>
    <w:rsid w:val="00D266FC"/>
    <w:rsid w:val="00D300D9"/>
    <w:rsid w:val="00D548F4"/>
    <w:rsid w:val="00D54FDF"/>
    <w:rsid w:val="00D57846"/>
    <w:rsid w:val="00D640BC"/>
    <w:rsid w:val="00D65EE7"/>
    <w:rsid w:val="00D6748D"/>
    <w:rsid w:val="00D806F0"/>
    <w:rsid w:val="00D85909"/>
    <w:rsid w:val="00D93A0B"/>
    <w:rsid w:val="00D9639C"/>
    <w:rsid w:val="00DA38D0"/>
    <w:rsid w:val="00DA6AB5"/>
    <w:rsid w:val="00DA71DF"/>
    <w:rsid w:val="00DB334C"/>
    <w:rsid w:val="00DE2EB4"/>
    <w:rsid w:val="00DF1455"/>
    <w:rsid w:val="00E30C31"/>
    <w:rsid w:val="00E34BBF"/>
    <w:rsid w:val="00E41317"/>
    <w:rsid w:val="00E46DA7"/>
    <w:rsid w:val="00E6242F"/>
    <w:rsid w:val="00E64711"/>
    <w:rsid w:val="00E65347"/>
    <w:rsid w:val="00E65F67"/>
    <w:rsid w:val="00E831DE"/>
    <w:rsid w:val="00E96448"/>
    <w:rsid w:val="00EA401E"/>
    <w:rsid w:val="00EA63F9"/>
    <w:rsid w:val="00EA6627"/>
    <w:rsid w:val="00EC1CD2"/>
    <w:rsid w:val="00EC2C22"/>
    <w:rsid w:val="00EF2255"/>
    <w:rsid w:val="00F4102A"/>
    <w:rsid w:val="00F4287D"/>
    <w:rsid w:val="00F451EC"/>
    <w:rsid w:val="00F6578D"/>
    <w:rsid w:val="00F7631A"/>
    <w:rsid w:val="00F90D08"/>
    <w:rsid w:val="00FB3D5E"/>
    <w:rsid w:val="00FD68FC"/>
    <w:rsid w:val="00FE3E6E"/>
    <w:rsid w:val="00FF0212"/>
    <w:rsid w:val="00FF37CA"/>
    <w:rsid w:val="00FF484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AC4BB7-FD6F-4173-956C-3CA44887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5B"/>
  </w:style>
  <w:style w:type="paragraph" w:styleId="1">
    <w:name w:val="heading 1"/>
    <w:basedOn w:val="a"/>
    <w:next w:val="a"/>
    <w:qFormat/>
    <w:rsid w:val="006539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0E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0E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5395B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95B"/>
    <w:pPr>
      <w:jc w:val="center"/>
    </w:pPr>
    <w:rPr>
      <w:b/>
      <w:sz w:val="24"/>
    </w:rPr>
  </w:style>
  <w:style w:type="paragraph" w:styleId="a5">
    <w:name w:val="Subtitle"/>
    <w:basedOn w:val="a"/>
    <w:qFormat/>
    <w:rsid w:val="0065395B"/>
    <w:pPr>
      <w:jc w:val="center"/>
    </w:pPr>
    <w:rPr>
      <w:b/>
      <w:sz w:val="26"/>
    </w:rPr>
  </w:style>
  <w:style w:type="paragraph" w:styleId="a6">
    <w:name w:val="Balloon Text"/>
    <w:basedOn w:val="a"/>
    <w:link w:val="a7"/>
    <w:rsid w:val="006D74D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D74D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880C6E"/>
    <w:pPr>
      <w:autoSpaceDE w:val="0"/>
      <w:autoSpaceDN w:val="0"/>
      <w:ind w:firstLine="225"/>
      <w:jc w:val="both"/>
    </w:pPr>
    <w:rPr>
      <w:color w:val="000000"/>
      <w:szCs w:val="24"/>
    </w:rPr>
  </w:style>
  <w:style w:type="character" w:customStyle="1" w:styleId="32">
    <w:name w:val="Основной текст с отступом 3 Знак"/>
    <w:link w:val="31"/>
    <w:rsid w:val="00880C6E"/>
    <w:rPr>
      <w:color w:val="000000"/>
      <w:szCs w:val="24"/>
    </w:rPr>
  </w:style>
  <w:style w:type="paragraph" w:customStyle="1" w:styleId="ConsNormal">
    <w:name w:val="ConsNormal"/>
    <w:rsid w:val="00880C6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80C6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80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E2EB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8">
    <w:name w:val="List Paragraph"/>
    <w:basedOn w:val="a"/>
    <w:uiPriority w:val="34"/>
    <w:qFormat/>
    <w:rsid w:val="004F3AEA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header"/>
    <w:basedOn w:val="a"/>
    <w:link w:val="aa"/>
    <w:rsid w:val="00097C5B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097C5B"/>
  </w:style>
  <w:style w:type="paragraph" w:styleId="ab">
    <w:name w:val="footnote text"/>
    <w:basedOn w:val="a"/>
    <w:link w:val="ac"/>
    <w:rsid w:val="00097C5B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rsid w:val="00097C5B"/>
  </w:style>
  <w:style w:type="character" w:styleId="ad">
    <w:name w:val="footnote reference"/>
    <w:rsid w:val="00097C5B"/>
    <w:rPr>
      <w:vertAlign w:val="superscript"/>
    </w:rPr>
  </w:style>
  <w:style w:type="character" w:styleId="ae">
    <w:name w:val="page number"/>
    <w:basedOn w:val="a0"/>
    <w:rsid w:val="00097C5B"/>
  </w:style>
  <w:style w:type="paragraph" w:customStyle="1" w:styleId="ConsPlusNonformat">
    <w:name w:val="ConsPlusNonformat"/>
    <w:rsid w:val="00097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7C5B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3415D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rsid w:val="003415D8"/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3415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Hyperlink"/>
    <w:rsid w:val="009E0A1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BA0E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A0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Название Знак"/>
    <w:link w:val="a3"/>
    <w:rsid w:val="00BA0E6A"/>
    <w:rPr>
      <w:b/>
      <w:sz w:val="24"/>
    </w:rPr>
  </w:style>
  <w:style w:type="paragraph" w:styleId="af3">
    <w:name w:val="No Spacing"/>
    <w:uiPriority w:val="1"/>
    <w:qFormat/>
    <w:rsid w:val="00BA0E6A"/>
  </w:style>
  <w:style w:type="paragraph" w:styleId="af4">
    <w:name w:val="footer"/>
    <w:basedOn w:val="a"/>
    <w:link w:val="af5"/>
    <w:uiPriority w:val="99"/>
    <w:unhideWhenUsed/>
    <w:rsid w:val="00BA0E6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A0E6A"/>
  </w:style>
  <w:style w:type="paragraph" w:customStyle="1" w:styleId="ConsCell">
    <w:name w:val="ConsCell"/>
    <w:rsid w:val="009207B1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0448A9"/>
    <w:pPr>
      <w:autoSpaceDE w:val="0"/>
      <w:ind w:firstLine="709"/>
      <w:jc w:val="both"/>
    </w:pPr>
    <w:rPr>
      <w:rFonts w:ascii="Arial" w:hAnsi="Arial" w:cs="Arial"/>
      <w:sz w:val="24"/>
      <w:szCs w:val="28"/>
      <w:lang w:eastAsia="zh-CN"/>
    </w:rPr>
  </w:style>
  <w:style w:type="paragraph" w:styleId="af6">
    <w:name w:val="Body Text Indent"/>
    <w:basedOn w:val="a"/>
    <w:link w:val="af7"/>
    <w:rsid w:val="000448A9"/>
    <w:pPr>
      <w:suppressAutoHyphens/>
      <w:spacing w:after="120"/>
      <w:ind w:left="283"/>
      <w:jc w:val="both"/>
    </w:pPr>
    <w:rPr>
      <w:sz w:val="24"/>
      <w:lang w:eastAsia="zh-CN"/>
    </w:rPr>
  </w:style>
  <w:style w:type="character" w:customStyle="1" w:styleId="af7">
    <w:name w:val="Основной текст с отступом Знак"/>
    <w:link w:val="af6"/>
    <w:rsid w:val="000448A9"/>
    <w:rPr>
      <w:sz w:val="24"/>
      <w:lang w:eastAsia="zh-CN"/>
    </w:rPr>
  </w:style>
  <w:style w:type="table" w:styleId="af8">
    <w:name w:val="Table Grid"/>
    <w:basedOn w:val="a1"/>
    <w:rsid w:val="00CE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A3A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8A19-0A64-49DB-AF36-8A254283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РОООООО</vt:lpstr>
    </vt:vector>
  </TitlesOfParts>
  <Company>Administration</Company>
  <LinksUpToDate>false</LinksUpToDate>
  <CharactersWithSpaces>1476</CharactersWithSpaces>
  <SharedDoc>false</SharedDoc>
  <HLinks>
    <vt:vector size="6" baseType="variant"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http://kireevsk.tularegion.ru/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РОООООО</dc:title>
  <dc:creator>Zags2</dc:creator>
  <cp:lastModifiedBy>Елизавета Сергеевна Каштанова</cp:lastModifiedBy>
  <cp:revision>2</cp:revision>
  <cp:lastPrinted>2019-03-15T08:10:00Z</cp:lastPrinted>
  <dcterms:created xsi:type="dcterms:W3CDTF">2025-04-25T06:55:00Z</dcterms:created>
  <dcterms:modified xsi:type="dcterms:W3CDTF">2025-04-25T06:55:00Z</dcterms:modified>
</cp:coreProperties>
</file>