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449"/>
        <w:tblW w:w="0" w:type="auto"/>
        <w:tblLook w:val="01E0" w:firstRow="1" w:lastRow="1" w:firstColumn="1" w:lastColumn="1" w:noHBand="0" w:noVBand="0"/>
      </w:tblPr>
      <w:tblGrid>
        <w:gridCol w:w="9509"/>
      </w:tblGrid>
      <w:tr w:rsidR="00DF6581" w:rsidTr="00FB004A">
        <w:trPr>
          <w:trHeight w:val="284"/>
        </w:trPr>
        <w:tc>
          <w:tcPr>
            <w:tcW w:w="9509" w:type="dxa"/>
          </w:tcPr>
          <w:p w:rsidR="00DF6581" w:rsidRPr="00FB004A" w:rsidRDefault="00DF6581" w:rsidP="003D61F0">
            <w:pPr>
              <w:spacing w:after="0" w:line="240" w:lineRule="auto"/>
              <w:ind w:left="567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</w:tr>
    </w:tbl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4866C0" w:rsidTr="004866C0">
        <w:tc>
          <w:tcPr>
            <w:tcW w:w="9911" w:type="dxa"/>
            <w:gridSpan w:val="2"/>
          </w:tcPr>
          <w:p w:rsidR="004866C0" w:rsidRPr="004866C0" w:rsidRDefault="004866C0" w:rsidP="004866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4866C0" w:rsidTr="004866C0">
        <w:tc>
          <w:tcPr>
            <w:tcW w:w="9911" w:type="dxa"/>
            <w:gridSpan w:val="2"/>
          </w:tcPr>
          <w:p w:rsidR="004866C0" w:rsidRPr="004866C0" w:rsidRDefault="004866C0" w:rsidP="004866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Шварцевское Киреевского района</w:t>
            </w:r>
          </w:p>
        </w:tc>
      </w:tr>
      <w:tr w:rsidR="004866C0" w:rsidTr="004866C0">
        <w:tc>
          <w:tcPr>
            <w:tcW w:w="9911" w:type="dxa"/>
            <w:gridSpan w:val="2"/>
          </w:tcPr>
          <w:p w:rsidR="004866C0" w:rsidRDefault="004866C0" w:rsidP="004866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4866C0" w:rsidRDefault="004866C0" w:rsidP="004866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866C0" w:rsidRPr="004866C0" w:rsidRDefault="004866C0" w:rsidP="004866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66C0" w:rsidTr="004866C0">
        <w:tc>
          <w:tcPr>
            <w:tcW w:w="9911" w:type="dxa"/>
            <w:gridSpan w:val="2"/>
          </w:tcPr>
          <w:p w:rsidR="004866C0" w:rsidRPr="004866C0" w:rsidRDefault="004866C0" w:rsidP="004866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4866C0" w:rsidTr="004866C0">
        <w:tc>
          <w:tcPr>
            <w:tcW w:w="9911" w:type="dxa"/>
            <w:gridSpan w:val="2"/>
          </w:tcPr>
          <w:p w:rsidR="004866C0" w:rsidRPr="004866C0" w:rsidRDefault="004866C0" w:rsidP="004866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66C0" w:rsidTr="004866C0">
        <w:tc>
          <w:tcPr>
            <w:tcW w:w="4955" w:type="dxa"/>
          </w:tcPr>
          <w:p w:rsidR="004866C0" w:rsidRPr="004866C0" w:rsidRDefault="004866C0" w:rsidP="00014A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014A98">
              <w:rPr>
                <w:rFonts w:ascii="Arial" w:hAnsi="Arial" w:cs="Arial"/>
                <w:b/>
                <w:sz w:val="24"/>
                <w:szCs w:val="24"/>
              </w:rPr>
              <w:t>26 ноября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201</w:t>
            </w:r>
            <w:r w:rsidR="009E5589">
              <w:rPr>
                <w:rFonts w:ascii="Arial" w:hAnsi="Arial" w:cs="Arial"/>
                <w:b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956" w:type="dxa"/>
          </w:tcPr>
          <w:p w:rsidR="004866C0" w:rsidRPr="004866C0" w:rsidRDefault="004866C0" w:rsidP="00AF7A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="00AF7AF9">
              <w:rPr>
                <w:rFonts w:ascii="Arial" w:hAnsi="Arial" w:cs="Arial"/>
                <w:b/>
                <w:sz w:val="24"/>
                <w:szCs w:val="24"/>
              </w:rPr>
              <w:t>92</w:t>
            </w:r>
          </w:p>
        </w:tc>
      </w:tr>
    </w:tbl>
    <w:p w:rsidR="00F75857" w:rsidRPr="009342CC" w:rsidRDefault="00F75857" w:rsidP="004866C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340D0" w:rsidRPr="004866C0" w:rsidRDefault="00E340D0" w:rsidP="004866C0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</w:p>
    <w:p w:rsidR="00F75857" w:rsidRPr="004866C0" w:rsidRDefault="00F75857" w:rsidP="004866C0">
      <w:pPr>
        <w:pStyle w:val="western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4866C0">
        <w:rPr>
          <w:rFonts w:ascii="Arial" w:hAnsi="Arial" w:cs="Arial"/>
          <w:b/>
          <w:bCs/>
          <w:sz w:val="32"/>
          <w:szCs w:val="32"/>
        </w:rPr>
        <w:t>Об утверждении муниципальной целевой программы</w:t>
      </w:r>
      <w:r w:rsidR="004866C0" w:rsidRPr="004866C0">
        <w:rPr>
          <w:rFonts w:ascii="Arial" w:hAnsi="Arial" w:cs="Arial"/>
          <w:b/>
          <w:bCs/>
          <w:sz w:val="32"/>
          <w:szCs w:val="32"/>
        </w:rPr>
        <w:t xml:space="preserve"> </w:t>
      </w:r>
      <w:r w:rsidRPr="004866C0">
        <w:rPr>
          <w:rFonts w:ascii="Arial" w:hAnsi="Arial" w:cs="Arial"/>
          <w:b/>
          <w:bCs/>
          <w:sz w:val="32"/>
          <w:szCs w:val="32"/>
        </w:rPr>
        <w:t xml:space="preserve">«Благоустройство территории муниципального образования Шварцевское Киреевского района </w:t>
      </w:r>
      <w:r w:rsidR="00DF6581" w:rsidRPr="004866C0">
        <w:rPr>
          <w:rFonts w:ascii="Arial" w:hAnsi="Arial" w:cs="Arial"/>
          <w:b/>
          <w:bCs/>
          <w:sz w:val="32"/>
          <w:szCs w:val="32"/>
        </w:rPr>
        <w:t>на 20</w:t>
      </w:r>
      <w:r w:rsidR="009E5589">
        <w:rPr>
          <w:rFonts w:ascii="Arial" w:hAnsi="Arial" w:cs="Arial"/>
          <w:b/>
          <w:bCs/>
          <w:sz w:val="32"/>
          <w:szCs w:val="32"/>
        </w:rPr>
        <w:t>20</w:t>
      </w:r>
      <w:r w:rsidR="00860F62" w:rsidRPr="004866C0">
        <w:rPr>
          <w:rFonts w:ascii="Arial" w:hAnsi="Arial" w:cs="Arial"/>
          <w:b/>
          <w:bCs/>
          <w:sz w:val="32"/>
          <w:szCs w:val="32"/>
        </w:rPr>
        <w:t xml:space="preserve"> год и плановые </w:t>
      </w:r>
      <w:r w:rsidR="00DF6581" w:rsidRPr="004866C0">
        <w:rPr>
          <w:rFonts w:ascii="Arial" w:hAnsi="Arial" w:cs="Arial"/>
          <w:b/>
          <w:bCs/>
          <w:sz w:val="32"/>
          <w:szCs w:val="32"/>
        </w:rPr>
        <w:t>202</w:t>
      </w:r>
      <w:r w:rsidR="009E5589">
        <w:rPr>
          <w:rFonts w:ascii="Arial" w:hAnsi="Arial" w:cs="Arial"/>
          <w:b/>
          <w:bCs/>
          <w:sz w:val="32"/>
          <w:szCs w:val="32"/>
        </w:rPr>
        <w:t>1</w:t>
      </w:r>
      <w:r w:rsidR="00860F62" w:rsidRPr="004866C0">
        <w:rPr>
          <w:rFonts w:ascii="Arial" w:hAnsi="Arial" w:cs="Arial"/>
          <w:b/>
          <w:bCs/>
          <w:sz w:val="32"/>
          <w:szCs w:val="32"/>
        </w:rPr>
        <w:t>-202</w:t>
      </w:r>
      <w:r w:rsidR="009E5589">
        <w:rPr>
          <w:rFonts w:ascii="Arial" w:hAnsi="Arial" w:cs="Arial"/>
          <w:b/>
          <w:bCs/>
          <w:sz w:val="32"/>
          <w:szCs w:val="32"/>
        </w:rPr>
        <w:t>2</w:t>
      </w:r>
      <w:r w:rsidR="00DF6581" w:rsidRPr="004866C0">
        <w:rPr>
          <w:rFonts w:ascii="Arial" w:hAnsi="Arial" w:cs="Arial"/>
          <w:b/>
          <w:bCs/>
          <w:sz w:val="32"/>
          <w:szCs w:val="32"/>
        </w:rPr>
        <w:t xml:space="preserve"> годы»</w:t>
      </w:r>
    </w:p>
    <w:p w:rsidR="00F75857" w:rsidRDefault="00F75857" w:rsidP="004866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866C0" w:rsidRPr="004866C0" w:rsidRDefault="004866C0" w:rsidP="004866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47D5F" w:rsidRPr="004866C0" w:rsidRDefault="00F75857" w:rsidP="004866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866C0">
        <w:rPr>
          <w:rFonts w:ascii="Arial" w:hAnsi="Arial" w:cs="Arial"/>
          <w:sz w:val="24"/>
          <w:szCs w:val="24"/>
          <w:lang w:eastAsia="en-US"/>
        </w:rPr>
        <w:t>В связи с необходимостью развития и поддержки сферы благоустройства муниципального образования Шварцевское Киреевского района, определения приоритетных направлений и разработки комплекса конкретных мер развития отрасли на 20</w:t>
      </w:r>
      <w:r w:rsidR="009E5589">
        <w:rPr>
          <w:rFonts w:ascii="Arial" w:hAnsi="Arial" w:cs="Arial"/>
          <w:sz w:val="24"/>
          <w:szCs w:val="24"/>
          <w:lang w:eastAsia="en-US"/>
        </w:rPr>
        <w:t>20</w:t>
      </w:r>
      <w:r w:rsidR="00860F62" w:rsidRPr="004866C0">
        <w:rPr>
          <w:rFonts w:ascii="Arial" w:hAnsi="Arial" w:cs="Arial"/>
          <w:sz w:val="24"/>
          <w:szCs w:val="24"/>
          <w:lang w:eastAsia="en-US"/>
        </w:rPr>
        <w:t xml:space="preserve"> год и плановые 202</w:t>
      </w:r>
      <w:r w:rsidR="004F7EE4" w:rsidRPr="004866C0">
        <w:rPr>
          <w:rFonts w:ascii="Arial" w:hAnsi="Arial" w:cs="Arial"/>
          <w:sz w:val="24"/>
          <w:szCs w:val="24"/>
          <w:lang w:eastAsia="en-US"/>
        </w:rPr>
        <w:t>0</w:t>
      </w:r>
      <w:r w:rsidRPr="004866C0">
        <w:rPr>
          <w:rFonts w:ascii="Arial" w:hAnsi="Arial" w:cs="Arial"/>
          <w:sz w:val="24"/>
          <w:szCs w:val="24"/>
          <w:lang w:eastAsia="en-US"/>
        </w:rPr>
        <w:t>-202</w:t>
      </w:r>
      <w:r w:rsidR="004F7EE4" w:rsidRPr="004866C0">
        <w:rPr>
          <w:rFonts w:ascii="Arial" w:hAnsi="Arial" w:cs="Arial"/>
          <w:sz w:val="24"/>
          <w:szCs w:val="24"/>
          <w:lang w:eastAsia="en-US"/>
        </w:rPr>
        <w:t>1</w:t>
      </w:r>
      <w:r w:rsidRPr="004866C0">
        <w:rPr>
          <w:rFonts w:ascii="Arial" w:hAnsi="Arial" w:cs="Arial"/>
          <w:sz w:val="24"/>
          <w:szCs w:val="24"/>
          <w:lang w:eastAsia="en-US"/>
        </w:rPr>
        <w:t xml:space="preserve"> годы</w:t>
      </w:r>
      <w:r w:rsidR="00647D5F" w:rsidRPr="004866C0">
        <w:rPr>
          <w:rFonts w:ascii="Arial" w:hAnsi="Arial" w:cs="Arial"/>
          <w:sz w:val="24"/>
          <w:szCs w:val="24"/>
          <w:lang w:eastAsia="en-US"/>
        </w:rPr>
        <w:t>, на основании Устава муниципального образования Шварцевское Киреевского района, администрация муниципального образования Шварцевское Киреевского района ПОСТАНОВЛЯЕТ:</w:t>
      </w:r>
    </w:p>
    <w:p w:rsidR="00F75857" w:rsidRPr="004866C0" w:rsidRDefault="00F75857" w:rsidP="004866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866C0">
        <w:rPr>
          <w:rFonts w:ascii="Arial" w:hAnsi="Arial" w:cs="Arial"/>
          <w:sz w:val="24"/>
          <w:szCs w:val="24"/>
          <w:lang w:eastAsia="en-US"/>
        </w:rPr>
        <w:t xml:space="preserve">1. Утвердить муниципальную целевую программу «Благоустройство территории муниципального образования Шварцевское Киреевского района на </w:t>
      </w:r>
      <w:r w:rsidR="00860F62" w:rsidRPr="004866C0">
        <w:rPr>
          <w:rFonts w:ascii="Arial" w:hAnsi="Arial" w:cs="Arial"/>
          <w:sz w:val="24"/>
          <w:szCs w:val="24"/>
          <w:lang w:eastAsia="en-US"/>
        </w:rPr>
        <w:t>20</w:t>
      </w:r>
      <w:r w:rsidR="009E5589">
        <w:rPr>
          <w:rFonts w:ascii="Arial" w:hAnsi="Arial" w:cs="Arial"/>
          <w:sz w:val="24"/>
          <w:szCs w:val="24"/>
          <w:lang w:eastAsia="en-US"/>
        </w:rPr>
        <w:t>20</w:t>
      </w:r>
      <w:r w:rsidR="00860F62" w:rsidRPr="004866C0">
        <w:rPr>
          <w:rFonts w:ascii="Arial" w:hAnsi="Arial" w:cs="Arial"/>
          <w:sz w:val="24"/>
          <w:szCs w:val="24"/>
          <w:lang w:eastAsia="en-US"/>
        </w:rPr>
        <w:t xml:space="preserve"> год и плановые </w:t>
      </w:r>
      <w:r w:rsidRPr="004866C0">
        <w:rPr>
          <w:rFonts w:ascii="Arial" w:hAnsi="Arial" w:cs="Arial"/>
          <w:sz w:val="24"/>
          <w:szCs w:val="24"/>
          <w:lang w:eastAsia="en-US"/>
        </w:rPr>
        <w:t>20</w:t>
      </w:r>
      <w:r w:rsidR="00860F62" w:rsidRPr="004866C0">
        <w:rPr>
          <w:rFonts w:ascii="Arial" w:hAnsi="Arial" w:cs="Arial"/>
          <w:sz w:val="24"/>
          <w:szCs w:val="24"/>
          <w:lang w:eastAsia="en-US"/>
        </w:rPr>
        <w:t>2</w:t>
      </w:r>
      <w:r w:rsidR="009E5589">
        <w:rPr>
          <w:rFonts w:ascii="Arial" w:hAnsi="Arial" w:cs="Arial"/>
          <w:sz w:val="24"/>
          <w:szCs w:val="24"/>
          <w:lang w:eastAsia="en-US"/>
        </w:rPr>
        <w:t>1</w:t>
      </w:r>
      <w:r w:rsidRPr="004866C0">
        <w:rPr>
          <w:rFonts w:ascii="Arial" w:hAnsi="Arial" w:cs="Arial"/>
          <w:sz w:val="24"/>
          <w:szCs w:val="24"/>
          <w:lang w:eastAsia="en-US"/>
        </w:rPr>
        <w:t>-202</w:t>
      </w:r>
      <w:r w:rsidR="009E5589">
        <w:rPr>
          <w:rFonts w:ascii="Arial" w:hAnsi="Arial" w:cs="Arial"/>
          <w:sz w:val="24"/>
          <w:szCs w:val="24"/>
          <w:lang w:eastAsia="en-US"/>
        </w:rPr>
        <w:t>2</w:t>
      </w:r>
      <w:r w:rsidRPr="004866C0">
        <w:rPr>
          <w:rFonts w:ascii="Arial" w:hAnsi="Arial" w:cs="Arial"/>
          <w:sz w:val="24"/>
          <w:szCs w:val="24"/>
          <w:lang w:eastAsia="en-US"/>
        </w:rPr>
        <w:t xml:space="preserve"> годы» (приложение).</w:t>
      </w:r>
    </w:p>
    <w:p w:rsidR="00F75857" w:rsidRPr="004866C0" w:rsidRDefault="00F75857" w:rsidP="004866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866C0">
        <w:rPr>
          <w:rFonts w:ascii="Arial" w:hAnsi="Arial" w:cs="Arial"/>
          <w:sz w:val="24"/>
          <w:szCs w:val="24"/>
          <w:lang w:eastAsia="en-US"/>
        </w:rPr>
        <w:t xml:space="preserve">2. Администрации муниципального образования Шварцевское предусмотреть в бюджете муниципального образования Шварцевское денежные средства на реализацию муниципальной целевой программы. </w:t>
      </w:r>
    </w:p>
    <w:p w:rsidR="00860F62" w:rsidRPr="004866C0" w:rsidRDefault="00F75857" w:rsidP="004866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866C0">
        <w:rPr>
          <w:rFonts w:ascii="Arial" w:hAnsi="Arial" w:cs="Arial"/>
          <w:sz w:val="24"/>
          <w:szCs w:val="24"/>
          <w:lang w:eastAsia="en-US"/>
        </w:rPr>
        <w:t xml:space="preserve">3. Установить, что в ходе реализации муниципальной целевой программы «Благоустройство территории муниципального образования Шварцевское на </w:t>
      </w:r>
      <w:r w:rsidR="00860F62" w:rsidRPr="004866C0">
        <w:rPr>
          <w:rFonts w:ascii="Arial" w:hAnsi="Arial" w:cs="Arial"/>
          <w:sz w:val="24"/>
          <w:szCs w:val="24"/>
          <w:lang w:eastAsia="en-US"/>
        </w:rPr>
        <w:t>20</w:t>
      </w:r>
      <w:r w:rsidR="009E5589">
        <w:rPr>
          <w:rFonts w:ascii="Arial" w:hAnsi="Arial" w:cs="Arial"/>
          <w:sz w:val="24"/>
          <w:szCs w:val="24"/>
          <w:lang w:eastAsia="en-US"/>
        </w:rPr>
        <w:t>20</w:t>
      </w:r>
      <w:r w:rsidR="00860F62" w:rsidRPr="004866C0">
        <w:rPr>
          <w:rFonts w:ascii="Arial" w:hAnsi="Arial" w:cs="Arial"/>
          <w:sz w:val="24"/>
          <w:szCs w:val="24"/>
          <w:lang w:eastAsia="en-US"/>
        </w:rPr>
        <w:t xml:space="preserve"> год и плановые </w:t>
      </w:r>
      <w:r w:rsidRPr="004866C0">
        <w:rPr>
          <w:rFonts w:ascii="Arial" w:hAnsi="Arial" w:cs="Arial"/>
          <w:sz w:val="24"/>
          <w:szCs w:val="24"/>
          <w:lang w:eastAsia="en-US"/>
        </w:rPr>
        <w:t>202</w:t>
      </w:r>
      <w:r w:rsidR="009E5589">
        <w:rPr>
          <w:rFonts w:ascii="Arial" w:hAnsi="Arial" w:cs="Arial"/>
          <w:sz w:val="24"/>
          <w:szCs w:val="24"/>
          <w:lang w:eastAsia="en-US"/>
        </w:rPr>
        <w:t>1</w:t>
      </w:r>
      <w:r w:rsidR="00860F62" w:rsidRPr="004866C0">
        <w:rPr>
          <w:rFonts w:ascii="Arial" w:hAnsi="Arial" w:cs="Arial"/>
          <w:sz w:val="24"/>
          <w:szCs w:val="24"/>
          <w:lang w:eastAsia="en-US"/>
        </w:rPr>
        <w:t>-202</w:t>
      </w:r>
      <w:r w:rsidR="009E5589">
        <w:rPr>
          <w:rFonts w:ascii="Arial" w:hAnsi="Arial" w:cs="Arial"/>
          <w:sz w:val="24"/>
          <w:szCs w:val="24"/>
          <w:lang w:eastAsia="en-US"/>
        </w:rPr>
        <w:t>2</w:t>
      </w:r>
      <w:r w:rsidRPr="004866C0">
        <w:rPr>
          <w:rFonts w:ascii="Arial" w:hAnsi="Arial" w:cs="Arial"/>
          <w:sz w:val="24"/>
          <w:szCs w:val="24"/>
          <w:lang w:eastAsia="en-US"/>
        </w:rPr>
        <w:t xml:space="preserve"> годы» мероприятия и объемы их финансирования подлежат ежегодной корректировке с учетом возможностей средств бюджета сельского поселения.</w:t>
      </w:r>
    </w:p>
    <w:p w:rsidR="00860F62" w:rsidRPr="004866C0" w:rsidRDefault="00860F62" w:rsidP="004866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866C0">
        <w:rPr>
          <w:rFonts w:ascii="Arial" w:hAnsi="Arial" w:cs="Arial"/>
          <w:sz w:val="24"/>
          <w:szCs w:val="24"/>
          <w:lang w:eastAsia="en-US"/>
        </w:rPr>
        <w:t>4. Постанов</w:t>
      </w:r>
      <w:r w:rsidR="004F7EE4" w:rsidRPr="004866C0">
        <w:rPr>
          <w:rFonts w:ascii="Arial" w:hAnsi="Arial" w:cs="Arial"/>
          <w:sz w:val="24"/>
          <w:szCs w:val="24"/>
          <w:lang w:eastAsia="en-US"/>
        </w:rPr>
        <w:t>ление администрации от 1</w:t>
      </w:r>
      <w:r w:rsidR="009E5589">
        <w:rPr>
          <w:rFonts w:ascii="Arial" w:hAnsi="Arial" w:cs="Arial"/>
          <w:sz w:val="24"/>
          <w:szCs w:val="24"/>
          <w:lang w:eastAsia="en-US"/>
        </w:rPr>
        <w:t>8</w:t>
      </w:r>
      <w:r w:rsidR="004F7EE4" w:rsidRPr="004866C0">
        <w:rPr>
          <w:rFonts w:ascii="Arial" w:hAnsi="Arial" w:cs="Arial"/>
          <w:sz w:val="24"/>
          <w:szCs w:val="24"/>
          <w:lang w:eastAsia="en-US"/>
        </w:rPr>
        <w:t>.1</w:t>
      </w:r>
      <w:r w:rsidR="009E5589">
        <w:rPr>
          <w:rFonts w:ascii="Arial" w:hAnsi="Arial" w:cs="Arial"/>
          <w:sz w:val="24"/>
          <w:szCs w:val="24"/>
          <w:lang w:eastAsia="en-US"/>
        </w:rPr>
        <w:t>2</w:t>
      </w:r>
      <w:r w:rsidR="004F7EE4" w:rsidRPr="004866C0">
        <w:rPr>
          <w:rFonts w:ascii="Arial" w:hAnsi="Arial" w:cs="Arial"/>
          <w:sz w:val="24"/>
          <w:szCs w:val="24"/>
          <w:lang w:eastAsia="en-US"/>
        </w:rPr>
        <w:t>.20</w:t>
      </w:r>
      <w:r w:rsidRPr="004866C0">
        <w:rPr>
          <w:rFonts w:ascii="Arial" w:hAnsi="Arial" w:cs="Arial"/>
          <w:sz w:val="24"/>
          <w:szCs w:val="24"/>
          <w:lang w:eastAsia="en-US"/>
        </w:rPr>
        <w:t>1</w:t>
      </w:r>
      <w:r w:rsidR="009E5589">
        <w:rPr>
          <w:rFonts w:ascii="Arial" w:hAnsi="Arial" w:cs="Arial"/>
          <w:sz w:val="24"/>
          <w:szCs w:val="24"/>
          <w:lang w:eastAsia="en-US"/>
        </w:rPr>
        <w:t>8</w:t>
      </w:r>
      <w:r w:rsidRPr="004866C0">
        <w:rPr>
          <w:rFonts w:ascii="Arial" w:hAnsi="Arial" w:cs="Arial"/>
          <w:sz w:val="24"/>
          <w:szCs w:val="24"/>
          <w:lang w:eastAsia="en-US"/>
        </w:rPr>
        <w:t xml:space="preserve"> года № 1</w:t>
      </w:r>
      <w:r w:rsidR="009E5589">
        <w:rPr>
          <w:rFonts w:ascii="Arial" w:hAnsi="Arial" w:cs="Arial"/>
          <w:sz w:val="24"/>
          <w:szCs w:val="24"/>
          <w:lang w:eastAsia="en-US"/>
        </w:rPr>
        <w:t>13</w:t>
      </w:r>
      <w:r w:rsidRPr="004866C0">
        <w:rPr>
          <w:rFonts w:ascii="Arial" w:hAnsi="Arial" w:cs="Arial"/>
          <w:sz w:val="24"/>
          <w:szCs w:val="24"/>
          <w:lang w:eastAsia="en-US"/>
        </w:rPr>
        <w:t xml:space="preserve"> «Об утверждении муниципальной целевой программы «Благоустройство территории муниципального образования Шварцевское Киреевского района на</w:t>
      </w:r>
      <w:r w:rsidR="009E5589">
        <w:rPr>
          <w:rFonts w:ascii="Arial" w:hAnsi="Arial" w:cs="Arial"/>
          <w:sz w:val="24"/>
          <w:szCs w:val="24"/>
          <w:lang w:eastAsia="en-US"/>
        </w:rPr>
        <w:t xml:space="preserve"> 2019 и плановые 2020-</w:t>
      </w:r>
      <w:r w:rsidRPr="004866C0">
        <w:rPr>
          <w:rFonts w:ascii="Arial" w:hAnsi="Arial" w:cs="Arial"/>
          <w:sz w:val="24"/>
          <w:szCs w:val="24"/>
          <w:lang w:eastAsia="en-US"/>
        </w:rPr>
        <w:t xml:space="preserve"> 202</w:t>
      </w:r>
      <w:r w:rsidR="009E5589">
        <w:rPr>
          <w:rFonts w:ascii="Arial" w:hAnsi="Arial" w:cs="Arial"/>
          <w:sz w:val="24"/>
          <w:szCs w:val="24"/>
          <w:lang w:eastAsia="en-US"/>
        </w:rPr>
        <w:t>1</w:t>
      </w:r>
      <w:r w:rsidRPr="004866C0">
        <w:rPr>
          <w:rFonts w:ascii="Arial" w:hAnsi="Arial" w:cs="Arial"/>
          <w:sz w:val="24"/>
          <w:szCs w:val="24"/>
          <w:lang w:eastAsia="en-US"/>
        </w:rPr>
        <w:t xml:space="preserve"> годы»» считать утратившим силу.</w:t>
      </w:r>
    </w:p>
    <w:p w:rsidR="00F75857" w:rsidRPr="004866C0" w:rsidRDefault="00F75857" w:rsidP="004866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866C0">
        <w:rPr>
          <w:rFonts w:ascii="Arial" w:hAnsi="Arial" w:cs="Arial"/>
          <w:sz w:val="24"/>
          <w:szCs w:val="24"/>
          <w:lang w:eastAsia="en-US"/>
        </w:rPr>
        <w:t>4. Настоящее постановление вступает в силу с</w:t>
      </w:r>
      <w:r w:rsidR="00687A35" w:rsidRPr="004866C0">
        <w:rPr>
          <w:rFonts w:ascii="Arial" w:hAnsi="Arial" w:cs="Arial"/>
          <w:sz w:val="24"/>
          <w:szCs w:val="24"/>
          <w:lang w:eastAsia="en-US"/>
        </w:rPr>
        <w:t>о</w:t>
      </w:r>
      <w:r w:rsidRPr="004866C0">
        <w:rPr>
          <w:rFonts w:ascii="Arial" w:hAnsi="Arial" w:cs="Arial"/>
          <w:sz w:val="24"/>
          <w:szCs w:val="24"/>
          <w:lang w:eastAsia="en-US"/>
        </w:rPr>
        <w:t xml:space="preserve"> </w:t>
      </w:r>
      <w:r w:rsidR="00687A35" w:rsidRPr="004866C0">
        <w:rPr>
          <w:rFonts w:ascii="Arial" w:hAnsi="Arial" w:cs="Arial"/>
          <w:sz w:val="24"/>
          <w:szCs w:val="24"/>
          <w:lang w:eastAsia="en-US"/>
        </w:rPr>
        <w:t>дня</w:t>
      </w:r>
      <w:r w:rsidRPr="004866C0">
        <w:rPr>
          <w:rFonts w:ascii="Arial" w:hAnsi="Arial" w:cs="Arial"/>
          <w:sz w:val="24"/>
          <w:szCs w:val="24"/>
          <w:lang w:eastAsia="en-US"/>
        </w:rPr>
        <w:t xml:space="preserve"> </w:t>
      </w:r>
      <w:r w:rsidR="00687A35" w:rsidRPr="004866C0">
        <w:rPr>
          <w:rFonts w:ascii="Arial" w:hAnsi="Arial" w:cs="Arial"/>
          <w:sz w:val="24"/>
          <w:szCs w:val="24"/>
          <w:lang w:eastAsia="en-US"/>
        </w:rPr>
        <w:t>обнародования</w:t>
      </w:r>
      <w:r w:rsidRPr="004866C0">
        <w:rPr>
          <w:rFonts w:ascii="Arial" w:hAnsi="Arial" w:cs="Arial"/>
          <w:sz w:val="24"/>
          <w:szCs w:val="24"/>
          <w:lang w:eastAsia="en-US"/>
        </w:rPr>
        <w:t>.</w:t>
      </w:r>
    </w:p>
    <w:p w:rsidR="00F75857" w:rsidRPr="004866C0" w:rsidRDefault="00F75857" w:rsidP="004866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866C0">
        <w:rPr>
          <w:rFonts w:ascii="Arial" w:hAnsi="Arial" w:cs="Arial"/>
          <w:sz w:val="24"/>
          <w:szCs w:val="24"/>
          <w:lang w:eastAsia="en-US"/>
        </w:rPr>
        <w:t>5. Контроль за исполнением настоящего постановления оставляю за собой.</w:t>
      </w:r>
    </w:p>
    <w:p w:rsidR="00F75857" w:rsidRPr="004866C0" w:rsidRDefault="00F75857" w:rsidP="00486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F75857" w:rsidRPr="004866C0" w:rsidRDefault="00F75857" w:rsidP="004866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DF6581" w:rsidRPr="004866C0" w:rsidRDefault="00DF6581" w:rsidP="004866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4765"/>
      </w:tblGrid>
      <w:tr w:rsidR="00860F62" w:rsidRPr="004866C0" w:rsidTr="00860F62">
        <w:tc>
          <w:tcPr>
            <w:tcW w:w="4765" w:type="dxa"/>
          </w:tcPr>
          <w:p w:rsidR="00860F62" w:rsidRPr="00C94D59" w:rsidRDefault="00014A98" w:rsidP="004866C0">
            <w:pPr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C94D59">
              <w:rPr>
                <w:sz w:val="28"/>
                <w:szCs w:val="28"/>
                <w:lang w:eastAsia="en-US"/>
              </w:rPr>
              <w:t>Заместитель г</w:t>
            </w:r>
            <w:r w:rsidR="00860F62" w:rsidRPr="00C94D59">
              <w:rPr>
                <w:sz w:val="28"/>
                <w:szCs w:val="28"/>
                <w:lang w:eastAsia="en-US"/>
              </w:rPr>
              <w:t>лав</w:t>
            </w:r>
            <w:r w:rsidRPr="00C94D59">
              <w:rPr>
                <w:sz w:val="28"/>
                <w:szCs w:val="28"/>
                <w:lang w:eastAsia="en-US"/>
              </w:rPr>
              <w:t>ы</w:t>
            </w:r>
            <w:r w:rsidR="00860F62" w:rsidRPr="00C94D59">
              <w:rPr>
                <w:sz w:val="28"/>
                <w:szCs w:val="28"/>
                <w:lang w:eastAsia="en-US"/>
              </w:rPr>
              <w:t xml:space="preserve"> администрации</w:t>
            </w:r>
          </w:p>
          <w:p w:rsidR="00860F62" w:rsidRPr="00C94D59" w:rsidRDefault="004866C0" w:rsidP="004866C0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C94D59">
              <w:rPr>
                <w:sz w:val="28"/>
                <w:szCs w:val="28"/>
                <w:lang w:eastAsia="en-US"/>
              </w:rPr>
              <w:t>м</w:t>
            </w:r>
            <w:r w:rsidR="00860F62" w:rsidRPr="00C94D59">
              <w:rPr>
                <w:sz w:val="28"/>
                <w:szCs w:val="28"/>
                <w:lang w:eastAsia="en-US"/>
              </w:rPr>
              <w:t>униципального</w:t>
            </w:r>
            <w:r w:rsidRPr="00C94D59">
              <w:rPr>
                <w:sz w:val="28"/>
                <w:szCs w:val="28"/>
                <w:lang w:eastAsia="en-US"/>
              </w:rPr>
              <w:t xml:space="preserve"> о</w:t>
            </w:r>
            <w:r w:rsidR="00860F62" w:rsidRPr="00C94D59">
              <w:rPr>
                <w:sz w:val="28"/>
                <w:szCs w:val="28"/>
                <w:lang w:eastAsia="en-US"/>
              </w:rPr>
              <w:t>бразования</w:t>
            </w:r>
            <w:r w:rsidRPr="00C94D59">
              <w:rPr>
                <w:sz w:val="28"/>
                <w:szCs w:val="28"/>
                <w:lang w:eastAsia="en-US"/>
              </w:rPr>
              <w:t xml:space="preserve"> </w:t>
            </w:r>
            <w:r w:rsidR="00860F62" w:rsidRPr="00C94D59">
              <w:rPr>
                <w:sz w:val="28"/>
                <w:szCs w:val="28"/>
                <w:lang w:eastAsia="en-US"/>
              </w:rPr>
              <w:t>Шварцевское Киреевского района</w:t>
            </w:r>
          </w:p>
        </w:tc>
        <w:tc>
          <w:tcPr>
            <w:tcW w:w="4765" w:type="dxa"/>
          </w:tcPr>
          <w:p w:rsidR="00860F62" w:rsidRPr="00C94D59" w:rsidRDefault="00860F62" w:rsidP="004866C0">
            <w:pPr>
              <w:spacing w:after="0" w:line="24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  <w:p w:rsidR="00860F62" w:rsidRDefault="00014A98" w:rsidP="004866C0">
            <w:pPr>
              <w:spacing w:after="0" w:line="24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C94D59">
              <w:rPr>
                <w:sz w:val="28"/>
                <w:szCs w:val="28"/>
                <w:lang w:eastAsia="en-US"/>
              </w:rPr>
              <w:t xml:space="preserve">   </w:t>
            </w:r>
            <w:r w:rsidR="00C94D59">
              <w:rPr>
                <w:sz w:val="28"/>
                <w:szCs w:val="28"/>
                <w:lang w:eastAsia="en-US"/>
              </w:rPr>
              <w:t xml:space="preserve">             </w:t>
            </w:r>
          </w:p>
          <w:p w:rsidR="00C94D59" w:rsidRPr="00C94D59" w:rsidRDefault="00C94D59" w:rsidP="00C94D59">
            <w:pPr>
              <w:spacing w:after="0" w:line="240" w:lineRule="auto"/>
              <w:ind w:firstLine="709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О.А. Фомина</w:t>
            </w:r>
          </w:p>
          <w:p w:rsidR="00860F62" w:rsidRPr="00C94D59" w:rsidRDefault="00860F62" w:rsidP="009E5589">
            <w:pPr>
              <w:spacing w:after="0" w:line="240" w:lineRule="auto"/>
              <w:ind w:firstLine="709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860F62" w:rsidRDefault="00860F62" w:rsidP="003D61F0">
      <w:pPr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60F62" w:rsidRDefault="00860F62" w:rsidP="003D61F0">
      <w:pPr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4765"/>
      </w:tblGrid>
      <w:tr w:rsidR="000E47D1" w:rsidRPr="0077385A" w:rsidTr="000E47D1">
        <w:tc>
          <w:tcPr>
            <w:tcW w:w="4765" w:type="dxa"/>
          </w:tcPr>
          <w:p w:rsidR="000E47D1" w:rsidRDefault="000E47D1" w:rsidP="003D61F0">
            <w:pPr>
              <w:spacing w:after="0" w:line="240" w:lineRule="auto"/>
              <w:ind w:left="567"/>
              <w:jc w:val="right"/>
              <w:rPr>
                <w:sz w:val="28"/>
                <w:szCs w:val="28"/>
              </w:rPr>
            </w:pPr>
          </w:p>
        </w:tc>
        <w:tc>
          <w:tcPr>
            <w:tcW w:w="4765" w:type="dxa"/>
          </w:tcPr>
          <w:p w:rsidR="000E47D1" w:rsidRPr="0077385A" w:rsidRDefault="000E47D1" w:rsidP="0077385A">
            <w:pPr>
              <w:spacing w:after="0" w:line="240" w:lineRule="auto"/>
              <w:ind w:left="5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385A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0E47D1" w:rsidRPr="0077385A" w:rsidRDefault="000E47D1" w:rsidP="0077385A">
            <w:pPr>
              <w:spacing w:after="0" w:line="240" w:lineRule="auto"/>
              <w:ind w:left="5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385A">
              <w:rPr>
                <w:rFonts w:ascii="Arial" w:hAnsi="Arial" w:cs="Arial"/>
                <w:sz w:val="24"/>
                <w:szCs w:val="24"/>
              </w:rPr>
              <w:t>к постановлению</w:t>
            </w:r>
          </w:p>
          <w:p w:rsidR="000E47D1" w:rsidRPr="0077385A" w:rsidRDefault="000E47D1" w:rsidP="0077385A">
            <w:pPr>
              <w:spacing w:after="0" w:line="240" w:lineRule="auto"/>
              <w:ind w:left="5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385A">
              <w:rPr>
                <w:rFonts w:ascii="Arial" w:hAnsi="Arial" w:cs="Arial"/>
                <w:sz w:val="24"/>
                <w:szCs w:val="24"/>
              </w:rPr>
              <w:t>администрации муниципального</w:t>
            </w:r>
          </w:p>
          <w:p w:rsidR="000E47D1" w:rsidRPr="0077385A" w:rsidRDefault="000E47D1" w:rsidP="0077385A">
            <w:pPr>
              <w:spacing w:after="0" w:line="240" w:lineRule="auto"/>
              <w:ind w:left="5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385A">
              <w:rPr>
                <w:rFonts w:ascii="Arial" w:hAnsi="Arial" w:cs="Arial"/>
                <w:sz w:val="24"/>
                <w:szCs w:val="24"/>
              </w:rPr>
              <w:t>образования Шварцевское</w:t>
            </w:r>
          </w:p>
          <w:p w:rsidR="000E47D1" w:rsidRPr="0077385A" w:rsidRDefault="000E47D1" w:rsidP="0077385A">
            <w:pPr>
              <w:spacing w:after="0" w:line="240" w:lineRule="auto"/>
              <w:ind w:left="5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385A">
              <w:rPr>
                <w:rFonts w:ascii="Arial" w:hAnsi="Arial" w:cs="Arial"/>
                <w:sz w:val="24"/>
                <w:szCs w:val="24"/>
              </w:rPr>
              <w:t>Киреевского района</w:t>
            </w:r>
          </w:p>
          <w:p w:rsidR="000E47D1" w:rsidRPr="0077385A" w:rsidRDefault="000E47D1" w:rsidP="0077385A">
            <w:pPr>
              <w:spacing w:after="0" w:line="240" w:lineRule="auto"/>
              <w:ind w:left="5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385A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C94D59">
              <w:rPr>
                <w:rFonts w:ascii="Arial" w:hAnsi="Arial" w:cs="Arial"/>
                <w:sz w:val="24"/>
                <w:szCs w:val="24"/>
              </w:rPr>
              <w:t>26.11.2019</w:t>
            </w:r>
            <w:r w:rsidRPr="0077385A"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C94D59">
              <w:rPr>
                <w:rFonts w:ascii="Arial" w:hAnsi="Arial" w:cs="Arial"/>
                <w:sz w:val="24"/>
                <w:szCs w:val="24"/>
              </w:rPr>
              <w:t>92</w:t>
            </w:r>
          </w:p>
          <w:p w:rsidR="0077385A" w:rsidRDefault="0077385A" w:rsidP="0077385A">
            <w:pPr>
              <w:pStyle w:val="western"/>
              <w:spacing w:before="0" w:beforeAutospacing="0" w:after="0" w:afterAutospacing="0"/>
              <w:ind w:firstLine="70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«</w:t>
            </w:r>
            <w:r w:rsidRPr="0077385A">
              <w:rPr>
                <w:rFonts w:ascii="Arial" w:hAnsi="Arial" w:cs="Arial"/>
                <w:bCs/>
              </w:rPr>
              <w:t>Об утверждении муниципальной целевой программы «Благоустройство территории муниципального образования Шварцевское</w:t>
            </w:r>
          </w:p>
          <w:p w:rsidR="0077385A" w:rsidRPr="0077385A" w:rsidRDefault="0077385A" w:rsidP="0077385A">
            <w:pPr>
              <w:pStyle w:val="western"/>
              <w:spacing w:before="0" w:beforeAutospacing="0" w:after="0" w:afterAutospacing="0"/>
              <w:ind w:firstLine="709"/>
              <w:jc w:val="right"/>
              <w:rPr>
                <w:rFonts w:ascii="Arial" w:hAnsi="Arial" w:cs="Arial"/>
                <w:bCs/>
              </w:rPr>
            </w:pPr>
            <w:r w:rsidRPr="0077385A">
              <w:rPr>
                <w:rFonts w:ascii="Arial" w:hAnsi="Arial" w:cs="Arial"/>
                <w:bCs/>
              </w:rPr>
              <w:t xml:space="preserve"> Киреевского района на 20</w:t>
            </w:r>
            <w:r w:rsidR="009E5589">
              <w:rPr>
                <w:rFonts w:ascii="Arial" w:hAnsi="Arial" w:cs="Arial"/>
                <w:bCs/>
              </w:rPr>
              <w:t>20</w:t>
            </w:r>
            <w:r w:rsidRPr="0077385A">
              <w:rPr>
                <w:rFonts w:ascii="Arial" w:hAnsi="Arial" w:cs="Arial"/>
                <w:bCs/>
              </w:rPr>
              <w:t xml:space="preserve"> год и плановые 202</w:t>
            </w:r>
            <w:r w:rsidR="009E5589">
              <w:rPr>
                <w:rFonts w:ascii="Arial" w:hAnsi="Arial" w:cs="Arial"/>
                <w:bCs/>
              </w:rPr>
              <w:t>1</w:t>
            </w:r>
            <w:r w:rsidRPr="0077385A">
              <w:rPr>
                <w:rFonts w:ascii="Arial" w:hAnsi="Arial" w:cs="Arial"/>
                <w:bCs/>
              </w:rPr>
              <w:t>-202</w:t>
            </w:r>
            <w:r w:rsidR="009E5589">
              <w:rPr>
                <w:rFonts w:ascii="Arial" w:hAnsi="Arial" w:cs="Arial"/>
                <w:bCs/>
              </w:rPr>
              <w:t>2</w:t>
            </w:r>
            <w:r w:rsidRPr="0077385A">
              <w:rPr>
                <w:rFonts w:ascii="Arial" w:hAnsi="Arial" w:cs="Arial"/>
                <w:bCs/>
              </w:rPr>
              <w:t xml:space="preserve"> годы»</w:t>
            </w:r>
          </w:p>
          <w:p w:rsidR="000E47D1" w:rsidRPr="0077385A" w:rsidRDefault="000E47D1" w:rsidP="003D61F0">
            <w:pPr>
              <w:spacing w:after="0" w:line="240" w:lineRule="auto"/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E47D1" w:rsidRPr="0077385A" w:rsidRDefault="000E47D1" w:rsidP="003D61F0">
      <w:pPr>
        <w:spacing w:after="0" w:line="240" w:lineRule="auto"/>
        <w:ind w:left="567"/>
        <w:jc w:val="right"/>
        <w:rPr>
          <w:rFonts w:ascii="Arial" w:hAnsi="Arial" w:cs="Arial"/>
          <w:sz w:val="32"/>
          <w:szCs w:val="32"/>
        </w:rPr>
      </w:pPr>
    </w:p>
    <w:p w:rsidR="000E47D1" w:rsidRPr="0077385A" w:rsidRDefault="000E47D1" w:rsidP="003D61F0">
      <w:pPr>
        <w:spacing w:after="0" w:line="240" w:lineRule="auto"/>
        <w:ind w:left="567"/>
        <w:jc w:val="right"/>
        <w:rPr>
          <w:rFonts w:ascii="Arial" w:hAnsi="Arial" w:cs="Arial"/>
          <w:sz w:val="32"/>
          <w:szCs w:val="32"/>
        </w:rPr>
      </w:pPr>
    </w:p>
    <w:p w:rsidR="00DF6581" w:rsidRPr="0077385A" w:rsidRDefault="00DF6581" w:rsidP="003D61F0">
      <w:pPr>
        <w:spacing w:after="0" w:line="240" w:lineRule="auto"/>
        <w:ind w:left="567"/>
        <w:jc w:val="right"/>
        <w:rPr>
          <w:rFonts w:ascii="Arial" w:hAnsi="Arial" w:cs="Arial"/>
          <w:sz w:val="32"/>
          <w:szCs w:val="32"/>
        </w:rPr>
      </w:pPr>
    </w:p>
    <w:p w:rsidR="00DF6581" w:rsidRPr="0077385A" w:rsidRDefault="00DF6581" w:rsidP="003D61F0">
      <w:pPr>
        <w:ind w:left="567"/>
        <w:jc w:val="center"/>
        <w:rPr>
          <w:rFonts w:ascii="Arial" w:hAnsi="Arial" w:cs="Arial"/>
          <w:sz w:val="32"/>
          <w:szCs w:val="32"/>
        </w:rPr>
      </w:pPr>
    </w:p>
    <w:p w:rsidR="00DF6581" w:rsidRPr="0077385A" w:rsidRDefault="00DF6581" w:rsidP="003D61F0">
      <w:pPr>
        <w:ind w:left="567"/>
        <w:jc w:val="center"/>
        <w:rPr>
          <w:rFonts w:ascii="Arial" w:hAnsi="Arial" w:cs="Arial"/>
          <w:sz w:val="32"/>
          <w:szCs w:val="32"/>
        </w:rPr>
      </w:pPr>
    </w:p>
    <w:p w:rsidR="00D57BC1" w:rsidRPr="00C94D59" w:rsidRDefault="00D57BC1" w:rsidP="003D61F0">
      <w:pPr>
        <w:ind w:left="567"/>
        <w:jc w:val="center"/>
        <w:rPr>
          <w:rFonts w:ascii="Arial" w:hAnsi="Arial" w:cs="Arial"/>
          <w:b/>
          <w:sz w:val="32"/>
          <w:szCs w:val="32"/>
        </w:rPr>
      </w:pPr>
      <w:r w:rsidRPr="00C94D59">
        <w:rPr>
          <w:rFonts w:ascii="Arial" w:hAnsi="Arial" w:cs="Arial"/>
          <w:b/>
          <w:sz w:val="32"/>
          <w:szCs w:val="32"/>
        </w:rPr>
        <w:t>МУНИЦИПАЛЬНАЯ ЦЕЛЕВАЯ ПРОГРАММА</w:t>
      </w:r>
    </w:p>
    <w:p w:rsidR="00D57BC1" w:rsidRPr="00C94D59" w:rsidRDefault="00D57BC1" w:rsidP="003D61F0">
      <w:pPr>
        <w:ind w:left="567"/>
        <w:jc w:val="center"/>
        <w:rPr>
          <w:rFonts w:ascii="Arial" w:hAnsi="Arial" w:cs="Arial"/>
          <w:b/>
          <w:sz w:val="32"/>
          <w:szCs w:val="32"/>
        </w:rPr>
      </w:pPr>
    </w:p>
    <w:p w:rsidR="00D57BC1" w:rsidRPr="00C94D59" w:rsidRDefault="00D57BC1" w:rsidP="003D61F0">
      <w:pPr>
        <w:ind w:left="567"/>
        <w:jc w:val="center"/>
        <w:rPr>
          <w:rFonts w:ascii="Arial" w:hAnsi="Arial" w:cs="Arial"/>
          <w:b/>
          <w:sz w:val="32"/>
          <w:szCs w:val="32"/>
        </w:rPr>
      </w:pPr>
      <w:r w:rsidRPr="00C94D59">
        <w:rPr>
          <w:rFonts w:ascii="Arial" w:hAnsi="Arial" w:cs="Arial"/>
          <w:b/>
          <w:sz w:val="32"/>
          <w:szCs w:val="32"/>
        </w:rPr>
        <w:t>«</w:t>
      </w:r>
      <w:r w:rsidR="00F47E2D" w:rsidRPr="00C94D59">
        <w:rPr>
          <w:rFonts w:ascii="Arial" w:hAnsi="Arial" w:cs="Arial"/>
          <w:b/>
          <w:bCs/>
          <w:sz w:val="32"/>
          <w:szCs w:val="32"/>
        </w:rPr>
        <w:t>Благоустройство территории муниципального образования Шварцевское Киреевского района на 20</w:t>
      </w:r>
      <w:r w:rsidR="009E5589" w:rsidRPr="00C94D59">
        <w:rPr>
          <w:rFonts w:ascii="Arial" w:hAnsi="Arial" w:cs="Arial"/>
          <w:b/>
          <w:bCs/>
          <w:sz w:val="32"/>
          <w:szCs w:val="32"/>
        </w:rPr>
        <w:t>20</w:t>
      </w:r>
      <w:r w:rsidR="00F47E2D" w:rsidRPr="00C94D59">
        <w:rPr>
          <w:rFonts w:ascii="Arial" w:hAnsi="Arial" w:cs="Arial"/>
          <w:b/>
          <w:bCs/>
          <w:sz w:val="32"/>
          <w:szCs w:val="32"/>
        </w:rPr>
        <w:t xml:space="preserve"> год и плановые 202</w:t>
      </w:r>
      <w:r w:rsidR="009E5589" w:rsidRPr="00C94D59">
        <w:rPr>
          <w:rFonts w:ascii="Arial" w:hAnsi="Arial" w:cs="Arial"/>
          <w:b/>
          <w:bCs/>
          <w:sz w:val="32"/>
          <w:szCs w:val="32"/>
        </w:rPr>
        <w:t>1</w:t>
      </w:r>
      <w:r w:rsidR="00F47E2D" w:rsidRPr="00C94D59">
        <w:rPr>
          <w:rFonts w:ascii="Arial" w:hAnsi="Arial" w:cs="Arial"/>
          <w:b/>
          <w:bCs/>
          <w:sz w:val="32"/>
          <w:szCs w:val="32"/>
        </w:rPr>
        <w:t>-202</w:t>
      </w:r>
      <w:r w:rsidR="009E5589" w:rsidRPr="00C94D59">
        <w:rPr>
          <w:rFonts w:ascii="Arial" w:hAnsi="Arial" w:cs="Arial"/>
          <w:b/>
          <w:bCs/>
          <w:sz w:val="32"/>
          <w:szCs w:val="32"/>
        </w:rPr>
        <w:t>2</w:t>
      </w:r>
      <w:r w:rsidR="00F47E2D" w:rsidRPr="00C94D59">
        <w:rPr>
          <w:rFonts w:ascii="Arial" w:hAnsi="Arial" w:cs="Arial"/>
          <w:b/>
          <w:bCs/>
          <w:sz w:val="32"/>
          <w:szCs w:val="32"/>
        </w:rPr>
        <w:t xml:space="preserve"> годы</w:t>
      </w:r>
      <w:r w:rsidRPr="00C94D59">
        <w:rPr>
          <w:rFonts w:ascii="Arial" w:hAnsi="Arial" w:cs="Arial"/>
          <w:b/>
          <w:sz w:val="32"/>
          <w:szCs w:val="32"/>
        </w:rPr>
        <w:t>»</w:t>
      </w:r>
    </w:p>
    <w:p w:rsidR="00D57BC1" w:rsidRPr="0077385A" w:rsidRDefault="00D57BC1" w:rsidP="003D61F0">
      <w:pPr>
        <w:ind w:left="567"/>
        <w:jc w:val="center"/>
        <w:rPr>
          <w:rFonts w:ascii="Arial" w:hAnsi="Arial" w:cs="Arial"/>
          <w:sz w:val="32"/>
          <w:szCs w:val="32"/>
        </w:rPr>
      </w:pPr>
    </w:p>
    <w:p w:rsidR="00D57BC1" w:rsidRPr="0077385A" w:rsidRDefault="00D57BC1" w:rsidP="003D61F0">
      <w:pPr>
        <w:ind w:left="567"/>
        <w:jc w:val="center"/>
        <w:rPr>
          <w:rFonts w:ascii="Arial" w:hAnsi="Arial" w:cs="Arial"/>
          <w:sz w:val="32"/>
          <w:szCs w:val="32"/>
        </w:rPr>
      </w:pPr>
    </w:p>
    <w:p w:rsidR="00D57BC1" w:rsidRPr="0077385A" w:rsidRDefault="00D57BC1" w:rsidP="003D61F0">
      <w:pPr>
        <w:ind w:left="567"/>
        <w:jc w:val="center"/>
        <w:rPr>
          <w:rFonts w:ascii="Arial" w:hAnsi="Arial" w:cs="Arial"/>
          <w:sz w:val="32"/>
          <w:szCs w:val="32"/>
        </w:rPr>
      </w:pPr>
    </w:p>
    <w:p w:rsidR="00D57BC1" w:rsidRPr="0077385A" w:rsidRDefault="00D57BC1" w:rsidP="003D61F0">
      <w:pPr>
        <w:ind w:left="567"/>
        <w:jc w:val="center"/>
        <w:rPr>
          <w:rFonts w:ascii="Arial" w:hAnsi="Arial" w:cs="Arial"/>
          <w:sz w:val="32"/>
          <w:szCs w:val="32"/>
        </w:rPr>
      </w:pPr>
    </w:p>
    <w:p w:rsidR="00D57BC1" w:rsidRPr="0077385A" w:rsidRDefault="00D57BC1" w:rsidP="003D61F0">
      <w:pPr>
        <w:ind w:left="567"/>
        <w:jc w:val="center"/>
        <w:rPr>
          <w:rFonts w:ascii="Arial" w:hAnsi="Arial" w:cs="Arial"/>
          <w:sz w:val="32"/>
          <w:szCs w:val="32"/>
        </w:rPr>
      </w:pPr>
    </w:p>
    <w:p w:rsidR="00D57BC1" w:rsidRPr="00F47E2D" w:rsidRDefault="00D57BC1" w:rsidP="003D61F0">
      <w:pPr>
        <w:ind w:left="567"/>
        <w:jc w:val="center"/>
        <w:rPr>
          <w:rFonts w:ascii="Times New Roman" w:hAnsi="Times New Roman"/>
          <w:sz w:val="28"/>
          <w:szCs w:val="28"/>
        </w:rPr>
      </w:pPr>
    </w:p>
    <w:p w:rsidR="00D57BC1" w:rsidRPr="00F47E2D" w:rsidRDefault="00D57BC1" w:rsidP="003D61F0">
      <w:pPr>
        <w:ind w:left="567"/>
        <w:jc w:val="center"/>
        <w:rPr>
          <w:rFonts w:ascii="Times New Roman" w:hAnsi="Times New Roman"/>
          <w:sz w:val="28"/>
          <w:szCs w:val="28"/>
        </w:rPr>
      </w:pPr>
    </w:p>
    <w:p w:rsidR="00D57BC1" w:rsidRPr="00F47E2D" w:rsidRDefault="00D57BC1" w:rsidP="003D61F0">
      <w:pPr>
        <w:ind w:left="567"/>
        <w:jc w:val="center"/>
        <w:rPr>
          <w:rFonts w:ascii="Times New Roman" w:hAnsi="Times New Roman"/>
          <w:sz w:val="28"/>
          <w:szCs w:val="28"/>
        </w:rPr>
      </w:pPr>
    </w:p>
    <w:p w:rsidR="00D57BC1" w:rsidRPr="00F47E2D" w:rsidRDefault="00D57BC1" w:rsidP="003D61F0">
      <w:pPr>
        <w:ind w:left="567"/>
        <w:jc w:val="center"/>
        <w:rPr>
          <w:rFonts w:ascii="Times New Roman" w:hAnsi="Times New Roman"/>
          <w:sz w:val="28"/>
          <w:szCs w:val="28"/>
        </w:rPr>
      </w:pPr>
    </w:p>
    <w:p w:rsidR="00D57BC1" w:rsidRPr="00F47E2D" w:rsidRDefault="00D57BC1" w:rsidP="003D61F0">
      <w:pPr>
        <w:ind w:left="567"/>
        <w:jc w:val="center"/>
        <w:rPr>
          <w:rFonts w:ascii="Times New Roman" w:hAnsi="Times New Roman"/>
          <w:sz w:val="28"/>
          <w:szCs w:val="28"/>
        </w:rPr>
      </w:pPr>
    </w:p>
    <w:p w:rsidR="00D57BC1" w:rsidRPr="00C842D3" w:rsidRDefault="00D57BC1" w:rsidP="003D61F0">
      <w:pPr>
        <w:spacing w:after="0" w:line="240" w:lineRule="auto"/>
        <w:ind w:left="567"/>
        <w:jc w:val="center"/>
        <w:rPr>
          <w:rFonts w:ascii="Arial" w:hAnsi="Arial" w:cs="Arial"/>
          <w:b/>
          <w:sz w:val="26"/>
          <w:szCs w:val="26"/>
        </w:rPr>
      </w:pPr>
      <w:r w:rsidRPr="00C842D3">
        <w:rPr>
          <w:rFonts w:ascii="Arial" w:hAnsi="Arial" w:cs="Arial"/>
          <w:b/>
          <w:sz w:val="26"/>
          <w:szCs w:val="26"/>
        </w:rPr>
        <w:t>ПАСПОРТ</w:t>
      </w:r>
    </w:p>
    <w:p w:rsidR="00D57BC1" w:rsidRPr="00C842D3" w:rsidRDefault="00D57BC1" w:rsidP="003D61F0">
      <w:pPr>
        <w:spacing w:after="0" w:line="240" w:lineRule="auto"/>
        <w:ind w:left="567"/>
        <w:jc w:val="center"/>
        <w:rPr>
          <w:rFonts w:ascii="Arial" w:hAnsi="Arial" w:cs="Arial"/>
          <w:b/>
          <w:sz w:val="26"/>
          <w:szCs w:val="26"/>
        </w:rPr>
      </w:pPr>
      <w:r w:rsidRPr="00C842D3">
        <w:rPr>
          <w:rFonts w:ascii="Arial" w:hAnsi="Arial" w:cs="Arial"/>
          <w:b/>
          <w:sz w:val="26"/>
          <w:szCs w:val="26"/>
        </w:rPr>
        <w:t xml:space="preserve">муниципальной целевой программы </w:t>
      </w:r>
    </w:p>
    <w:p w:rsidR="009D4E27" w:rsidRPr="00C842D3" w:rsidRDefault="009D4E27" w:rsidP="003D61F0">
      <w:pPr>
        <w:ind w:left="567"/>
        <w:jc w:val="center"/>
        <w:rPr>
          <w:rFonts w:ascii="Arial" w:hAnsi="Arial" w:cs="Arial"/>
          <w:b/>
          <w:sz w:val="26"/>
          <w:szCs w:val="26"/>
        </w:rPr>
      </w:pPr>
      <w:r w:rsidRPr="00C842D3">
        <w:rPr>
          <w:rFonts w:ascii="Arial" w:hAnsi="Arial" w:cs="Arial"/>
          <w:b/>
          <w:sz w:val="26"/>
          <w:szCs w:val="26"/>
        </w:rPr>
        <w:t>«</w:t>
      </w:r>
      <w:r w:rsidRPr="00C842D3">
        <w:rPr>
          <w:rFonts w:ascii="Arial" w:hAnsi="Arial" w:cs="Arial"/>
          <w:b/>
          <w:bCs/>
          <w:sz w:val="26"/>
          <w:szCs w:val="26"/>
        </w:rPr>
        <w:t>Благоустройство территории муниципального образования Шварцевское Киреевского района на 20</w:t>
      </w:r>
      <w:r w:rsidR="009E5589">
        <w:rPr>
          <w:rFonts w:ascii="Arial" w:hAnsi="Arial" w:cs="Arial"/>
          <w:b/>
          <w:bCs/>
          <w:sz w:val="26"/>
          <w:szCs w:val="26"/>
        </w:rPr>
        <w:t>20</w:t>
      </w:r>
      <w:r w:rsidRPr="00C842D3">
        <w:rPr>
          <w:rFonts w:ascii="Arial" w:hAnsi="Arial" w:cs="Arial"/>
          <w:b/>
          <w:bCs/>
          <w:sz w:val="26"/>
          <w:szCs w:val="26"/>
        </w:rPr>
        <w:t xml:space="preserve"> год и плановые 202</w:t>
      </w:r>
      <w:r w:rsidR="009E5589">
        <w:rPr>
          <w:rFonts w:ascii="Arial" w:hAnsi="Arial" w:cs="Arial"/>
          <w:b/>
          <w:bCs/>
          <w:sz w:val="26"/>
          <w:szCs w:val="26"/>
        </w:rPr>
        <w:t>1</w:t>
      </w:r>
      <w:r w:rsidRPr="00C842D3">
        <w:rPr>
          <w:rFonts w:ascii="Arial" w:hAnsi="Arial" w:cs="Arial"/>
          <w:b/>
          <w:bCs/>
          <w:sz w:val="26"/>
          <w:szCs w:val="26"/>
        </w:rPr>
        <w:t>-202</w:t>
      </w:r>
      <w:r w:rsidR="009E5589">
        <w:rPr>
          <w:rFonts w:ascii="Arial" w:hAnsi="Arial" w:cs="Arial"/>
          <w:b/>
          <w:bCs/>
          <w:sz w:val="26"/>
          <w:szCs w:val="26"/>
        </w:rPr>
        <w:t>2</w:t>
      </w:r>
      <w:r w:rsidRPr="00C842D3">
        <w:rPr>
          <w:rFonts w:ascii="Arial" w:hAnsi="Arial" w:cs="Arial"/>
          <w:b/>
          <w:bCs/>
          <w:sz w:val="26"/>
          <w:szCs w:val="26"/>
        </w:rPr>
        <w:t xml:space="preserve"> годы</w:t>
      </w:r>
      <w:r w:rsidRPr="00C842D3">
        <w:rPr>
          <w:rFonts w:ascii="Arial" w:hAnsi="Arial" w:cs="Arial"/>
          <w:b/>
          <w:sz w:val="26"/>
          <w:szCs w:val="26"/>
        </w:rPr>
        <w:t>»</w:t>
      </w:r>
    </w:p>
    <w:p w:rsidR="00D57BC1" w:rsidRPr="00F47E2D" w:rsidRDefault="00D57BC1" w:rsidP="003D61F0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421" w:type="dxa"/>
        <w:tblLook w:val="0000" w:firstRow="0" w:lastRow="0" w:firstColumn="0" w:lastColumn="0" w:noHBand="0" w:noVBand="0"/>
      </w:tblPr>
      <w:tblGrid>
        <w:gridCol w:w="2890"/>
        <w:gridCol w:w="7021"/>
      </w:tblGrid>
      <w:tr w:rsidR="00D57BC1" w:rsidRPr="00F47E2D" w:rsidTr="00646B15"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BC1" w:rsidRPr="00C842D3" w:rsidRDefault="00D57BC1" w:rsidP="003D61F0">
            <w:pPr>
              <w:snapToGrid w:val="0"/>
              <w:spacing w:after="0" w:line="240" w:lineRule="auto"/>
              <w:ind w:left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3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BC1" w:rsidRPr="00C842D3" w:rsidRDefault="00D57BC1" w:rsidP="009E5589">
            <w:pPr>
              <w:spacing w:line="240" w:lineRule="auto"/>
              <w:ind w:left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целевая программа </w:t>
            </w:r>
            <w:r w:rsidR="009D4E27" w:rsidRPr="00C842D3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9D4E27" w:rsidRPr="00C842D3">
              <w:rPr>
                <w:rFonts w:ascii="Arial" w:hAnsi="Arial" w:cs="Arial"/>
                <w:b/>
                <w:bCs/>
                <w:sz w:val="24"/>
                <w:szCs w:val="24"/>
              </w:rPr>
              <w:t>Благоустройство территории муниципального образования Шварцевское Киреевского района на 20</w:t>
            </w:r>
            <w:r w:rsidR="009E5589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="009D4E27" w:rsidRPr="00C842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 и плановые 202</w:t>
            </w:r>
            <w:r w:rsidR="009E5589">
              <w:rPr>
                <w:rFonts w:ascii="Arial" w:hAnsi="Arial" w:cs="Arial"/>
                <w:b/>
                <w:bCs/>
                <w:sz w:val="24"/>
                <w:szCs w:val="24"/>
              </w:rPr>
              <w:t>1-2022</w:t>
            </w:r>
            <w:r w:rsidR="009D4E27" w:rsidRPr="00C842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годы</w:t>
            </w:r>
            <w:r w:rsidR="009D4E27" w:rsidRPr="00C842D3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  <w:tr w:rsidR="00D57BC1" w:rsidRPr="00F47E2D" w:rsidTr="00646B15"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BC1" w:rsidRPr="00C842D3" w:rsidRDefault="00D57BC1" w:rsidP="003D61F0">
            <w:pPr>
              <w:snapToGrid w:val="0"/>
              <w:spacing w:after="0" w:line="240" w:lineRule="auto"/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3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BC1" w:rsidRPr="00C842D3" w:rsidRDefault="00D57BC1" w:rsidP="003D61F0">
            <w:pPr>
              <w:snapToGrid w:val="0"/>
              <w:spacing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Администраци</w:t>
            </w:r>
            <w:r w:rsidR="00294A29" w:rsidRPr="00C842D3">
              <w:rPr>
                <w:rFonts w:ascii="Arial" w:hAnsi="Arial" w:cs="Arial"/>
                <w:sz w:val="24"/>
                <w:szCs w:val="24"/>
              </w:rPr>
              <w:t xml:space="preserve">я </w:t>
            </w:r>
            <w:r w:rsidR="00E05AB8" w:rsidRPr="00C842D3">
              <w:rPr>
                <w:rFonts w:ascii="Arial" w:hAnsi="Arial" w:cs="Arial"/>
                <w:sz w:val="24"/>
                <w:szCs w:val="24"/>
              </w:rPr>
              <w:t>муниципального образования Шварцевское</w:t>
            </w:r>
            <w:r w:rsidR="00C35978" w:rsidRPr="00C842D3">
              <w:rPr>
                <w:rFonts w:ascii="Arial" w:hAnsi="Arial" w:cs="Arial"/>
                <w:sz w:val="24"/>
                <w:szCs w:val="24"/>
              </w:rPr>
              <w:t xml:space="preserve"> Киреевского района Тульской области</w:t>
            </w:r>
          </w:p>
        </w:tc>
      </w:tr>
      <w:tr w:rsidR="005E759E" w:rsidRPr="00F47E2D" w:rsidTr="00646B15"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59E" w:rsidRPr="00C842D3" w:rsidRDefault="005E759E" w:rsidP="003D61F0">
            <w:pPr>
              <w:snapToGrid w:val="0"/>
              <w:spacing w:after="0" w:line="240" w:lineRule="auto"/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Наименование подпрограммы 1</w:t>
            </w:r>
          </w:p>
        </w:tc>
        <w:tc>
          <w:tcPr>
            <w:tcW w:w="3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59E" w:rsidRPr="00C842D3" w:rsidRDefault="005E759E" w:rsidP="003D61F0">
            <w:pPr>
              <w:snapToGrid w:val="0"/>
              <w:spacing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Содержание и ремонт объектов инфраструктуры муниципального образования Шварцевское Киреевского района</w:t>
            </w:r>
          </w:p>
        </w:tc>
      </w:tr>
      <w:tr w:rsidR="005E759E" w:rsidRPr="00F47E2D" w:rsidTr="00646B15"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59E" w:rsidRPr="00C842D3" w:rsidRDefault="005E759E" w:rsidP="003D61F0">
            <w:pPr>
              <w:snapToGrid w:val="0"/>
              <w:spacing w:after="0" w:line="240" w:lineRule="auto"/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Наименование подпрограммы 2</w:t>
            </w:r>
          </w:p>
        </w:tc>
        <w:tc>
          <w:tcPr>
            <w:tcW w:w="3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59E" w:rsidRPr="00C842D3" w:rsidRDefault="005E759E" w:rsidP="003D61F0">
            <w:pPr>
              <w:snapToGrid w:val="0"/>
              <w:spacing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Содержание и очистка территории муниципального образования Шварцевское Киреевского района</w:t>
            </w:r>
          </w:p>
        </w:tc>
      </w:tr>
      <w:tr w:rsidR="005E759E" w:rsidRPr="00F47E2D" w:rsidTr="00646B15"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59E" w:rsidRPr="00C842D3" w:rsidRDefault="005E759E" w:rsidP="003D61F0">
            <w:pPr>
              <w:snapToGrid w:val="0"/>
              <w:spacing w:after="0" w:line="240" w:lineRule="auto"/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Наименование подпрограммы 3</w:t>
            </w:r>
          </w:p>
        </w:tc>
        <w:tc>
          <w:tcPr>
            <w:tcW w:w="3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59E" w:rsidRPr="00C842D3" w:rsidRDefault="005E759E" w:rsidP="008749E8">
            <w:pPr>
              <w:snapToGrid w:val="0"/>
              <w:spacing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Содержание</w:t>
            </w:r>
            <w:r w:rsidR="008749E8" w:rsidRPr="00C842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4593" w:rsidRPr="00C842D3">
              <w:rPr>
                <w:rFonts w:ascii="Arial" w:hAnsi="Arial" w:cs="Arial"/>
                <w:sz w:val="24"/>
                <w:szCs w:val="24"/>
              </w:rPr>
              <w:t xml:space="preserve">фонарей </w:t>
            </w:r>
            <w:r w:rsidRPr="00C842D3">
              <w:rPr>
                <w:rFonts w:ascii="Arial" w:hAnsi="Arial" w:cs="Arial"/>
                <w:sz w:val="24"/>
                <w:szCs w:val="24"/>
              </w:rPr>
              <w:t>уличного освещения</w:t>
            </w:r>
          </w:p>
        </w:tc>
      </w:tr>
      <w:tr w:rsidR="00D57BC1" w:rsidRPr="00F47E2D" w:rsidTr="00646B15"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BC1" w:rsidRPr="00C842D3" w:rsidRDefault="00D57BC1" w:rsidP="003D61F0">
            <w:pPr>
              <w:snapToGrid w:val="0"/>
              <w:spacing w:after="0" w:line="240" w:lineRule="auto"/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3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BC1" w:rsidRPr="00C842D3" w:rsidRDefault="00D57BC1" w:rsidP="003D61F0">
            <w:pPr>
              <w:snapToGrid w:val="0"/>
              <w:spacing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 xml:space="preserve">Комплексное решение проблем благоустройства, обеспечение и улучшение внешнего вида территории </w:t>
            </w:r>
            <w:r w:rsidR="00C35978" w:rsidRPr="00C842D3">
              <w:rPr>
                <w:rFonts w:ascii="Arial" w:hAnsi="Arial" w:cs="Arial"/>
                <w:sz w:val="24"/>
                <w:szCs w:val="24"/>
              </w:rPr>
              <w:t>муниципального образования Шварцевское Киреевского района</w:t>
            </w:r>
            <w:r w:rsidRPr="00C842D3">
              <w:rPr>
                <w:rFonts w:ascii="Arial" w:hAnsi="Arial" w:cs="Arial"/>
                <w:sz w:val="24"/>
                <w:szCs w:val="24"/>
              </w:rPr>
              <w:t>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D57BC1" w:rsidRPr="00F47E2D" w:rsidTr="00646B15"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BC1" w:rsidRPr="00C842D3" w:rsidRDefault="00D57BC1" w:rsidP="003D61F0">
            <w:pPr>
              <w:snapToGrid w:val="0"/>
              <w:spacing w:after="0" w:line="240" w:lineRule="auto"/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3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BC1" w:rsidRPr="00C842D3" w:rsidRDefault="00D57BC1" w:rsidP="003D61F0">
            <w:pPr>
              <w:snapToGrid w:val="0"/>
              <w:spacing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- Организация взаимодействия между предприятиями, организациями и учреждениями при решении вопросов благоустройства сельского поселения;</w:t>
            </w:r>
          </w:p>
          <w:p w:rsidR="00D57BC1" w:rsidRPr="00C842D3" w:rsidRDefault="00D57BC1" w:rsidP="003D61F0">
            <w:pPr>
              <w:spacing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- Приведение в качественное состояние элементов благоустройства населенных пунктов;</w:t>
            </w:r>
          </w:p>
          <w:p w:rsidR="00D57BC1" w:rsidRPr="00C842D3" w:rsidRDefault="00D57BC1" w:rsidP="003D61F0">
            <w:pPr>
              <w:spacing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- Привлечение жителей к участию в решении проблем благоустройства населенных пунктов.</w:t>
            </w:r>
          </w:p>
        </w:tc>
      </w:tr>
      <w:tr w:rsidR="00D57BC1" w:rsidRPr="00F47E2D" w:rsidTr="00646B15"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BC1" w:rsidRPr="00C842D3" w:rsidRDefault="00D57BC1" w:rsidP="003D61F0">
            <w:pPr>
              <w:snapToGrid w:val="0"/>
              <w:spacing w:after="0" w:line="240" w:lineRule="auto"/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Исполнитель программы</w:t>
            </w:r>
          </w:p>
        </w:tc>
        <w:tc>
          <w:tcPr>
            <w:tcW w:w="3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BC1" w:rsidRPr="00C842D3" w:rsidRDefault="00D57BC1" w:rsidP="003D61F0">
            <w:pPr>
              <w:snapToGrid w:val="0"/>
              <w:spacing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C35978" w:rsidRPr="00C842D3">
              <w:rPr>
                <w:rFonts w:ascii="Arial" w:hAnsi="Arial" w:cs="Arial"/>
                <w:sz w:val="24"/>
                <w:szCs w:val="24"/>
              </w:rPr>
              <w:t>муниципального образования Шварцевское Киреевского района</w:t>
            </w:r>
          </w:p>
        </w:tc>
      </w:tr>
      <w:tr w:rsidR="00D57BC1" w:rsidRPr="00F47E2D" w:rsidTr="00646B15"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BC1" w:rsidRPr="00C842D3" w:rsidRDefault="00D57BC1" w:rsidP="003D61F0">
            <w:pPr>
              <w:snapToGrid w:val="0"/>
              <w:spacing w:after="0" w:line="240" w:lineRule="auto"/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3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BC1" w:rsidRPr="00C842D3" w:rsidRDefault="009D4E27" w:rsidP="009E5589">
            <w:pPr>
              <w:snapToGrid w:val="0"/>
              <w:spacing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20</w:t>
            </w:r>
            <w:r w:rsidR="009E5589">
              <w:rPr>
                <w:rFonts w:ascii="Arial" w:hAnsi="Arial" w:cs="Arial"/>
                <w:sz w:val="24"/>
                <w:szCs w:val="24"/>
              </w:rPr>
              <w:t>20</w:t>
            </w:r>
            <w:r w:rsidRPr="00C842D3">
              <w:rPr>
                <w:rFonts w:ascii="Arial" w:hAnsi="Arial" w:cs="Arial"/>
                <w:sz w:val="24"/>
                <w:szCs w:val="24"/>
              </w:rPr>
              <w:t xml:space="preserve"> год и плановые </w:t>
            </w:r>
            <w:r w:rsidR="00D57BC1" w:rsidRPr="00C842D3">
              <w:rPr>
                <w:rFonts w:ascii="Arial" w:hAnsi="Arial" w:cs="Arial"/>
                <w:sz w:val="24"/>
                <w:szCs w:val="24"/>
              </w:rPr>
              <w:t>20</w:t>
            </w:r>
            <w:r w:rsidR="009E5589">
              <w:rPr>
                <w:rFonts w:ascii="Arial" w:hAnsi="Arial" w:cs="Arial"/>
                <w:sz w:val="24"/>
                <w:szCs w:val="24"/>
              </w:rPr>
              <w:t>21</w:t>
            </w:r>
            <w:r w:rsidRPr="00C842D3">
              <w:rPr>
                <w:rFonts w:ascii="Arial" w:hAnsi="Arial" w:cs="Arial"/>
                <w:sz w:val="24"/>
                <w:szCs w:val="24"/>
              </w:rPr>
              <w:t>-202</w:t>
            </w:r>
            <w:r w:rsidR="009E5589">
              <w:rPr>
                <w:rFonts w:ascii="Arial" w:hAnsi="Arial" w:cs="Arial"/>
                <w:sz w:val="24"/>
                <w:szCs w:val="24"/>
              </w:rPr>
              <w:t>2</w:t>
            </w:r>
            <w:r w:rsidRPr="00C842D3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D57BC1" w:rsidRPr="00F47E2D" w:rsidTr="00646B15"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BC1" w:rsidRPr="00C842D3" w:rsidRDefault="00D57BC1" w:rsidP="003D61F0">
            <w:pPr>
              <w:snapToGrid w:val="0"/>
              <w:spacing w:after="0" w:line="240" w:lineRule="auto"/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Источник финансирования программы</w:t>
            </w:r>
          </w:p>
        </w:tc>
        <w:tc>
          <w:tcPr>
            <w:tcW w:w="3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BC1" w:rsidRPr="00C842D3" w:rsidRDefault="00D57BC1" w:rsidP="003D61F0">
            <w:pPr>
              <w:snapToGrid w:val="0"/>
              <w:spacing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 xml:space="preserve"> Средства бюджета </w:t>
            </w:r>
            <w:r w:rsidR="00E05AB8" w:rsidRPr="00C842D3">
              <w:rPr>
                <w:rFonts w:ascii="Arial" w:hAnsi="Arial" w:cs="Arial"/>
                <w:sz w:val="24"/>
                <w:szCs w:val="24"/>
              </w:rPr>
              <w:t>муниципального образования Шварцевское</w:t>
            </w:r>
            <w:r w:rsidR="00C35978" w:rsidRPr="00C842D3">
              <w:rPr>
                <w:rFonts w:ascii="Arial" w:hAnsi="Arial" w:cs="Arial"/>
                <w:sz w:val="24"/>
                <w:szCs w:val="24"/>
              </w:rPr>
              <w:t xml:space="preserve"> Киреевского </w:t>
            </w:r>
            <w:r w:rsidR="00DB003B" w:rsidRPr="00C842D3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</w:tr>
      <w:tr w:rsidR="00D57BC1" w:rsidRPr="00F47E2D" w:rsidTr="00646B15"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BC1" w:rsidRPr="00C842D3" w:rsidRDefault="00D57BC1" w:rsidP="003D61F0">
            <w:pPr>
              <w:snapToGrid w:val="0"/>
              <w:spacing w:after="0" w:line="240" w:lineRule="auto"/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Объем финансирования</w:t>
            </w:r>
          </w:p>
        </w:tc>
        <w:tc>
          <w:tcPr>
            <w:tcW w:w="3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BC1" w:rsidRPr="00C842D3" w:rsidRDefault="00D57BC1" w:rsidP="003D61F0">
            <w:pPr>
              <w:snapToGrid w:val="0"/>
              <w:spacing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за счет средств местного бюджета составляет </w:t>
            </w:r>
            <w:r w:rsidR="000E233B">
              <w:rPr>
                <w:rFonts w:ascii="Arial" w:hAnsi="Arial" w:cs="Arial"/>
                <w:sz w:val="24"/>
                <w:szCs w:val="24"/>
              </w:rPr>
              <w:t>5</w:t>
            </w:r>
            <w:r w:rsidR="009D4E27" w:rsidRPr="00C842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233B">
              <w:rPr>
                <w:rFonts w:ascii="Arial" w:hAnsi="Arial" w:cs="Arial"/>
                <w:sz w:val="24"/>
                <w:szCs w:val="24"/>
              </w:rPr>
              <w:t>145</w:t>
            </w:r>
            <w:r w:rsidR="009D4E27" w:rsidRPr="00C842D3">
              <w:rPr>
                <w:rFonts w:ascii="Arial" w:hAnsi="Arial" w:cs="Arial"/>
                <w:sz w:val="24"/>
                <w:szCs w:val="24"/>
              </w:rPr>
              <w:t xml:space="preserve">,0 </w:t>
            </w:r>
            <w:r w:rsidRPr="00C842D3">
              <w:rPr>
                <w:rFonts w:ascii="Arial" w:hAnsi="Arial" w:cs="Arial"/>
                <w:sz w:val="24"/>
                <w:szCs w:val="24"/>
              </w:rPr>
              <w:t>тыс. рублей, в том числе:</w:t>
            </w:r>
          </w:p>
          <w:p w:rsidR="009D4E27" w:rsidRPr="00C842D3" w:rsidRDefault="009D4E27" w:rsidP="003D61F0">
            <w:pPr>
              <w:spacing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на 20</w:t>
            </w:r>
            <w:r w:rsidR="009E5589">
              <w:rPr>
                <w:rFonts w:ascii="Arial" w:hAnsi="Arial" w:cs="Arial"/>
                <w:sz w:val="24"/>
                <w:szCs w:val="24"/>
              </w:rPr>
              <w:t>20</w:t>
            </w:r>
            <w:r w:rsidRPr="00C842D3">
              <w:rPr>
                <w:rFonts w:ascii="Arial" w:hAnsi="Arial" w:cs="Arial"/>
                <w:sz w:val="24"/>
                <w:szCs w:val="24"/>
              </w:rPr>
              <w:t xml:space="preserve"> год – 1</w:t>
            </w:r>
            <w:r w:rsidR="000E233B">
              <w:rPr>
                <w:rFonts w:ascii="Arial" w:hAnsi="Arial" w:cs="Arial"/>
                <w:sz w:val="24"/>
                <w:szCs w:val="24"/>
              </w:rPr>
              <w:t> 715,0</w:t>
            </w:r>
            <w:r w:rsidRPr="00C842D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9D4E27" w:rsidRPr="00C842D3" w:rsidRDefault="009D4E27" w:rsidP="003D61F0">
            <w:pPr>
              <w:spacing w:before="20"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на 202</w:t>
            </w:r>
            <w:r w:rsidR="009E5589">
              <w:rPr>
                <w:rFonts w:ascii="Arial" w:hAnsi="Arial" w:cs="Arial"/>
                <w:sz w:val="24"/>
                <w:szCs w:val="24"/>
              </w:rPr>
              <w:t>1</w:t>
            </w:r>
            <w:r w:rsidRPr="00C842D3">
              <w:rPr>
                <w:rFonts w:ascii="Arial" w:hAnsi="Arial" w:cs="Arial"/>
                <w:sz w:val="24"/>
                <w:szCs w:val="24"/>
              </w:rPr>
              <w:t xml:space="preserve"> год – 1</w:t>
            </w:r>
            <w:r w:rsidR="000E233B">
              <w:rPr>
                <w:rFonts w:ascii="Arial" w:hAnsi="Arial" w:cs="Arial"/>
                <w:sz w:val="24"/>
                <w:szCs w:val="24"/>
              </w:rPr>
              <w:t> 715,0</w:t>
            </w:r>
            <w:r w:rsidRPr="00C842D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9D4E27" w:rsidRPr="00C842D3" w:rsidRDefault="009D4E27" w:rsidP="003D61F0">
            <w:pPr>
              <w:spacing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на 202</w:t>
            </w:r>
            <w:r w:rsidR="009E5589">
              <w:rPr>
                <w:rFonts w:ascii="Arial" w:hAnsi="Arial" w:cs="Arial"/>
                <w:sz w:val="24"/>
                <w:szCs w:val="24"/>
              </w:rPr>
              <w:t>2</w:t>
            </w:r>
            <w:r w:rsidRPr="00C842D3">
              <w:rPr>
                <w:rFonts w:ascii="Arial" w:hAnsi="Arial" w:cs="Arial"/>
                <w:sz w:val="24"/>
                <w:szCs w:val="24"/>
              </w:rPr>
              <w:t xml:space="preserve"> год – 1</w:t>
            </w:r>
            <w:r w:rsidR="000E233B">
              <w:rPr>
                <w:rFonts w:ascii="Arial" w:hAnsi="Arial" w:cs="Arial"/>
                <w:sz w:val="24"/>
                <w:szCs w:val="24"/>
              </w:rPr>
              <w:t> 715,0</w:t>
            </w:r>
            <w:r w:rsidRPr="00C842D3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D57BC1" w:rsidRPr="00C842D3" w:rsidRDefault="00D57BC1" w:rsidP="003D61F0">
            <w:pPr>
              <w:spacing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759E" w:rsidRPr="00F47E2D" w:rsidTr="00646B15"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59E" w:rsidRPr="00C842D3" w:rsidRDefault="005E759E" w:rsidP="003D61F0">
            <w:pPr>
              <w:snapToGrid w:val="0"/>
              <w:spacing w:after="0" w:line="240" w:lineRule="auto"/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Объем подпрограммы 1</w:t>
            </w:r>
          </w:p>
        </w:tc>
        <w:tc>
          <w:tcPr>
            <w:tcW w:w="3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806" w:rsidRPr="00C842D3" w:rsidRDefault="00284806" w:rsidP="003D61F0">
            <w:pPr>
              <w:spacing w:before="20"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1 – </w:t>
            </w:r>
            <w:r w:rsidR="009E5589">
              <w:rPr>
                <w:rFonts w:ascii="Arial" w:hAnsi="Arial" w:cs="Arial"/>
                <w:sz w:val="24"/>
                <w:szCs w:val="24"/>
              </w:rPr>
              <w:t>25</w:t>
            </w:r>
            <w:r w:rsidR="000E233B">
              <w:rPr>
                <w:rFonts w:ascii="Arial" w:hAnsi="Arial" w:cs="Arial"/>
                <w:sz w:val="24"/>
                <w:szCs w:val="24"/>
              </w:rPr>
              <w:t>5</w:t>
            </w:r>
            <w:r w:rsidR="009E5589">
              <w:rPr>
                <w:rFonts w:ascii="Arial" w:hAnsi="Arial" w:cs="Arial"/>
                <w:sz w:val="24"/>
                <w:szCs w:val="24"/>
              </w:rPr>
              <w:t>,0</w:t>
            </w:r>
            <w:r w:rsidRPr="00C842D3">
              <w:rPr>
                <w:rFonts w:ascii="Arial" w:hAnsi="Arial" w:cs="Arial"/>
                <w:sz w:val="24"/>
                <w:szCs w:val="24"/>
              </w:rPr>
              <w:t xml:space="preserve"> тыс. руб., в т.ч. по годам:</w:t>
            </w:r>
          </w:p>
          <w:p w:rsidR="00284806" w:rsidRPr="00C842D3" w:rsidRDefault="00284806" w:rsidP="003D61F0">
            <w:pPr>
              <w:spacing w:before="20"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20</w:t>
            </w:r>
            <w:r w:rsidR="009E5589">
              <w:rPr>
                <w:rFonts w:ascii="Arial" w:hAnsi="Arial" w:cs="Arial"/>
                <w:sz w:val="24"/>
                <w:szCs w:val="24"/>
              </w:rPr>
              <w:t>20</w:t>
            </w:r>
            <w:r w:rsidRPr="00C842D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9E5589">
              <w:rPr>
                <w:rFonts w:ascii="Arial" w:hAnsi="Arial" w:cs="Arial"/>
                <w:sz w:val="24"/>
                <w:szCs w:val="24"/>
              </w:rPr>
              <w:t>8</w:t>
            </w:r>
            <w:r w:rsidRPr="00C842D3">
              <w:rPr>
                <w:rFonts w:ascii="Arial" w:hAnsi="Arial" w:cs="Arial"/>
                <w:sz w:val="24"/>
                <w:szCs w:val="24"/>
              </w:rPr>
              <w:t>5,0 тыс. руб.</w:t>
            </w:r>
          </w:p>
          <w:p w:rsidR="00284806" w:rsidRPr="00C842D3" w:rsidRDefault="00284806" w:rsidP="003D61F0">
            <w:pPr>
              <w:spacing w:before="20"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202</w:t>
            </w:r>
            <w:r w:rsidR="009E5589">
              <w:rPr>
                <w:rFonts w:ascii="Arial" w:hAnsi="Arial" w:cs="Arial"/>
                <w:sz w:val="24"/>
                <w:szCs w:val="24"/>
              </w:rPr>
              <w:t>1</w:t>
            </w:r>
            <w:r w:rsidRPr="00C842D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9E5589">
              <w:rPr>
                <w:rFonts w:ascii="Arial" w:hAnsi="Arial" w:cs="Arial"/>
                <w:sz w:val="24"/>
                <w:szCs w:val="24"/>
              </w:rPr>
              <w:t>8</w:t>
            </w:r>
            <w:r w:rsidRPr="00C842D3">
              <w:rPr>
                <w:rFonts w:ascii="Arial" w:hAnsi="Arial" w:cs="Arial"/>
                <w:sz w:val="24"/>
                <w:szCs w:val="24"/>
              </w:rPr>
              <w:t>5,0 тыс. руб.</w:t>
            </w:r>
          </w:p>
          <w:p w:rsidR="00284806" w:rsidRPr="00C842D3" w:rsidRDefault="00284806" w:rsidP="003D61F0">
            <w:pPr>
              <w:spacing w:before="20"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202</w:t>
            </w:r>
            <w:r w:rsidR="009E5589">
              <w:rPr>
                <w:rFonts w:ascii="Arial" w:hAnsi="Arial" w:cs="Arial"/>
                <w:sz w:val="24"/>
                <w:szCs w:val="24"/>
              </w:rPr>
              <w:t>2</w:t>
            </w:r>
            <w:r w:rsidRPr="00C842D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9E5589">
              <w:rPr>
                <w:rFonts w:ascii="Arial" w:hAnsi="Arial" w:cs="Arial"/>
                <w:sz w:val="24"/>
                <w:szCs w:val="24"/>
              </w:rPr>
              <w:t>8</w:t>
            </w:r>
            <w:r w:rsidRPr="00C842D3">
              <w:rPr>
                <w:rFonts w:ascii="Arial" w:hAnsi="Arial" w:cs="Arial"/>
                <w:sz w:val="24"/>
                <w:szCs w:val="24"/>
              </w:rPr>
              <w:t>5,0 тыс. руб.</w:t>
            </w:r>
          </w:p>
          <w:p w:rsidR="00C32FAD" w:rsidRPr="00C842D3" w:rsidRDefault="00C32FAD" w:rsidP="003D61F0">
            <w:pPr>
              <w:snapToGrid w:val="0"/>
              <w:spacing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Объемы финансирования Программы в части средств местного бюджета уточняется в процессе формирования бюджетов на соответствующий финансовый год</w:t>
            </w:r>
          </w:p>
        </w:tc>
      </w:tr>
      <w:tr w:rsidR="00C32FAD" w:rsidRPr="00F47E2D" w:rsidTr="00646B15"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FAD" w:rsidRPr="00C842D3" w:rsidRDefault="00C32FAD" w:rsidP="003D61F0">
            <w:pPr>
              <w:snapToGrid w:val="0"/>
              <w:spacing w:after="0" w:line="240" w:lineRule="auto"/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Объем подпрограммы 2</w:t>
            </w:r>
          </w:p>
        </w:tc>
        <w:tc>
          <w:tcPr>
            <w:tcW w:w="3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FAD" w:rsidRPr="00C842D3" w:rsidRDefault="00C32FAD" w:rsidP="003D61F0">
            <w:pPr>
              <w:snapToGrid w:val="0"/>
              <w:spacing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Общий объем финансирования подпрограммы 2 – 1</w:t>
            </w:r>
            <w:r w:rsidR="009E5589">
              <w:rPr>
                <w:rFonts w:ascii="Arial" w:hAnsi="Arial" w:cs="Arial"/>
                <w:sz w:val="24"/>
                <w:szCs w:val="24"/>
              </w:rPr>
              <w:t>890</w:t>
            </w:r>
            <w:r w:rsidRPr="00C842D3">
              <w:rPr>
                <w:rFonts w:ascii="Arial" w:hAnsi="Arial" w:cs="Arial"/>
                <w:sz w:val="24"/>
                <w:szCs w:val="24"/>
              </w:rPr>
              <w:t>,0 тыс.руб., в т.ч. по годам:</w:t>
            </w:r>
          </w:p>
          <w:p w:rsidR="00284806" w:rsidRPr="00C842D3" w:rsidRDefault="00284806" w:rsidP="003D61F0">
            <w:pPr>
              <w:spacing w:before="20"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20</w:t>
            </w:r>
            <w:r w:rsidR="00D05D9D">
              <w:rPr>
                <w:rFonts w:ascii="Arial" w:hAnsi="Arial" w:cs="Arial"/>
                <w:sz w:val="24"/>
                <w:szCs w:val="24"/>
              </w:rPr>
              <w:t>20</w:t>
            </w:r>
            <w:r w:rsidRPr="00C842D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D05D9D">
              <w:rPr>
                <w:rFonts w:ascii="Arial" w:hAnsi="Arial" w:cs="Arial"/>
                <w:sz w:val="24"/>
                <w:szCs w:val="24"/>
              </w:rPr>
              <w:t>63</w:t>
            </w:r>
            <w:r w:rsidRPr="00C842D3">
              <w:rPr>
                <w:rFonts w:ascii="Arial" w:hAnsi="Arial" w:cs="Arial"/>
                <w:sz w:val="24"/>
                <w:szCs w:val="24"/>
              </w:rPr>
              <w:t>0,0 тыс. руб.</w:t>
            </w:r>
          </w:p>
          <w:p w:rsidR="00284806" w:rsidRPr="00C842D3" w:rsidRDefault="00284806" w:rsidP="003D61F0">
            <w:pPr>
              <w:spacing w:before="20"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202</w:t>
            </w:r>
            <w:r w:rsidR="00D05D9D">
              <w:rPr>
                <w:rFonts w:ascii="Arial" w:hAnsi="Arial" w:cs="Arial"/>
                <w:sz w:val="24"/>
                <w:szCs w:val="24"/>
              </w:rPr>
              <w:t>1</w:t>
            </w:r>
            <w:r w:rsidRPr="00C842D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D05D9D">
              <w:rPr>
                <w:rFonts w:ascii="Arial" w:hAnsi="Arial" w:cs="Arial"/>
                <w:sz w:val="24"/>
                <w:szCs w:val="24"/>
              </w:rPr>
              <w:t>630</w:t>
            </w:r>
            <w:r w:rsidRPr="00C842D3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284806" w:rsidRPr="00C842D3" w:rsidRDefault="00284806" w:rsidP="003D61F0">
            <w:pPr>
              <w:spacing w:before="20"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202</w:t>
            </w:r>
            <w:r w:rsidR="00D05D9D">
              <w:rPr>
                <w:rFonts w:ascii="Arial" w:hAnsi="Arial" w:cs="Arial"/>
                <w:sz w:val="24"/>
                <w:szCs w:val="24"/>
              </w:rPr>
              <w:t>2</w:t>
            </w:r>
            <w:r w:rsidRPr="00C842D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D05D9D">
              <w:rPr>
                <w:rFonts w:ascii="Arial" w:hAnsi="Arial" w:cs="Arial"/>
                <w:sz w:val="24"/>
                <w:szCs w:val="24"/>
              </w:rPr>
              <w:t>630</w:t>
            </w:r>
            <w:r w:rsidRPr="00C842D3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C32FAD" w:rsidRPr="00C842D3" w:rsidRDefault="00C32FAD" w:rsidP="003D61F0">
            <w:pPr>
              <w:snapToGrid w:val="0"/>
              <w:spacing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Объемы финансирования Программы в части средств местного бюджета уточняется в процессе формирования бюджетов на соответствующий финансовый год</w:t>
            </w:r>
          </w:p>
        </w:tc>
      </w:tr>
      <w:tr w:rsidR="00C32FAD" w:rsidRPr="00F47E2D" w:rsidTr="00646B15"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FAD" w:rsidRPr="00C842D3" w:rsidRDefault="00C32FAD" w:rsidP="003D61F0">
            <w:pPr>
              <w:snapToGrid w:val="0"/>
              <w:spacing w:after="0" w:line="240" w:lineRule="auto"/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Объем подпрограммы 3</w:t>
            </w:r>
          </w:p>
        </w:tc>
        <w:tc>
          <w:tcPr>
            <w:tcW w:w="3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FAD" w:rsidRPr="00C842D3" w:rsidRDefault="00C32FAD" w:rsidP="003D61F0">
            <w:pPr>
              <w:snapToGrid w:val="0"/>
              <w:spacing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3 – </w:t>
            </w:r>
            <w:r w:rsidR="00D05D9D">
              <w:rPr>
                <w:rFonts w:ascii="Arial" w:hAnsi="Arial" w:cs="Arial"/>
                <w:sz w:val="24"/>
                <w:szCs w:val="24"/>
              </w:rPr>
              <w:t>3000</w:t>
            </w:r>
            <w:r w:rsidRPr="00C842D3">
              <w:rPr>
                <w:rFonts w:ascii="Arial" w:hAnsi="Arial" w:cs="Arial"/>
                <w:sz w:val="24"/>
                <w:szCs w:val="24"/>
              </w:rPr>
              <w:t>,0 тыс.руб., в т.ч. по годам:</w:t>
            </w:r>
          </w:p>
          <w:p w:rsidR="009F09FC" w:rsidRPr="00C842D3" w:rsidRDefault="009F09FC" w:rsidP="003D61F0">
            <w:pPr>
              <w:spacing w:before="20"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20</w:t>
            </w:r>
            <w:r w:rsidR="00D05D9D">
              <w:rPr>
                <w:rFonts w:ascii="Arial" w:hAnsi="Arial" w:cs="Arial"/>
                <w:sz w:val="24"/>
                <w:szCs w:val="24"/>
              </w:rPr>
              <w:t>20</w:t>
            </w:r>
            <w:r w:rsidRPr="00C842D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D05D9D">
              <w:rPr>
                <w:rFonts w:ascii="Arial" w:hAnsi="Arial" w:cs="Arial"/>
                <w:sz w:val="24"/>
                <w:szCs w:val="24"/>
              </w:rPr>
              <w:t>1000</w:t>
            </w:r>
            <w:r w:rsidRPr="00C842D3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9F09FC" w:rsidRPr="00C842D3" w:rsidRDefault="009F09FC" w:rsidP="003D61F0">
            <w:pPr>
              <w:spacing w:before="20"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202</w:t>
            </w:r>
            <w:r w:rsidR="00D05D9D">
              <w:rPr>
                <w:rFonts w:ascii="Arial" w:hAnsi="Arial" w:cs="Arial"/>
                <w:sz w:val="24"/>
                <w:szCs w:val="24"/>
              </w:rPr>
              <w:t>1</w:t>
            </w:r>
            <w:r w:rsidRPr="00C842D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D05D9D">
              <w:rPr>
                <w:rFonts w:ascii="Arial" w:hAnsi="Arial" w:cs="Arial"/>
                <w:sz w:val="24"/>
                <w:szCs w:val="24"/>
              </w:rPr>
              <w:t>1000</w:t>
            </w:r>
            <w:r w:rsidRPr="00C842D3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9F09FC" w:rsidRPr="00C842D3" w:rsidRDefault="00D05D9D" w:rsidP="003D61F0">
            <w:pPr>
              <w:snapToGrid w:val="0"/>
              <w:spacing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="009F09FC" w:rsidRPr="00C842D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>1000,0</w:t>
            </w:r>
            <w:r w:rsidR="009F09FC" w:rsidRPr="00C842D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C32FAD" w:rsidRPr="00C842D3" w:rsidRDefault="00C32FAD" w:rsidP="003D61F0">
            <w:pPr>
              <w:snapToGrid w:val="0"/>
              <w:spacing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Объемы финансирования Программы в части средств местного бюджета уточняется в процессе формирования бюджетов на соответствующий финансовый год</w:t>
            </w:r>
          </w:p>
        </w:tc>
      </w:tr>
      <w:tr w:rsidR="00C32FAD" w:rsidRPr="00F47E2D" w:rsidTr="00646B15"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FAD" w:rsidRPr="00C842D3" w:rsidRDefault="00C32FAD" w:rsidP="003D61F0">
            <w:pPr>
              <w:snapToGrid w:val="0"/>
              <w:spacing w:after="0" w:line="240" w:lineRule="auto"/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Ожидаемые и конечные результаты от реализации программы</w:t>
            </w:r>
          </w:p>
        </w:tc>
        <w:tc>
          <w:tcPr>
            <w:tcW w:w="3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FAD" w:rsidRPr="00C842D3" w:rsidRDefault="00C32FAD" w:rsidP="003D61F0">
            <w:pPr>
              <w:snapToGrid w:val="0"/>
              <w:spacing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Повышение уровня благоустройства территории муниципального образования Шварцевское Киреевского района;</w:t>
            </w:r>
          </w:p>
          <w:p w:rsidR="00C32FAD" w:rsidRPr="00C842D3" w:rsidRDefault="00C32FAD" w:rsidP="003D61F0">
            <w:pPr>
              <w:spacing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Развитие положительных тенденций в создании благоприятной среды жизнедеятельности;</w:t>
            </w:r>
          </w:p>
          <w:p w:rsidR="00C32FAD" w:rsidRPr="00C842D3" w:rsidRDefault="00C32FAD" w:rsidP="003D61F0">
            <w:pPr>
              <w:spacing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Повышение степени удовлетворенности населения уровнем благоустройства;</w:t>
            </w:r>
          </w:p>
          <w:p w:rsidR="00C32FAD" w:rsidRPr="00C842D3" w:rsidRDefault="00C32FAD" w:rsidP="003D61F0">
            <w:pPr>
              <w:spacing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Улучшение санитарного и экологического состояния населенных пунктов;</w:t>
            </w:r>
          </w:p>
          <w:p w:rsidR="00C32FAD" w:rsidRPr="00C842D3" w:rsidRDefault="00C32FAD" w:rsidP="003D61F0">
            <w:pPr>
              <w:spacing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Привлечение молодого поколения к участию по благоустройству населенных пунктов</w:t>
            </w:r>
          </w:p>
        </w:tc>
      </w:tr>
    </w:tbl>
    <w:p w:rsidR="00D57BC1" w:rsidRPr="00F47E2D" w:rsidRDefault="00D57BC1" w:rsidP="003D61F0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9F09FC" w:rsidRPr="00C842D3" w:rsidRDefault="009F09FC" w:rsidP="003D61F0">
      <w:pPr>
        <w:spacing w:after="0" w:line="240" w:lineRule="auto"/>
        <w:ind w:left="567"/>
        <w:jc w:val="center"/>
        <w:rPr>
          <w:rFonts w:ascii="Arial" w:hAnsi="Arial" w:cs="Arial"/>
          <w:b/>
          <w:sz w:val="24"/>
          <w:szCs w:val="24"/>
        </w:rPr>
      </w:pPr>
    </w:p>
    <w:p w:rsidR="00D57BC1" w:rsidRPr="00C842D3" w:rsidRDefault="003D61F0" w:rsidP="003D61F0">
      <w:pPr>
        <w:spacing w:after="0" w:line="240" w:lineRule="auto"/>
        <w:ind w:left="567"/>
        <w:jc w:val="center"/>
        <w:rPr>
          <w:rFonts w:ascii="Arial" w:hAnsi="Arial" w:cs="Arial"/>
          <w:b/>
          <w:sz w:val="24"/>
          <w:szCs w:val="24"/>
        </w:rPr>
      </w:pPr>
      <w:r w:rsidRPr="00C842D3">
        <w:rPr>
          <w:rFonts w:ascii="Arial" w:hAnsi="Arial" w:cs="Arial"/>
          <w:b/>
          <w:sz w:val="24"/>
          <w:szCs w:val="24"/>
        </w:rPr>
        <w:t>Характеристика проблемы</w:t>
      </w:r>
    </w:p>
    <w:p w:rsidR="00687A35" w:rsidRPr="00C842D3" w:rsidRDefault="00687A35" w:rsidP="003D61F0">
      <w:pPr>
        <w:spacing w:after="0" w:line="240" w:lineRule="auto"/>
        <w:ind w:left="567"/>
        <w:jc w:val="center"/>
        <w:rPr>
          <w:rFonts w:ascii="Arial" w:hAnsi="Arial" w:cs="Arial"/>
          <w:b/>
          <w:sz w:val="24"/>
          <w:szCs w:val="24"/>
        </w:rPr>
      </w:pPr>
    </w:p>
    <w:p w:rsidR="00646B15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>Решение задач благоустройства населенных пунктов необходимо проводить программно-целевым методом.</w:t>
      </w:r>
    </w:p>
    <w:p w:rsidR="00646B15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>Программа разработана на основании Федерального закона от 06.10.2003 года № 131</w:t>
      </w:r>
      <w:r w:rsidR="00803048" w:rsidRPr="00C842D3">
        <w:rPr>
          <w:rFonts w:ascii="Arial" w:hAnsi="Arial" w:cs="Arial"/>
          <w:sz w:val="24"/>
          <w:szCs w:val="24"/>
        </w:rPr>
        <w:t>-ФЗ</w:t>
      </w:r>
      <w:r w:rsidRPr="00C842D3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 и конкретизирует целевые критерии развития благоустройства </w:t>
      </w:r>
      <w:r w:rsidR="00E05AB8" w:rsidRPr="00C842D3">
        <w:rPr>
          <w:rFonts w:ascii="Arial" w:hAnsi="Arial" w:cs="Arial"/>
          <w:sz w:val="24"/>
          <w:szCs w:val="24"/>
        </w:rPr>
        <w:t>муниципального образования Шварцевское</w:t>
      </w:r>
      <w:r w:rsidR="00C35978" w:rsidRPr="00C842D3">
        <w:rPr>
          <w:rFonts w:ascii="Arial" w:hAnsi="Arial" w:cs="Arial"/>
          <w:sz w:val="24"/>
          <w:szCs w:val="24"/>
        </w:rPr>
        <w:t xml:space="preserve"> Киреевского </w:t>
      </w:r>
      <w:r w:rsidRPr="00C842D3">
        <w:rPr>
          <w:rFonts w:ascii="Arial" w:hAnsi="Arial" w:cs="Arial"/>
          <w:sz w:val="24"/>
          <w:szCs w:val="24"/>
        </w:rPr>
        <w:t xml:space="preserve"> района на 20</w:t>
      </w:r>
      <w:r w:rsidR="00D05D9D">
        <w:rPr>
          <w:rFonts w:ascii="Arial" w:hAnsi="Arial" w:cs="Arial"/>
          <w:sz w:val="24"/>
          <w:szCs w:val="24"/>
        </w:rPr>
        <w:t>20</w:t>
      </w:r>
      <w:r w:rsidR="009F09FC" w:rsidRPr="00C842D3">
        <w:rPr>
          <w:rFonts w:ascii="Arial" w:hAnsi="Arial" w:cs="Arial"/>
          <w:sz w:val="24"/>
          <w:szCs w:val="24"/>
        </w:rPr>
        <w:t xml:space="preserve"> и плановые 2021</w:t>
      </w:r>
      <w:r w:rsidRPr="00C842D3">
        <w:rPr>
          <w:rFonts w:ascii="Arial" w:hAnsi="Arial" w:cs="Arial"/>
          <w:sz w:val="24"/>
          <w:szCs w:val="24"/>
        </w:rPr>
        <w:t xml:space="preserve"> – 20</w:t>
      </w:r>
      <w:r w:rsidR="00C35978" w:rsidRPr="00C842D3">
        <w:rPr>
          <w:rFonts w:ascii="Arial" w:hAnsi="Arial" w:cs="Arial"/>
          <w:sz w:val="24"/>
          <w:szCs w:val="24"/>
        </w:rPr>
        <w:t>2</w:t>
      </w:r>
      <w:r w:rsidR="00D05D9D">
        <w:rPr>
          <w:rFonts w:ascii="Arial" w:hAnsi="Arial" w:cs="Arial"/>
          <w:sz w:val="24"/>
          <w:szCs w:val="24"/>
        </w:rPr>
        <w:t>2</w:t>
      </w:r>
      <w:r w:rsidR="009F09FC" w:rsidRPr="00C842D3">
        <w:rPr>
          <w:rFonts w:ascii="Arial" w:hAnsi="Arial" w:cs="Arial"/>
          <w:sz w:val="24"/>
          <w:szCs w:val="24"/>
        </w:rPr>
        <w:t xml:space="preserve"> годы.</w:t>
      </w:r>
    </w:p>
    <w:p w:rsidR="00646B15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>Повышение уровня качества проживания граждан является необходимым условием для стабилизации</w:t>
      </w:r>
      <w:r w:rsidR="00646B15" w:rsidRPr="00C842D3">
        <w:rPr>
          <w:rFonts w:ascii="Arial" w:hAnsi="Arial" w:cs="Arial"/>
          <w:sz w:val="24"/>
          <w:szCs w:val="24"/>
        </w:rPr>
        <w:t xml:space="preserve"> и подъема экономики поселения.</w:t>
      </w:r>
    </w:p>
    <w:p w:rsidR="00646B15" w:rsidRPr="00C842D3" w:rsidRDefault="00646B15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>П</w:t>
      </w:r>
      <w:r w:rsidR="00D57BC1" w:rsidRPr="00C842D3">
        <w:rPr>
          <w:rFonts w:ascii="Arial" w:hAnsi="Arial" w:cs="Arial"/>
          <w:sz w:val="24"/>
          <w:szCs w:val="24"/>
        </w:rPr>
        <w:t>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</w:t>
      </w:r>
      <w:r w:rsidRPr="00C842D3">
        <w:rPr>
          <w:rFonts w:ascii="Arial" w:hAnsi="Arial" w:cs="Arial"/>
          <w:sz w:val="24"/>
          <w:szCs w:val="24"/>
        </w:rPr>
        <w:t>шение качества жизни населения.</w:t>
      </w:r>
    </w:p>
    <w:p w:rsidR="00646B15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</w:t>
      </w:r>
      <w:r w:rsidR="00646B15" w:rsidRPr="00C842D3">
        <w:rPr>
          <w:rFonts w:ascii="Arial" w:hAnsi="Arial" w:cs="Arial"/>
          <w:sz w:val="24"/>
          <w:szCs w:val="24"/>
        </w:rPr>
        <w:t>зноса продолжает увеличиваться.</w:t>
      </w:r>
    </w:p>
    <w:p w:rsidR="00646B15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>Финансово – экономические механизмы, обеспечивающие восстановление, ремонт существующих объектов благоустройства, недостаточно эффективны, так как решение проблем</w:t>
      </w:r>
      <w:r w:rsidR="00646B15" w:rsidRPr="00C842D3">
        <w:rPr>
          <w:rFonts w:ascii="Arial" w:hAnsi="Arial" w:cs="Arial"/>
          <w:sz w:val="24"/>
          <w:szCs w:val="24"/>
        </w:rPr>
        <w:t>ы требует комплексного подхода.</w:t>
      </w:r>
    </w:p>
    <w:p w:rsidR="00646B15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</w:t>
      </w:r>
      <w:r w:rsidR="00646B15" w:rsidRPr="00C842D3">
        <w:rPr>
          <w:rFonts w:ascii="Arial" w:hAnsi="Arial" w:cs="Arial"/>
          <w:sz w:val="24"/>
          <w:szCs w:val="24"/>
        </w:rPr>
        <w:t>ности.</w:t>
      </w:r>
    </w:p>
    <w:p w:rsidR="00D57BC1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 xml:space="preserve">Программа полностью соответствует приоритетам социально-экономического развития </w:t>
      </w:r>
      <w:r w:rsidR="00E05AB8" w:rsidRPr="00C842D3">
        <w:rPr>
          <w:rFonts w:ascii="Arial" w:hAnsi="Arial" w:cs="Arial"/>
          <w:sz w:val="24"/>
          <w:szCs w:val="24"/>
        </w:rPr>
        <w:t>муниципального образования Шварцевское</w:t>
      </w:r>
      <w:r w:rsidR="00C35978" w:rsidRPr="00C842D3">
        <w:rPr>
          <w:rFonts w:ascii="Arial" w:hAnsi="Arial" w:cs="Arial"/>
          <w:sz w:val="24"/>
          <w:szCs w:val="24"/>
        </w:rPr>
        <w:t xml:space="preserve"> </w:t>
      </w:r>
      <w:r w:rsidRPr="00C842D3">
        <w:rPr>
          <w:rFonts w:ascii="Arial" w:hAnsi="Arial" w:cs="Arial"/>
          <w:sz w:val="24"/>
          <w:szCs w:val="24"/>
        </w:rPr>
        <w:t>на среднесрочную перспективу. Реализация программы направлена на:</w:t>
      </w:r>
    </w:p>
    <w:p w:rsidR="00D57BC1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ab/>
        <w:t xml:space="preserve"> создание условий для улучшения качества жизни населения;</w:t>
      </w:r>
    </w:p>
    <w:p w:rsidR="00646B15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ab/>
      </w:r>
      <w:r w:rsidR="009F09FC" w:rsidRPr="00C842D3">
        <w:rPr>
          <w:rFonts w:ascii="Arial" w:hAnsi="Arial" w:cs="Arial"/>
          <w:sz w:val="24"/>
          <w:szCs w:val="24"/>
        </w:rPr>
        <w:t xml:space="preserve"> </w:t>
      </w:r>
      <w:r w:rsidRPr="00C842D3">
        <w:rPr>
          <w:rFonts w:ascii="Arial" w:hAnsi="Arial" w:cs="Arial"/>
          <w:sz w:val="24"/>
          <w:szCs w:val="24"/>
        </w:rPr>
        <w:t>осуществление мероприятий по обеспечению безопасности жизнедеятельности</w:t>
      </w:r>
      <w:r w:rsidR="00646B15" w:rsidRPr="00C842D3">
        <w:rPr>
          <w:rFonts w:ascii="Arial" w:hAnsi="Arial" w:cs="Arial"/>
          <w:sz w:val="24"/>
          <w:szCs w:val="24"/>
        </w:rPr>
        <w:t xml:space="preserve"> и сохранения окружающей среды.</w:t>
      </w:r>
    </w:p>
    <w:p w:rsidR="00D57BC1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>Одной из проблем благоустройства населенных пунктов является негативное отношение жителей к элементам благоустройства: приводятся в неудовлетворительное состояние детские площадки, разрушаются и разрисовываются фасады зданий, создаются несанкционированные свалки мусора.</w:t>
      </w:r>
    </w:p>
    <w:p w:rsidR="00D57BC1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D57BC1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ab/>
        <w:t>Решением данной проблемы является организация и ежегодное проведение конкурса «Лучший дом, двор».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D57BC1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ab/>
        <w:t>В течение 20</w:t>
      </w:r>
      <w:r w:rsidR="00D05D9D">
        <w:rPr>
          <w:rFonts w:ascii="Arial" w:hAnsi="Arial" w:cs="Arial"/>
          <w:sz w:val="24"/>
          <w:szCs w:val="24"/>
        </w:rPr>
        <w:t>20</w:t>
      </w:r>
      <w:r w:rsidRPr="00C842D3">
        <w:rPr>
          <w:rFonts w:ascii="Arial" w:hAnsi="Arial" w:cs="Arial"/>
          <w:sz w:val="24"/>
          <w:szCs w:val="24"/>
        </w:rPr>
        <w:t>-20</w:t>
      </w:r>
      <w:r w:rsidR="00C35978" w:rsidRPr="00C842D3">
        <w:rPr>
          <w:rFonts w:ascii="Arial" w:hAnsi="Arial" w:cs="Arial"/>
          <w:sz w:val="24"/>
          <w:szCs w:val="24"/>
        </w:rPr>
        <w:t>2</w:t>
      </w:r>
      <w:r w:rsidR="00DB003B" w:rsidRPr="00C842D3">
        <w:rPr>
          <w:rFonts w:ascii="Arial" w:hAnsi="Arial" w:cs="Arial"/>
          <w:sz w:val="24"/>
          <w:szCs w:val="24"/>
        </w:rPr>
        <w:t>1</w:t>
      </w:r>
      <w:r w:rsidRPr="00C842D3">
        <w:rPr>
          <w:rFonts w:ascii="Arial" w:hAnsi="Arial" w:cs="Arial"/>
          <w:sz w:val="24"/>
          <w:szCs w:val="24"/>
        </w:rPr>
        <w:t xml:space="preserve"> годов необходимо организовать и провести:</w:t>
      </w:r>
    </w:p>
    <w:p w:rsidR="00D57BC1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ab/>
        <w:t>смотры</w:t>
      </w:r>
      <w:r w:rsidR="00646B15" w:rsidRPr="00C842D3">
        <w:rPr>
          <w:rFonts w:ascii="Arial" w:hAnsi="Arial" w:cs="Arial"/>
          <w:sz w:val="24"/>
          <w:szCs w:val="24"/>
        </w:rPr>
        <w:t>-</w:t>
      </w:r>
      <w:r w:rsidRPr="00C842D3">
        <w:rPr>
          <w:rFonts w:ascii="Arial" w:hAnsi="Arial" w:cs="Arial"/>
          <w:sz w:val="24"/>
          <w:szCs w:val="24"/>
        </w:rPr>
        <w:t>конкурсы, направленные на благоустройство муниципального образования: «За лучшее проведение работ по благоустройству, санитарному содержанию прилегающих территорий» с привлечением предприятий, организаций и учреждений;</w:t>
      </w:r>
    </w:p>
    <w:p w:rsidR="00D57BC1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ab/>
        <w:t>различные конкурсы, направленные на озеленение дворов, улиц.</w:t>
      </w:r>
    </w:p>
    <w:p w:rsidR="00D57BC1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ab/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687A35" w:rsidRPr="00C842D3" w:rsidRDefault="00687A35" w:rsidP="00C842D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57BC1" w:rsidRPr="00C842D3" w:rsidRDefault="00D57BC1" w:rsidP="00C842D3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842D3">
        <w:rPr>
          <w:rFonts w:ascii="Arial" w:hAnsi="Arial" w:cs="Arial"/>
          <w:b/>
          <w:sz w:val="24"/>
          <w:szCs w:val="24"/>
        </w:rPr>
        <w:t>Цели и задачи пр</w:t>
      </w:r>
      <w:r w:rsidR="003D61F0" w:rsidRPr="00C842D3">
        <w:rPr>
          <w:rFonts w:ascii="Arial" w:hAnsi="Arial" w:cs="Arial"/>
          <w:b/>
          <w:sz w:val="24"/>
          <w:szCs w:val="24"/>
        </w:rPr>
        <w:t>ограммы</w:t>
      </w:r>
    </w:p>
    <w:p w:rsidR="00687A35" w:rsidRPr="00C842D3" w:rsidRDefault="00687A35" w:rsidP="00C842D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57BC1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ab/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</w:t>
      </w:r>
      <w:r w:rsidR="00C35978" w:rsidRPr="00C842D3">
        <w:rPr>
          <w:rFonts w:ascii="Arial" w:hAnsi="Arial" w:cs="Arial"/>
          <w:sz w:val="24"/>
          <w:szCs w:val="24"/>
        </w:rPr>
        <w:t>муниципального образования Шварцевское Киреевского района</w:t>
      </w:r>
      <w:r w:rsidRPr="00C842D3">
        <w:rPr>
          <w:rFonts w:ascii="Arial" w:hAnsi="Arial" w:cs="Arial"/>
          <w:sz w:val="24"/>
          <w:szCs w:val="24"/>
        </w:rPr>
        <w:t xml:space="preserve">, повышению комфортности граждан, озеленению территории поселения, улучшения экологической обстановки на территории сельского поселения, создание комфортной среды проживания на территории </w:t>
      </w:r>
      <w:r w:rsidR="00C35978" w:rsidRPr="00C842D3">
        <w:rPr>
          <w:rFonts w:ascii="Arial" w:hAnsi="Arial" w:cs="Arial"/>
          <w:sz w:val="24"/>
          <w:szCs w:val="24"/>
        </w:rPr>
        <w:t>муниципального образования Шварцевское Киреевского района</w:t>
      </w:r>
      <w:r w:rsidRPr="00C842D3">
        <w:rPr>
          <w:rFonts w:ascii="Arial" w:hAnsi="Arial" w:cs="Arial"/>
          <w:sz w:val="24"/>
          <w:szCs w:val="24"/>
        </w:rPr>
        <w:t>.</w:t>
      </w:r>
    </w:p>
    <w:p w:rsidR="00D57BC1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ab/>
        <w:t>Для достижения цели необходимо решить следующие задачи:</w:t>
      </w:r>
    </w:p>
    <w:p w:rsidR="00D57BC1" w:rsidRPr="00C842D3" w:rsidRDefault="00D57BC1" w:rsidP="00C842D3">
      <w:pPr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>организация благоустройства и озеленения территории поселения;</w:t>
      </w:r>
    </w:p>
    <w:p w:rsidR="00646B15" w:rsidRPr="00C842D3" w:rsidRDefault="00D57BC1" w:rsidP="00C842D3">
      <w:pPr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>приведение в качественное состояние элементов благоустройства населенных пунктов;</w:t>
      </w:r>
    </w:p>
    <w:p w:rsidR="00D57BC1" w:rsidRPr="00C842D3" w:rsidRDefault="00D57BC1" w:rsidP="00C842D3">
      <w:pPr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>привлечение жителей к участию в решении проблем благоустройства населенных пунктов;</w:t>
      </w:r>
    </w:p>
    <w:p w:rsidR="00D57BC1" w:rsidRPr="00C842D3" w:rsidRDefault="00D57BC1" w:rsidP="00C842D3">
      <w:pPr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>организации прочих мероприятий по благоустройству поселения, улучшения санитарно-эпидемиологического состояния территории;</w:t>
      </w:r>
    </w:p>
    <w:p w:rsidR="00D57BC1" w:rsidRPr="00C842D3" w:rsidRDefault="00D57BC1" w:rsidP="00C842D3">
      <w:pPr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>рациональное и эффективное использование средств местного бюджета;</w:t>
      </w:r>
    </w:p>
    <w:p w:rsidR="00D57BC1" w:rsidRPr="00C842D3" w:rsidRDefault="00D57BC1" w:rsidP="00C842D3">
      <w:pPr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 xml:space="preserve">организация взаимодействия между предприятиями, организациями и учреждениями при решении вопросов благоустройства </w:t>
      </w:r>
      <w:r w:rsidR="00C35978" w:rsidRPr="00C842D3">
        <w:rPr>
          <w:rFonts w:ascii="Arial" w:hAnsi="Arial" w:cs="Arial"/>
          <w:sz w:val="24"/>
          <w:szCs w:val="24"/>
        </w:rPr>
        <w:t>муниципального образования Шварцевское Киреевского района.</w:t>
      </w:r>
    </w:p>
    <w:p w:rsidR="00687A35" w:rsidRPr="00C842D3" w:rsidRDefault="00687A35" w:rsidP="00C842D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57BC1" w:rsidRPr="00C842D3" w:rsidRDefault="00D57BC1" w:rsidP="00C842D3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842D3">
        <w:rPr>
          <w:rFonts w:ascii="Arial" w:hAnsi="Arial" w:cs="Arial"/>
          <w:b/>
          <w:sz w:val="24"/>
          <w:szCs w:val="24"/>
        </w:rPr>
        <w:t>Срок реализации Программы и источники финансирования</w:t>
      </w:r>
    </w:p>
    <w:p w:rsidR="00687A35" w:rsidRPr="00C842D3" w:rsidRDefault="00687A35" w:rsidP="00C842D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B003B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>Реализация Программы рассчитана на 20</w:t>
      </w:r>
      <w:r w:rsidR="00D05D9D">
        <w:rPr>
          <w:rFonts w:ascii="Arial" w:hAnsi="Arial" w:cs="Arial"/>
          <w:sz w:val="24"/>
          <w:szCs w:val="24"/>
        </w:rPr>
        <w:t>20</w:t>
      </w:r>
      <w:r w:rsidR="00DB003B" w:rsidRPr="00C842D3">
        <w:rPr>
          <w:rFonts w:ascii="Arial" w:hAnsi="Arial" w:cs="Arial"/>
          <w:sz w:val="24"/>
          <w:szCs w:val="24"/>
        </w:rPr>
        <w:t xml:space="preserve"> и плановые 202</w:t>
      </w:r>
      <w:r w:rsidR="00D05D9D">
        <w:rPr>
          <w:rFonts w:ascii="Arial" w:hAnsi="Arial" w:cs="Arial"/>
          <w:sz w:val="24"/>
          <w:szCs w:val="24"/>
        </w:rPr>
        <w:t>1</w:t>
      </w:r>
      <w:r w:rsidR="00DB003B" w:rsidRPr="00C842D3">
        <w:rPr>
          <w:rFonts w:ascii="Arial" w:hAnsi="Arial" w:cs="Arial"/>
          <w:sz w:val="24"/>
          <w:szCs w:val="24"/>
        </w:rPr>
        <w:t>-202</w:t>
      </w:r>
      <w:r w:rsidR="00D05D9D">
        <w:rPr>
          <w:rFonts w:ascii="Arial" w:hAnsi="Arial" w:cs="Arial"/>
          <w:sz w:val="24"/>
          <w:szCs w:val="24"/>
        </w:rPr>
        <w:t>2</w:t>
      </w:r>
      <w:r w:rsidR="00646B15" w:rsidRPr="00C842D3">
        <w:rPr>
          <w:rFonts w:ascii="Arial" w:hAnsi="Arial" w:cs="Arial"/>
          <w:sz w:val="24"/>
          <w:szCs w:val="24"/>
        </w:rPr>
        <w:t xml:space="preserve"> годы. </w:t>
      </w:r>
      <w:r w:rsidRPr="00C842D3">
        <w:rPr>
          <w:rFonts w:ascii="Arial" w:hAnsi="Arial" w:cs="Arial"/>
          <w:sz w:val="24"/>
          <w:szCs w:val="24"/>
        </w:rPr>
        <w:t xml:space="preserve">Источником финансирования Программы являются средства бюджета </w:t>
      </w:r>
      <w:r w:rsidR="00E05AB8" w:rsidRPr="00C842D3">
        <w:rPr>
          <w:rFonts w:ascii="Arial" w:hAnsi="Arial" w:cs="Arial"/>
          <w:sz w:val="24"/>
          <w:szCs w:val="24"/>
        </w:rPr>
        <w:t>муниципального образования Шварцевское</w:t>
      </w:r>
      <w:r w:rsidR="00C35978" w:rsidRPr="00C842D3">
        <w:rPr>
          <w:rFonts w:ascii="Arial" w:hAnsi="Arial" w:cs="Arial"/>
          <w:sz w:val="24"/>
          <w:szCs w:val="24"/>
        </w:rPr>
        <w:t xml:space="preserve"> Киреевского </w:t>
      </w:r>
      <w:r w:rsidRPr="00C842D3">
        <w:rPr>
          <w:rFonts w:ascii="Arial" w:hAnsi="Arial" w:cs="Arial"/>
          <w:sz w:val="24"/>
          <w:szCs w:val="24"/>
        </w:rPr>
        <w:t>района.</w:t>
      </w:r>
      <w:r w:rsidR="00646B15" w:rsidRPr="00C842D3">
        <w:rPr>
          <w:rFonts w:ascii="Arial" w:hAnsi="Arial" w:cs="Arial"/>
          <w:sz w:val="24"/>
          <w:szCs w:val="24"/>
        </w:rPr>
        <w:t xml:space="preserve"> </w:t>
      </w:r>
      <w:r w:rsidR="00DB003B" w:rsidRPr="00C842D3">
        <w:rPr>
          <w:rFonts w:ascii="Arial" w:hAnsi="Arial" w:cs="Arial"/>
          <w:sz w:val="24"/>
          <w:szCs w:val="24"/>
        </w:rPr>
        <w:t xml:space="preserve">Общий объем финансирования за счет средств местного бюджета составляет </w:t>
      </w:r>
      <w:r w:rsidR="00334481">
        <w:rPr>
          <w:rFonts w:ascii="Arial" w:hAnsi="Arial" w:cs="Arial"/>
          <w:sz w:val="24"/>
          <w:szCs w:val="24"/>
        </w:rPr>
        <w:t>5145,0</w:t>
      </w:r>
      <w:r w:rsidR="00DB003B" w:rsidRPr="00C842D3">
        <w:rPr>
          <w:rFonts w:ascii="Arial" w:hAnsi="Arial" w:cs="Arial"/>
          <w:sz w:val="24"/>
          <w:szCs w:val="24"/>
        </w:rPr>
        <w:t xml:space="preserve"> тыс. рублей, в том числе:</w:t>
      </w:r>
    </w:p>
    <w:p w:rsidR="00DB003B" w:rsidRPr="00C842D3" w:rsidRDefault="00DB003B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>на 20</w:t>
      </w:r>
      <w:r w:rsidR="000E233B">
        <w:rPr>
          <w:rFonts w:ascii="Arial" w:hAnsi="Arial" w:cs="Arial"/>
          <w:sz w:val="24"/>
          <w:szCs w:val="24"/>
        </w:rPr>
        <w:t>20</w:t>
      </w:r>
      <w:r w:rsidRPr="00C842D3">
        <w:rPr>
          <w:rFonts w:ascii="Arial" w:hAnsi="Arial" w:cs="Arial"/>
          <w:sz w:val="24"/>
          <w:szCs w:val="24"/>
        </w:rPr>
        <w:t xml:space="preserve"> год – 1 </w:t>
      </w:r>
      <w:r w:rsidR="000E233B">
        <w:rPr>
          <w:rFonts w:ascii="Arial" w:hAnsi="Arial" w:cs="Arial"/>
          <w:sz w:val="24"/>
          <w:szCs w:val="24"/>
        </w:rPr>
        <w:t>715</w:t>
      </w:r>
      <w:r w:rsidRPr="00C842D3">
        <w:rPr>
          <w:rFonts w:ascii="Arial" w:hAnsi="Arial" w:cs="Arial"/>
          <w:sz w:val="24"/>
          <w:szCs w:val="24"/>
        </w:rPr>
        <w:t>,0 тыс. рублей;</w:t>
      </w:r>
    </w:p>
    <w:p w:rsidR="00DB003B" w:rsidRPr="00C842D3" w:rsidRDefault="00DB003B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>на 202</w:t>
      </w:r>
      <w:r w:rsidR="000E233B">
        <w:rPr>
          <w:rFonts w:ascii="Arial" w:hAnsi="Arial" w:cs="Arial"/>
          <w:sz w:val="24"/>
          <w:szCs w:val="24"/>
        </w:rPr>
        <w:t>1</w:t>
      </w:r>
      <w:r w:rsidRPr="00C842D3">
        <w:rPr>
          <w:rFonts w:ascii="Arial" w:hAnsi="Arial" w:cs="Arial"/>
          <w:sz w:val="24"/>
          <w:szCs w:val="24"/>
        </w:rPr>
        <w:t xml:space="preserve"> год – 1 </w:t>
      </w:r>
      <w:r w:rsidR="000E233B">
        <w:rPr>
          <w:rFonts w:ascii="Arial" w:hAnsi="Arial" w:cs="Arial"/>
          <w:sz w:val="24"/>
          <w:szCs w:val="24"/>
        </w:rPr>
        <w:t>715</w:t>
      </w:r>
      <w:r w:rsidRPr="00C842D3">
        <w:rPr>
          <w:rFonts w:ascii="Arial" w:hAnsi="Arial" w:cs="Arial"/>
          <w:sz w:val="24"/>
          <w:szCs w:val="24"/>
        </w:rPr>
        <w:t>,0 тыс. рублей;</w:t>
      </w:r>
    </w:p>
    <w:p w:rsidR="00646B15" w:rsidRPr="00C842D3" w:rsidRDefault="00DB003B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>на 202</w:t>
      </w:r>
      <w:r w:rsidR="000E233B">
        <w:rPr>
          <w:rFonts w:ascii="Arial" w:hAnsi="Arial" w:cs="Arial"/>
          <w:sz w:val="24"/>
          <w:szCs w:val="24"/>
        </w:rPr>
        <w:t>2 год – 1 715</w:t>
      </w:r>
      <w:r w:rsidRPr="00C842D3">
        <w:rPr>
          <w:rFonts w:ascii="Arial" w:hAnsi="Arial" w:cs="Arial"/>
          <w:sz w:val="24"/>
          <w:szCs w:val="24"/>
        </w:rPr>
        <w:t>,0 тыс. рублей</w:t>
      </w:r>
      <w:r w:rsidR="00646B15" w:rsidRPr="00C842D3">
        <w:rPr>
          <w:rFonts w:ascii="Arial" w:hAnsi="Arial" w:cs="Arial"/>
          <w:sz w:val="24"/>
          <w:szCs w:val="24"/>
        </w:rPr>
        <w:t>.</w:t>
      </w:r>
    </w:p>
    <w:p w:rsidR="00D57BC1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 xml:space="preserve">Объемы финансирования Программы по мероприятиям и годам подлежат уточнению при формировании бюджета </w:t>
      </w:r>
      <w:r w:rsidR="00E05AB8" w:rsidRPr="00C842D3">
        <w:rPr>
          <w:rFonts w:ascii="Arial" w:hAnsi="Arial" w:cs="Arial"/>
          <w:sz w:val="24"/>
          <w:szCs w:val="24"/>
        </w:rPr>
        <w:t>муниципального образования Шварцевское</w:t>
      </w:r>
      <w:r w:rsidR="004E72B7" w:rsidRPr="00C842D3">
        <w:rPr>
          <w:rFonts w:ascii="Arial" w:hAnsi="Arial" w:cs="Arial"/>
          <w:sz w:val="24"/>
          <w:szCs w:val="24"/>
        </w:rPr>
        <w:t xml:space="preserve"> </w:t>
      </w:r>
      <w:r w:rsidRPr="00C842D3">
        <w:rPr>
          <w:rFonts w:ascii="Arial" w:hAnsi="Arial" w:cs="Arial"/>
          <w:sz w:val="24"/>
          <w:szCs w:val="24"/>
        </w:rPr>
        <w:t>на соответствующий финансовый год.</w:t>
      </w:r>
    </w:p>
    <w:p w:rsidR="00803048" w:rsidRPr="00C842D3" w:rsidRDefault="00803048" w:rsidP="00C842D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57BC1" w:rsidRPr="00C842D3" w:rsidRDefault="00D57BC1" w:rsidP="00C842D3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842D3">
        <w:rPr>
          <w:rFonts w:ascii="Arial" w:hAnsi="Arial" w:cs="Arial"/>
          <w:b/>
          <w:sz w:val="24"/>
          <w:szCs w:val="24"/>
        </w:rPr>
        <w:t>Мероприятия, предусмотренные Программой</w:t>
      </w:r>
    </w:p>
    <w:p w:rsidR="00687A35" w:rsidRPr="00C842D3" w:rsidRDefault="00687A35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57BC1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 xml:space="preserve">Для обеспечения Программы благоустройства территории </w:t>
      </w:r>
      <w:r w:rsidR="00E05AB8" w:rsidRPr="00C842D3">
        <w:rPr>
          <w:rFonts w:ascii="Arial" w:hAnsi="Arial" w:cs="Arial"/>
          <w:sz w:val="24"/>
          <w:szCs w:val="24"/>
        </w:rPr>
        <w:t>муниципального образования Шварцевское</w:t>
      </w:r>
      <w:r w:rsidR="004E72B7" w:rsidRPr="00C842D3">
        <w:rPr>
          <w:rFonts w:ascii="Arial" w:hAnsi="Arial" w:cs="Arial"/>
          <w:sz w:val="24"/>
          <w:szCs w:val="24"/>
        </w:rPr>
        <w:t xml:space="preserve"> </w:t>
      </w:r>
      <w:r w:rsidRPr="00C842D3">
        <w:rPr>
          <w:rFonts w:ascii="Arial" w:hAnsi="Arial" w:cs="Arial"/>
          <w:sz w:val="24"/>
          <w:szCs w:val="24"/>
        </w:rPr>
        <w:t>регулярно проводить следующие работы:</w:t>
      </w:r>
    </w:p>
    <w:p w:rsidR="00D57BC1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ab/>
        <w:t>- мероприятия по реконструкции существующих и установке новых детских площадок;</w:t>
      </w:r>
    </w:p>
    <w:p w:rsidR="00D57BC1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ab/>
        <w:t>- мероприятия по ремонту мусорных контейнеров для сбора твердых бытовых отходов;</w:t>
      </w:r>
    </w:p>
    <w:p w:rsidR="00D57BC1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ab/>
        <w:t>- мероприятия по удалению сухостойных, больных и аварийных деревьев;</w:t>
      </w:r>
    </w:p>
    <w:p w:rsidR="00D57BC1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ab/>
        <w:t>- мероприятия по ликвидации несанкционированных свалок;</w:t>
      </w:r>
    </w:p>
    <w:p w:rsidR="00D57BC1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ab/>
        <w:t>- мероприятия по содержанию и ремонту памятника воинам, погибшим в годы Великой Отечественной войны;</w:t>
      </w:r>
    </w:p>
    <w:p w:rsidR="00D57BC1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ab/>
        <w:t>- мероприятия по санитарной очистке территории;</w:t>
      </w:r>
    </w:p>
    <w:p w:rsidR="00D57BC1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ab/>
        <w:t>- мероприятия по скашиванию травы в летний период;</w:t>
      </w:r>
    </w:p>
    <w:p w:rsidR="00D57BC1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ab/>
        <w:t>- мероприятия по озеленению (посадка цветов, кустарников, деревьев).</w:t>
      </w:r>
    </w:p>
    <w:p w:rsidR="00D57BC1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ab/>
        <w:t>- регулярное проведение мероприятий с участием работников администрации</w:t>
      </w:r>
      <w:r w:rsidR="00E05AB8" w:rsidRPr="00C842D3">
        <w:rPr>
          <w:rFonts w:ascii="Arial" w:hAnsi="Arial" w:cs="Arial"/>
          <w:sz w:val="24"/>
          <w:szCs w:val="24"/>
        </w:rPr>
        <w:t xml:space="preserve"> </w:t>
      </w:r>
      <w:r w:rsidRPr="00C842D3">
        <w:rPr>
          <w:rFonts w:ascii="Arial" w:hAnsi="Arial" w:cs="Arial"/>
          <w:sz w:val="24"/>
          <w:szCs w:val="24"/>
        </w:rPr>
        <w:t>по проверке санитарного состояния территории поселения;</w:t>
      </w:r>
    </w:p>
    <w:p w:rsidR="00D57BC1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ab/>
        <w:t>- мероприятия по организации наружного освещения на территории сельского поселения;</w:t>
      </w:r>
    </w:p>
    <w:p w:rsidR="00D57BC1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ab/>
        <w:t>- проведение субботников и месячников по благоустройству с привлечением работников всех организаций и предприятий, расположенных на территории сельского поселения.</w:t>
      </w:r>
    </w:p>
    <w:p w:rsidR="00687A35" w:rsidRPr="00C842D3" w:rsidRDefault="00687A35" w:rsidP="00C842D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57BC1" w:rsidRPr="00C842D3" w:rsidRDefault="00D57BC1" w:rsidP="00C842D3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842D3">
        <w:rPr>
          <w:rFonts w:ascii="Arial" w:hAnsi="Arial" w:cs="Arial"/>
          <w:b/>
          <w:sz w:val="24"/>
          <w:szCs w:val="24"/>
        </w:rPr>
        <w:t>Перечень программных мероприятий</w:t>
      </w:r>
    </w:p>
    <w:p w:rsidR="00687A35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ab/>
      </w:r>
    </w:p>
    <w:p w:rsidR="00D57BC1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>Перечень программных мероприятий, сроки их реализации, информация о необходимых ресурсах приведены в следующей таблице:</w:t>
      </w:r>
    </w:p>
    <w:p w:rsidR="00CE7E38" w:rsidRDefault="00CE7E38" w:rsidP="003D61F0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50"/>
        <w:gridCol w:w="2465"/>
        <w:gridCol w:w="1681"/>
        <w:gridCol w:w="1679"/>
        <w:gridCol w:w="1518"/>
        <w:gridCol w:w="1518"/>
      </w:tblGrid>
      <w:tr w:rsidR="00CE7E38" w:rsidRPr="000A7709" w:rsidTr="00AF10AB"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>№ пп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334481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>Затраты на 20</w:t>
            </w:r>
            <w:r w:rsidR="00334481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Pr="00C842D3">
              <w:rPr>
                <w:rFonts w:ascii="Arial" w:hAnsi="Arial" w:cs="Arial"/>
                <w:b/>
                <w:sz w:val="24"/>
                <w:szCs w:val="24"/>
              </w:rPr>
              <w:t>г. (тыс.руб.)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334481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>Затраты на 202</w:t>
            </w:r>
            <w:r w:rsidR="0033448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C842D3">
              <w:rPr>
                <w:rFonts w:ascii="Arial" w:hAnsi="Arial" w:cs="Arial"/>
                <w:b/>
                <w:sz w:val="24"/>
                <w:szCs w:val="24"/>
              </w:rPr>
              <w:t>г. (тыс.руб.)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334481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>Затраты на 202</w:t>
            </w:r>
            <w:r w:rsidR="0033448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C842D3">
              <w:rPr>
                <w:rFonts w:ascii="Arial" w:hAnsi="Arial" w:cs="Arial"/>
                <w:b/>
                <w:sz w:val="24"/>
                <w:szCs w:val="24"/>
              </w:rPr>
              <w:t>г. (тыс.руб.)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 xml:space="preserve">Итого </w:t>
            </w:r>
            <w:r w:rsidR="00655237" w:rsidRPr="00C842D3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C842D3">
              <w:rPr>
                <w:rFonts w:ascii="Arial" w:hAnsi="Arial" w:cs="Arial"/>
                <w:b/>
                <w:sz w:val="24"/>
                <w:szCs w:val="24"/>
              </w:rPr>
              <w:t>тыс. руб.</w:t>
            </w:r>
            <w:r w:rsidR="00655237" w:rsidRPr="00C842D3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CE7E38" w:rsidRPr="000A7709" w:rsidTr="00AF10AB"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E38" w:rsidRPr="00C842D3" w:rsidRDefault="00CE7E38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Содержание и приобретение детских и спортивных    площадок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5</w:t>
            </w:r>
            <w:r w:rsidR="00334481">
              <w:rPr>
                <w:rFonts w:ascii="Arial" w:hAnsi="Arial" w:cs="Arial"/>
                <w:sz w:val="24"/>
                <w:szCs w:val="24"/>
              </w:rPr>
              <w:t>0</w:t>
            </w:r>
            <w:r w:rsidRPr="00C842D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5</w:t>
            </w:r>
            <w:r w:rsidR="00334481">
              <w:rPr>
                <w:rFonts w:ascii="Arial" w:hAnsi="Arial" w:cs="Arial"/>
                <w:sz w:val="24"/>
                <w:szCs w:val="24"/>
              </w:rPr>
              <w:t>0</w:t>
            </w:r>
            <w:r w:rsidRPr="00C842D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5</w:t>
            </w:r>
            <w:r w:rsidR="00334481">
              <w:rPr>
                <w:rFonts w:ascii="Arial" w:hAnsi="Arial" w:cs="Arial"/>
                <w:sz w:val="24"/>
                <w:szCs w:val="24"/>
              </w:rPr>
              <w:t>0</w:t>
            </w:r>
            <w:r w:rsidRPr="00C842D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15</w:t>
            </w:r>
            <w:r w:rsidR="00334481">
              <w:rPr>
                <w:rFonts w:ascii="Arial" w:hAnsi="Arial" w:cs="Arial"/>
                <w:sz w:val="24"/>
                <w:szCs w:val="24"/>
              </w:rPr>
              <w:t>0</w:t>
            </w:r>
            <w:r w:rsidRPr="00C842D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E7E38" w:rsidRPr="000A7709" w:rsidTr="00AF10AB"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E38" w:rsidRPr="00C842D3" w:rsidRDefault="00CE7E38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Ремонт и приобретение контейнерных площадок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</w:tr>
      <w:tr w:rsidR="00CE7E38" w:rsidRPr="000A7709" w:rsidTr="00AF10AB"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E38" w:rsidRPr="00C842D3" w:rsidRDefault="00CE7E38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Ремонт памятника участником ВОВ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334481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1</w:t>
            </w:r>
            <w:r w:rsidR="00334481">
              <w:rPr>
                <w:rFonts w:ascii="Arial" w:hAnsi="Arial" w:cs="Arial"/>
                <w:sz w:val="24"/>
                <w:szCs w:val="24"/>
              </w:rPr>
              <w:t>5</w:t>
            </w:r>
            <w:r w:rsidRPr="00C842D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1</w:t>
            </w:r>
            <w:r w:rsidR="00334481">
              <w:rPr>
                <w:rFonts w:ascii="Arial" w:hAnsi="Arial" w:cs="Arial"/>
                <w:sz w:val="24"/>
                <w:szCs w:val="24"/>
              </w:rPr>
              <w:t>5</w:t>
            </w:r>
            <w:r w:rsidRPr="00C842D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334481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1</w:t>
            </w:r>
            <w:r w:rsidR="00334481">
              <w:rPr>
                <w:rFonts w:ascii="Arial" w:hAnsi="Arial" w:cs="Arial"/>
                <w:sz w:val="24"/>
                <w:szCs w:val="24"/>
              </w:rPr>
              <w:t>5</w:t>
            </w:r>
            <w:r w:rsidRPr="00C842D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334481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  <w:r w:rsidR="00CE7E38" w:rsidRPr="00C842D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E7E38" w:rsidRPr="000A7709" w:rsidTr="00AF10AB">
        <w:trPr>
          <w:trHeight w:val="579"/>
        </w:trPr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E38" w:rsidRPr="00C842D3" w:rsidRDefault="00CE7E38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Опиловка деревьев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334481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E7E38" w:rsidRPr="00C842D3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334481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E7E38" w:rsidRPr="00C842D3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334481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E7E38" w:rsidRPr="00C842D3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334481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CE7E38" w:rsidRPr="00C842D3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CE7E38" w:rsidRPr="000A7709" w:rsidTr="00AF10AB"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E38" w:rsidRPr="00C842D3" w:rsidRDefault="00CE7E38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Ликвидация стихийных свалок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</w:tr>
      <w:tr w:rsidR="00CE7E38" w:rsidRPr="000A7709" w:rsidTr="00AF10AB"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E38" w:rsidRPr="00C842D3" w:rsidRDefault="00CE7E38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Вывоз мусора с мест общего пользования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</w:tr>
      <w:tr w:rsidR="00CE7E38" w:rsidRPr="000A7709" w:rsidTr="00AF10AB"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E38" w:rsidRPr="00C842D3" w:rsidRDefault="00CE7E38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Мероприятия по скашиванию травы в летний период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334481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CE7E38" w:rsidRPr="00C842D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334481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CE7E38" w:rsidRPr="00C842D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334481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CE7E38" w:rsidRPr="00C842D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334481" w:rsidP="00334481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="00CE7E38" w:rsidRPr="00C842D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E7E38" w:rsidRPr="000A7709" w:rsidTr="00AF10AB"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E38" w:rsidRPr="00C842D3" w:rsidRDefault="00CE7E38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Содержание фонарей уличного освещения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334481" w:rsidP="00334481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="00CE7E38" w:rsidRPr="00C842D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334481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="00CE7E38" w:rsidRPr="00C842D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334481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="00CE7E38" w:rsidRPr="00C842D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334481" w:rsidP="00334481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  <w:r w:rsidR="00CE7E38" w:rsidRPr="00C842D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E7E38" w:rsidRPr="000A7709" w:rsidTr="00AF10AB"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E38" w:rsidRPr="00C842D3" w:rsidRDefault="00CE7E38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Озеленение территории поселения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</w:tr>
      <w:tr w:rsidR="00CE7E38" w:rsidRPr="000A7709" w:rsidTr="00AF10AB"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E38" w:rsidRPr="00C842D3" w:rsidRDefault="00CE7E38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Проведение субботников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6,00</w:t>
            </w:r>
          </w:p>
        </w:tc>
      </w:tr>
      <w:tr w:rsidR="00CE7E38" w:rsidRPr="000A7709" w:rsidTr="00AF10AB"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E38" w:rsidRPr="00C842D3" w:rsidRDefault="00CE7E38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Проведение конкурса (лучший дом, двор)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3,00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3,00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3,00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9,00</w:t>
            </w:r>
          </w:p>
        </w:tc>
      </w:tr>
      <w:tr w:rsidR="00CE7E38" w:rsidRPr="000A7709" w:rsidTr="00AF10AB"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E38" w:rsidRPr="00C842D3" w:rsidRDefault="00CE7E38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Бактериальная обработка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AF10AB">
            <w:pPr>
              <w:spacing w:before="20" w:after="0" w:line="240" w:lineRule="auto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</w:tr>
      <w:tr w:rsidR="00CE7E38" w:rsidRPr="000A7709" w:rsidTr="00AF10AB"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E38" w:rsidRPr="00C842D3" w:rsidRDefault="00CE7E38" w:rsidP="003D61F0">
            <w:pPr>
              <w:spacing w:before="20" w:after="0" w:line="240" w:lineRule="auto"/>
              <w:ind w:left="56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E38" w:rsidRPr="00C842D3" w:rsidRDefault="00CE7E38" w:rsidP="003D61F0">
            <w:pPr>
              <w:spacing w:before="20" w:after="0" w:line="240" w:lineRule="auto"/>
              <w:ind w:left="567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334481">
            <w:pPr>
              <w:spacing w:before="20" w:after="0" w:line="240" w:lineRule="auto"/>
              <w:ind w:left="567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34481">
              <w:rPr>
                <w:rFonts w:ascii="Arial" w:hAnsi="Arial" w:cs="Arial"/>
                <w:b/>
                <w:sz w:val="24"/>
                <w:szCs w:val="24"/>
              </w:rPr>
              <w:t>715</w:t>
            </w:r>
            <w:r w:rsidRPr="00C842D3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CE7E38" w:rsidP="00334481">
            <w:pPr>
              <w:spacing w:before="20" w:after="0" w:line="240" w:lineRule="auto"/>
              <w:ind w:left="567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34481">
              <w:rPr>
                <w:rFonts w:ascii="Arial" w:hAnsi="Arial" w:cs="Arial"/>
                <w:b/>
                <w:sz w:val="24"/>
                <w:szCs w:val="24"/>
              </w:rPr>
              <w:t>715</w:t>
            </w:r>
            <w:r w:rsidRPr="00C842D3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334481" w:rsidP="003D61F0">
            <w:pPr>
              <w:spacing w:before="20" w:after="0" w:line="240" w:lineRule="auto"/>
              <w:ind w:left="56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171</w:t>
            </w:r>
            <w:r w:rsidR="00CE7E38" w:rsidRPr="00C842D3">
              <w:rPr>
                <w:rFonts w:ascii="Arial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38" w:rsidRPr="00C842D3" w:rsidRDefault="00334481" w:rsidP="003D61F0">
            <w:pPr>
              <w:spacing w:before="20" w:after="0" w:line="240" w:lineRule="auto"/>
              <w:ind w:left="56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5145,0</w:t>
            </w:r>
          </w:p>
        </w:tc>
      </w:tr>
    </w:tbl>
    <w:p w:rsidR="00CE7E38" w:rsidRDefault="00CE7E38" w:rsidP="003D61F0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4E02E2" w:rsidRPr="00C842D3" w:rsidRDefault="004E02E2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>Подпрограмма 1</w:t>
      </w:r>
    </w:p>
    <w:p w:rsidR="004E02E2" w:rsidRPr="00C842D3" w:rsidRDefault="00EE452D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>С</w:t>
      </w:r>
      <w:r w:rsidR="004E02E2" w:rsidRPr="00C842D3">
        <w:rPr>
          <w:rFonts w:ascii="Arial" w:hAnsi="Arial" w:cs="Arial"/>
          <w:sz w:val="24"/>
          <w:szCs w:val="24"/>
        </w:rPr>
        <w:t>одержание и ремонт объектов инфраструктуры муниципального образования Шварцевское Киреевского района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17"/>
        <w:gridCol w:w="2613"/>
        <w:gridCol w:w="1628"/>
        <w:gridCol w:w="1841"/>
        <w:gridCol w:w="1394"/>
        <w:gridCol w:w="1518"/>
      </w:tblGrid>
      <w:tr w:rsidR="003D61F0" w:rsidRPr="00F47E2D" w:rsidTr="003D20A0">
        <w:trPr>
          <w:trHeight w:val="1100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0DA" w:rsidRPr="00C842D3" w:rsidRDefault="00CD20DA" w:rsidP="003D20A0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>№ пп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0DA" w:rsidRPr="00C842D3" w:rsidRDefault="00CD20DA" w:rsidP="003D20A0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0DA" w:rsidRPr="00C842D3" w:rsidRDefault="00CD20DA" w:rsidP="00334481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>Затраты на 20</w:t>
            </w:r>
            <w:r w:rsidR="00334481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Pr="00C842D3">
              <w:rPr>
                <w:rFonts w:ascii="Arial" w:hAnsi="Arial" w:cs="Arial"/>
                <w:b/>
                <w:sz w:val="24"/>
                <w:szCs w:val="24"/>
              </w:rPr>
              <w:t>г. (тыс.руб.)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DA" w:rsidRPr="00C842D3" w:rsidRDefault="00CD20DA" w:rsidP="00334481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>Затраты на 202</w:t>
            </w:r>
            <w:r w:rsidR="0033448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C842D3">
              <w:rPr>
                <w:rFonts w:ascii="Arial" w:hAnsi="Arial" w:cs="Arial"/>
                <w:b/>
                <w:sz w:val="24"/>
                <w:szCs w:val="24"/>
              </w:rPr>
              <w:t>г. (тыс.руб.)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DA" w:rsidRPr="00C842D3" w:rsidRDefault="00DF128F" w:rsidP="00334481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>Затраты на 202</w:t>
            </w:r>
            <w:r w:rsidR="0033448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CD20DA" w:rsidRPr="00C842D3">
              <w:rPr>
                <w:rFonts w:ascii="Arial" w:hAnsi="Arial" w:cs="Arial"/>
                <w:b/>
                <w:sz w:val="24"/>
                <w:szCs w:val="24"/>
              </w:rPr>
              <w:t>г. (тыс.руб.)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DA" w:rsidRPr="00C842D3" w:rsidRDefault="00CD20DA" w:rsidP="003D20A0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 xml:space="preserve">Итого </w:t>
            </w:r>
            <w:r w:rsidR="00655237" w:rsidRPr="00C842D3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C842D3">
              <w:rPr>
                <w:rFonts w:ascii="Arial" w:hAnsi="Arial" w:cs="Arial"/>
                <w:b/>
                <w:sz w:val="24"/>
                <w:szCs w:val="24"/>
              </w:rPr>
              <w:t>тыс. руб.</w:t>
            </w:r>
            <w:r w:rsidR="00655237" w:rsidRPr="00C842D3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4F7EE4" w:rsidRPr="000A7709" w:rsidTr="00AF0BC0">
        <w:tblPrEx>
          <w:jc w:val="center"/>
        </w:tblPrEx>
        <w:trPr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EE4" w:rsidRPr="00C842D3" w:rsidRDefault="004F7EE4" w:rsidP="003D20A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EE4" w:rsidRPr="00C842D3" w:rsidRDefault="004F7EE4" w:rsidP="003D20A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Содержание и приобретение детских и спортивных    площадок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5</w:t>
            </w:r>
            <w:r w:rsidR="00334481">
              <w:rPr>
                <w:rFonts w:ascii="Arial" w:hAnsi="Arial" w:cs="Arial"/>
                <w:sz w:val="24"/>
                <w:szCs w:val="24"/>
              </w:rPr>
              <w:t>0</w:t>
            </w:r>
            <w:r w:rsidRPr="00C842D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5</w:t>
            </w:r>
            <w:r w:rsidR="00334481">
              <w:rPr>
                <w:rFonts w:ascii="Arial" w:hAnsi="Arial" w:cs="Arial"/>
                <w:sz w:val="24"/>
                <w:szCs w:val="24"/>
              </w:rPr>
              <w:t>0</w:t>
            </w:r>
            <w:r w:rsidRPr="00C842D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5</w:t>
            </w:r>
            <w:r w:rsidR="00334481">
              <w:rPr>
                <w:rFonts w:ascii="Arial" w:hAnsi="Arial" w:cs="Arial"/>
                <w:sz w:val="24"/>
                <w:szCs w:val="24"/>
              </w:rPr>
              <w:t>0</w:t>
            </w:r>
            <w:r w:rsidRPr="00C842D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15</w:t>
            </w:r>
            <w:r w:rsidR="00334481">
              <w:rPr>
                <w:rFonts w:ascii="Arial" w:hAnsi="Arial" w:cs="Arial"/>
                <w:sz w:val="24"/>
                <w:szCs w:val="24"/>
              </w:rPr>
              <w:t>0</w:t>
            </w:r>
            <w:r w:rsidRPr="00C842D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F7EE4" w:rsidRPr="000A7709" w:rsidTr="00AF0BC0">
        <w:tblPrEx>
          <w:jc w:val="center"/>
        </w:tblPrEx>
        <w:trPr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EE4" w:rsidRPr="00C842D3" w:rsidRDefault="004F7EE4" w:rsidP="003D20A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EE4" w:rsidRPr="00C842D3" w:rsidRDefault="004F7EE4" w:rsidP="003D20A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Ремонт и приобретение контейнерных площадок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</w:tr>
      <w:tr w:rsidR="004F7EE4" w:rsidRPr="000A7709" w:rsidTr="00AF0BC0">
        <w:tblPrEx>
          <w:jc w:val="center"/>
        </w:tblPrEx>
        <w:trPr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EE4" w:rsidRPr="00C842D3" w:rsidRDefault="004F7EE4" w:rsidP="003D20A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EE4" w:rsidRPr="00C842D3" w:rsidRDefault="004F7EE4" w:rsidP="003D20A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Ремонт памятника участником ВОВ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34481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1</w:t>
            </w:r>
            <w:r w:rsidR="00334481">
              <w:rPr>
                <w:rFonts w:ascii="Arial" w:hAnsi="Arial" w:cs="Arial"/>
                <w:sz w:val="24"/>
                <w:szCs w:val="24"/>
              </w:rPr>
              <w:t>5</w:t>
            </w:r>
            <w:r w:rsidRPr="00C842D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34481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1</w:t>
            </w:r>
            <w:r w:rsidR="00334481">
              <w:rPr>
                <w:rFonts w:ascii="Arial" w:hAnsi="Arial" w:cs="Arial"/>
                <w:sz w:val="24"/>
                <w:szCs w:val="24"/>
              </w:rPr>
              <w:t>5</w:t>
            </w:r>
            <w:r w:rsidRPr="00C842D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34481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1</w:t>
            </w:r>
            <w:r w:rsidR="00334481">
              <w:rPr>
                <w:rFonts w:ascii="Arial" w:hAnsi="Arial" w:cs="Arial"/>
                <w:sz w:val="24"/>
                <w:szCs w:val="24"/>
              </w:rPr>
              <w:t>5</w:t>
            </w:r>
            <w:r w:rsidRPr="00C842D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334481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  <w:r w:rsidR="004F7EE4" w:rsidRPr="00C842D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D20DA" w:rsidRPr="00F47E2D" w:rsidTr="00A4664B">
        <w:tc>
          <w:tcPr>
            <w:tcW w:w="1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0DA" w:rsidRPr="00C842D3" w:rsidRDefault="00CD20DA" w:rsidP="003D20A0">
            <w:pPr>
              <w:snapToGrid w:val="0"/>
              <w:spacing w:after="0" w:line="240" w:lineRule="auto"/>
              <w:ind w:left="567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0DA" w:rsidRPr="00C842D3" w:rsidRDefault="00334481" w:rsidP="003D61F0">
            <w:pPr>
              <w:snapToGrid w:val="0"/>
              <w:spacing w:after="0" w:line="240" w:lineRule="auto"/>
              <w:ind w:left="56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CD20DA" w:rsidRPr="00C842D3">
              <w:rPr>
                <w:rFonts w:ascii="Arial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DA" w:rsidRPr="00C842D3" w:rsidRDefault="00334481" w:rsidP="003D61F0">
            <w:pPr>
              <w:snapToGrid w:val="0"/>
              <w:spacing w:after="0" w:line="240" w:lineRule="auto"/>
              <w:ind w:left="56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4F7EE4" w:rsidRPr="00C842D3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CD20DA" w:rsidRPr="00C842D3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DA" w:rsidRPr="00C842D3" w:rsidRDefault="00334481" w:rsidP="003D61F0">
            <w:pPr>
              <w:snapToGrid w:val="0"/>
              <w:spacing w:after="0" w:line="240" w:lineRule="auto"/>
              <w:ind w:left="56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CD20DA" w:rsidRPr="00C842D3">
              <w:rPr>
                <w:rFonts w:ascii="Arial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DA" w:rsidRPr="00C842D3" w:rsidRDefault="00334481" w:rsidP="00334481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255</w:t>
            </w:r>
            <w:r w:rsidR="00914B51" w:rsidRPr="00C842D3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CD20DA" w:rsidRPr="00C842D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CD20DA" w:rsidRPr="00F47E2D" w:rsidTr="00206B28">
        <w:trPr>
          <w:trHeight w:val="69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0DA" w:rsidRPr="00F47E2D" w:rsidRDefault="00CD20DA" w:rsidP="003D61F0">
            <w:pPr>
              <w:snapToGrid w:val="0"/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20DA" w:rsidRPr="00C842D3" w:rsidRDefault="00CD20DA" w:rsidP="00C842D3">
            <w:pPr>
              <w:snapToGri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  <w:p w:rsidR="00CD20DA" w:rsidRPr="00C842D3" w:rsidRDefault="00CD20DA" w:rsidP="00C842D3">
            <w:pPr>
              <w:snapToGri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CD20DA" w:rsidRPr="00C842D3" w:rsidRDefault="00CD20DA" w:rsidP="00C842D3">
            <w:pPr>
              <w:snapToGri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Содержание и очистка территории муниципального образования Шварцевское Киреевского района</w:t>
            </w:r>
          </w:p>
          <w:p w:rsidR="00CD20DA" w:rsidRPr="00F47E2D" w:rsidRDefault="00CD20DA" w:rsidP="003D61F0">
            <w:pPr>
              <w:snapToGrid w:val="0"/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61F0" w:rsidRPr="00F47E2D" w:rsidTr="00AF0BC0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B28" w:rsidRPr="00C842D3" w:rsidRDefault="00206B28" w:rsidP="003D20A0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>№ пп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B28" w:rsidRPr="00C842D3" w:rsidRDefault="00206B28" w:rsidP="003D20A0">
            <w:pPr>
              <w:snapToGrid w:val="0"/>
              <w:spacing w:after="0" w:line="240" w:lineRule="auto"/>
              <w:ind w:left="567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B28" w:rsidRPr="00C842D3" w:rsidRDefault="00206B28" w:rsidP="00334481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>Затраты на 20</w:t>
            </w:r>
            <w:r w:rsidR="00334481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Pr="00C842D3">
              <w:rPr>
                <w:rFonts w:ascii="Arial" w:hAnsi="Arial" w:cs="Arial"/>
                <w:b/>
                <w:sz w:val="24"/>
                <w:szCs w:val="24"/>
              </w:rPr>
              <w:t>г. (тыс.руб.)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B28" w:rsidRPr="00C842D3" w:rsidRDefault="00206B28" w:rsidP="00334481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>Затраты на 202</w:t>
            </w:r>
            <w:r w:rsidR="0033448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C842D3">
              <w:rPr>
                <w:rFonts w:ascii="Arial" w:hAnsi="Arial" w:cs="Arial"/>
                <w:b/>
                <w:sz w:val="24"/>
                <w:szCs w:val="24"/>
              </w:rPr>
              <w:t>г. (тыс.руб.)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B28" w:rsidRPr="00C842D3" w:rsidRDefault="00655237" w:rsidP="00334481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>Затраты на 202</w:t>
            </w:r>
            <w:r w:rsidR="0033448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206B28" w:rsidRPr="00C842D3">
              <w:rPr>
                <w:rFonts w:ascii="Arial" w:hAnsi="Arial" w:cs="Arial"/>
                <w:b/>
                <w:sz w:val="24"/>
                <w:szCs w:val="24"/>
              </w:rPr>
              <w:t>г. (тыс.руб.)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B28" w:rsidRPr="00C842D3" w:rsidRDefault="00206B28" w:rsidP="003D20A0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 xml:space="preserve">Итого </w:t>
            </w:r>
            <w:r w:rsidR="00655237" w:rsidRPr="00C842D3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C842D3">
              <w:rPr>
                <w:rFonts w:ascii="Arial" w:hAnsi="Arial" w:cs="Arial"/>
                <w:b/>
                <w:sz w:val="24"/>
                <w:szCs w:val="24"/>
              </w:rPr>
              <w:t>тыс. руб.</w:t>
            </w:r>
            <w:r w:rsidR="00655237" w:rsidRPr="00C842D3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AF0BC0" w:rsidRPr="00C842D3" w:rsidTr="00AF0BC0">
        <w:tblPrEx>
          <w:jc w:val="center"/>
        </w:tblPrEx>
        <w:trPr>
          <w:trHeight w:val="579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EE4" w:rsidRPr="00C842D3" w:rsidRDefault="00AF0BC0" w:rsidP="00C842D3">
            <w:pPr>
              <w:spacing w:before="2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EE4" w:rsidRPr="00C842D3" w:rsidRDefault="004F7EE4" w:rsidP="003D20A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Опиловка деревьев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334481" w:rsidP="003D20A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4F7EE4" w:rsidRPr="00C842D3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334481" w:rsidP="003D20A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4F7EE4" w:rsidRPr="00C842D3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334481" w:rsidP="003D20A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4F7EE4" w:rsidRPr="00C842D3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334481" w:rsidP="003D20A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4F7EE4" w:rsidRPr="00C842D3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AF0BC0" w:rsidRPr="00C842D3" w:rsidTr="00AF0BC0">
        <w:tblPrEx>
          <w:jc w:val="center"/>
        </w:tblPrEx>
        <w:trPr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EE4" w:rsidRPr="00C842D3" w:rsidRDefault="00AF0BC0" w:rsidP="00C842D3">
            <w:pPr>
              <w:spacing w:before="2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EE4" w:rsidRPr="00C842D3" w:rsidRDefault="004F7EE4" w:rsidP="003D20A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Ликвидация стихийных свалок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D20A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D20A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D20A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D20A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</w:tr>
      <w:tr w:rsidR="00AF0BC0" w:rsidRPr="00C842D3" w:rsidTr="00AF0BC0">
        <w:tblPrEx>
          <w:jc w:val="center"/>
        </w:tblPrEx>
        <w:trPr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EE4" w:rsidRPr="00C842D3" w:rsidRDefault="00AF0BC0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EE4" w:rsidRPr="00C842D3" w:rsidRDefault="004F7EE4" w:rsidP="003D20A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Вывоз мусора с мест общего пользования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D20A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D20A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D20A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D20A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</w:tr>
      <w:tr w:rsidR="00AF0BC0" w:rsidRPr="00C842D3" w:rsidTr="00AF0BC0">
        <w:tblPrEx>
          <w:jc w:val="center"/>
        </w:tblPrEx>
        <w:trPr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EE4" w:rsidRPr="00C842D3" w:rsidRDefault="00AF0BC0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EE4" w:rsidRPr="00C842D3" w:rsidRDefault="004F7EE4" w:rsidP="003D20A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Мероприятия по скашиванию травы в летний период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334481" w:rsidP="003D20A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4F7EE4" w:rsidRPr="00C842D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334481" w:rsidP="0033448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  <w:r w:rsidR="004F7EE4" w:rsidRPr="00C842D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FB004A" w:rsidP="00FB004A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4F7EE4" w:rsidRPr="00C842D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FB004A" w:rsidP="003D20A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="004F7EE4" w:rsidRPr="00C842D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F0BC0" w:rsidRPr="00C842D3" w:rsidTr="00AF0BC0">
        <w:tblPrEx>
          <w:jc w:val="center"/>
        </w:tblPrEx>
        <w:trPr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EE4" w:rsidRPr="00C842D3" w:rsidRDefault="00AF0BC0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5</w:t>
            </w:r>
            <w:r w:rsidR="004F7EE4" w:rsidRPr="00C842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EE4" w:rsidRPr="00C842D3" w:rsidRDefault="004F7EE4" w:rsidP="003D20A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Озеленение территории поселения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</w:tr>
      <w:tr w:rsidR="00AF0BC0" w:rsidRPr="00C842D3" w:rsidTr="00AF0BC0">
        <w:tblPrEx>
          <w:jc w:val="center"/>
        </w:tblPrEx>
        <w:trPr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EE4" w:rsidRPr="00C842D3" w:rsidRDefault="00AF0BC0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EE4" w:rsidRPr="00C842D3" w:rsidRDefault="004F7EE4" w:rsidP="003D20A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Проведение субботников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6,00</w:t>
            </w:r>
          </w:p>
        </w:tc>
      </w:tr>
      <w:tr w:rsidR="00AF0BC0" w:rsidRPr="00C842D3" w:rsidTr="00AF0BC0">
        <w:tblPrEx>
          <w:jc w:val="center"/>
        </w:tblPrEx>
        <w:trPr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EE4" w:rsidRPr="00C842D3" w:rsidRDefault="00AF0BC0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EE4" w:rsidRPr="00C842D3" w:rsidRDefault="004F7EE4" w:rsidP="003D20A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Проведение конкурса (лучший дом, двор)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3,00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3,00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3,00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9,00</w:t>
            </w:r>
          </w:p>
        </w:tc>
      </w:tr>
      <w:tr w:rsidR="00AF0BC0" w:rsidRPr="00C842D3" w:rsidTr="00AF0BC0">
        <w:tblPrEx>
          <w:jc w:val="center"/>
        </w:tblPrEx>
        <w:trPr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EE4" w:rsidRPr="00C842D3" w:rsidRDefault="00AF0BC0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EE4" w:rsidRPr="00C842D3" w:rsidRDefault="004F7EE4" w:rsidP="003D20A0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Бактериальная обработка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C842D3" w:rsidRDefault="004F7EE4" w:rsidP="003D61F0">
            <w:pPr>
              <w:spacing w:before="20"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</w:tr>
      <w:tr w:rsidR="003D61F0" w:rsidRPr="00C842D3" w:rsidTr="00AF0BC0">
        <w:tc>
          <w:tcPr>
            <w:tcW w:w="1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B28" w:rsidRPr="00C842D3" w:rsidRDefault="00206B28" w:rsidP="003D61F0">
            <w:pPr>
              <w:snapToGrid w:val="0"/>
              <w:spacing w:after="0" w:line="240" w:lineRule="auto"/>
              <w:ind w:left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B28" w:rsidRPr="00C842D3" w:rsidRDefault="00FB004A" w:rsidP="003D61F0">
            <w:pPr>
              <w:snapToGrid w:val="0"/>
              <w:spacing w:after="0" w:line="240" w:lineRule="auto"/>
              <w:ind w:left="56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630,0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B28" w:rsidRPr="00C842D3" w:rsidRDefault="00FB004A" w:rsidP="003D61F0">
            <w:pPr>
              <w:snapToGrid w:val="0"/>
              <w:spacing w:after="0" w:line="240" w:lineRule="auto"/>
              <w:ind w:left="56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630,0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B28" w:rsidRPr="00C842D3" w:rsidRDefault="00FB004A" w:rsidP="003D61F0">
            <w:pPr>
              <w:snapToGrid w:val="0"/>
              <w:spacing w:after="0" w:line="240" w:lineRule="auto"/>
              <w:ind w:left="56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630,0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B28" w:rsidRPr="00C842D3" w:rsidRDefault="00FB004A" w:rsidP="003D61F0">
            <w:pPr>
              <w:snapToGrid w:val="0"/>
              <w:spacing w:after="0" w:line="240" w:lineRule="auto"/>
              <w:ind w:left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1890,0</w:t>
            </w:r>
          </w:p>
        </w:tc>
      </w:tr>
    </w:tbl>
    <w:p w:rsidR="004E02E2" w:rsidRPr="00F47E2D" w:rsidRDefault="004E02E2" w:rsidP="003D61F0">
      <w:pPr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1928C7" w:rsidRPr="00C842D3" w:rsidRDefault="001928C7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 xml:space="preserve">Подпрограмма 3 </w:t>
      </w:r>
    </w:p>
    <w:p w:rsidR="001928C7" w:rsidRPr="00C842D3" w:rsidRDefault="001928C7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>Содержание</w:t>
      </w:r>
      <w:r w:rsidR="004E5728" w:rsidRPr="00C842D3">
        <w:rPr>
          <w:rFonts w:ascii="Arial" w:hAnsi="Arial" w:cs="Arial"/>
          <w:sz w:val="24"/>
          <w:szCs w:val="24"/>
        </w:rPr>
        <w:t xml:space="preserve"> </w:t>
      </w:r>
      <w:r w:rsidRPr="00C842D3">
        <w:rPr>
          <w:rFonts w:ascii="Arial" w:hAnsi="Arial" w:cs="Arial"/>
          <w:sz w:val="24"/>
          <w:szCs w:val="24"/>
        </w:rPr>
        <w:t>уличного освещения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54"/>
        <w:gridCol w:w="3185"/>
        <w:gridCol w:w="1671"/>
        <w:gridCol w:w="1675"/>
        <w:gridCol w:w="1394"/>
        <w:gridCol w:w="1332"/>
      </w:tblGrid>
      <w:tr w:rsidR="00206B28" w:rsidRPr="00F47E2D" w:rsidTr="00FB004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B28" w:rsidRPr="00C842D3" w:rsidRDefault="00206B28" w:rsidP="003D20A0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>№ пп</w:t>
            </w: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B28" w:rsidRPr="00C842D3" w:rsidRDefault="00206B28" w:rsidP="003D20A0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B28" w:rsidRPr="00C842D3" w:rsidRDefault="00206B28" w:rsidP="00FB004A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>Затраты на 20</w:t>
            </w:r>
            <w:r w:rsidR="00FB004A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Pr="00C842D3">
              <w:rPr>
                <w:rFonts w:ascii="Arial" w:hAnsi="Arial" w:cs="Arial"/>
                <w:b/>
                <w:sz w:val="24"/>
                <w:szCs w:val="24"/>
              </w:rPr>
              <w:t>г. (тыс.руб.)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B28" w:rsidRPr="00C842D3" w:rsidRDefault="00206B28" w:rsidP="00FB004A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>Затраты на 202</w:t>
            </w:r>
            <w:r w:rsidR="00FB004A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C842D3">
              <w:rPr>
                <w:rFonts w:ascii="Arial" w:hAnsi="Arial" w:cs="Arial"/>
                <w:b/>
                <w:sz w:val="24"/>
                <w:szCs w:val="24"/>
              </w:rPr>
              <w:t>г. (тыс.руб.)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B28" w:rsidRPr="00C842D3" w:rsidRDefault="00206B28" w:rsidP="00FB004A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>Затраты на 202</w:t>
            </w:r>
            <w:r w:rsidR="00FB004A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C842D3">
              <w:rPr>
                <w:rFonts w:ascii="Arial" w:hAnsi="Arial" w:cs="Arial"/>
                <w:b/>
                <w:sz w:val="24"/>
                <w:szCs w:val="24"/>
              </w:rPr>
              <w:t>. (тыс.руб.)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B28" w:rsidRPr="00C842D3" w:rsidRDefault="00206B28" w:rsidP="003D20A0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 xml:space="preserve">Итого </w:t>
            </w:r>
            <w:r w:rsidR="00655237" w:rsidRPr="00C842D3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C842D3">
              <w:rPr>
                <w:rFonts w:ascii="Arial" w:hAnsi="Arial" w:cs="Arial"/>
                <w:b/>
                <w:sz w:val="24"/>
                <w:szCs w:val="24"/>
              </w:rPr>
              <w:t>тыс. руб.</w:t>
            </w:r>
            <w:r w:rsidR="00655237" w:rsidRPr="00C842D3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206B28" w:rsidRPr="00F47E2D" w:rsidTr="00FB004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B28" w:rsidRPr="00C842D3" w:rsidRDefault="00206B28" w:rsidP="003D2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B28" w:rsidRPr="00C842D3" w:rsidRDefault="00206B28" w:rsidP="004E5728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42D3">
              <w:rPr>
                <w:rFonts w:ascii="Arial" w:hAnsi="Arial" w:cs="Arial"/>
                <w:sz w:val="24"/>
                <w:szCs w:val="24"/>
              </w:rPr>
              <w:t>Содержание</w:t>
            </w:r>
            <w:r w:rsidR="00FE4593" w:rsidRPr="00C842D3">
              <w:rPr>
                <w:rFonts w:ascii="Arial" w:hAnsi="Arial" w:cs="Arial"/>
                <w:sz w:val="24"/>
                <w:szCs w:val="24"/>
              </w:rPr>
              <w:t xml:space="preserve"> фонарей</w:t>
            </w:r>
            <w:r w:rsidRPr="00C842D3">
              <w:rPr>
                <w:rFonts w:ascii="Arial" w:hAnsi="Arial" w:cs="Arial"/>
                <w:sz w:val="24"/>
                <w:szCs w:val="24"/>
              </w:rPr>
              <w:t xml:space="preserve"> уличного освещения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B28" w:rsidRPr="00C842D3" w:rsidRDefault="00FB004A" w:rsidP="00FB004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="00206B28" w:rsidRPr="00C842D3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B28" w:rsidRPr="00C842D3" w:rsidRDefault="00FB004A" w:rsidP="00FB004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="00206B28" w:rsidRPr="00C842D3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B28" w:rsidRPr="00C842D3" w:rsidRDefault="00FB004A" w:rsidP="00FB004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="00206B28" w:rsidRPr="00C842D3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B28" w:rsidRPr="00C842D3" w:rsidRDefault="00FB004A" w:rsidP="003D20A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3000,0</w:t>
            </w:r>
          </w:p>
        </w:tc>
      </w:tr>
      <w:tr w:rsidR="00FB004A" w:rsidRPr="00F47E2D" w:rsidTr="00FB004A">
        <w:tc>
          <w:tcPr>
            <w:tcW w:w="19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04A" w:rsidRPr="00C842D3" w:rsidRDefault="00FB004A" w:rsidP="00FB004A">
            <w:pPr>
              <w:snapToGrid w:val="0"/>
              <w:spacing w:after="0" w:line="240" w:lineRule="auto"/>
              <w:ind w:left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42D3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04A" w:rsidRPr="00FB004A" w:rsidRDefault="00FB004A" w:rsidP="00FB004A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B004A">
              <w:rPr>
                <w:rFonts w:ascii="Arial" w:hAnsi="Arial" w:cs="Arial"/>
                <w:b/>
                <w:sz w:val="24"/>
                <w:szCs w:val="24"/>
              </w:rPr>
              <w:t>1000,0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04A" w:rsidRPr="00FB004A" w:rsidRDefault="00FB004A" w:rsidP="00FB004A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B004A">
              <w:rPr>
                <w:rFonts w:ascii="Arial" w:hAnsi="Arial" w:cs="Arial"/>
                <w:b/>
                <w:sz w:val="24"/>
                <w:szCs w:val="24"/>
              </w:rPr>
              <w:t>1000,0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4A" w:rsidRPr="00FB004A" w:rsidRDefault="00FB004A" w:rsidP="00FB004A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B004A">
              <w:rPr>
                <w:rFonts w:ascii="Arial" w:hAnsi="Arial" w:cs="Arial"/>
                <w:b/>
                <w:sz w:val="24"/>
                <w:szCs w:val="24"/>
              </w:rPr>
              <w:t>1000,0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04A" w:rsidRPr="00FB004A" w:rsidRDefault="00FB004A" w:rsidP="00FB004A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B004A">
              <w:rPr>
                <w:rFonts w:ascii="Arial" w:hAnsi="Arial" w:cs="Arial"/>
                <w:b/>
                <w:sz w:val="24"/>
                <w:szCs w:val="24"/>
              </w:rPr>
              <w:t>3000,0</w:t>
            </w:r>
          </w:p>
        </w:tc>
      </w:tr>
    </w:tbl>
    <w:p w:rsidR="003D20A0" w:rsidRDefault="003D20A0" w:rsidP="003D61F0">
      <w:pPr>
        <w:spacing w:after="0" w:line="240" w:lineRule="auto"/>
        <w:ind w:left="567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7BC1" w:rsidRPr="00C842D3" w:rsidRDefault="00D57BC1" w:rsidP="00C842D3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C842D3">
        <w:rPr>
          <w:rFonts w:ascii="Arial" w:hAnsi="Arial" w:cs="Arial"/>
          <w:b/>
          <w:bCs/>
          <w:sz w:val="24"/>
          <w:szCs w:val="24"/>
        </w:rPr>
        <w:t>Ожидаемые результаты реализации Программы, социально-экономическая эффективность Программы.</w:t>
      </w:r>
    </w:p>
    <w:p w:rsidR="00687A35" w:rsidRPr="00C842D3" w:rsidRDefault="00687A35" w:rsidP="00C842D3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D57BC1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ab/>
        <w:t>В результате выполнения Программы ожидается достижение следующих показателей результативности:</w:t>
      </w:r>
    </w:p>
    <w:p w:rsidR="00D57BC1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ab/>
      </w:r>
      <w:r w:rsidRPr="00C842D3">
        <w:rPr>
          <w:rFonts w:ascii="Arial" w:hAnsi="Arial" w:cs="Arial"/>
          <w:bCs/>
          <w:sz w:val="24"/>
          <w:szCs w:val="24"/>
        </w:rPr>
        <w:t>1</w:t>
      </w:r>
      <w:r w:rsidRPr="00C842D3">
        <w:rPr>
          <w:rFonts w:ascii="Arial" w:hAnsi="Arial" w:cs="Arial"/>
          <w:bCs/>
          <w:i/>
          <w:sz w:val="24"/>
          <w:szCs w:val="24"/>
        </w:rPr>
        <w:t>. Организация благоустройства и озеленения территории поселения:</w:t>
      </w:r>
    </w:p>
    <w:p w:rsidR="00D57BC1" w:rsidRPr="00C842D3" w:rsidRDefault="00D57BC1" w:rsidP="00C842D3">
      <w:pPr>
        <w:numPr>
          <w:ilvl w:val="1"/>
          <w:numId w:val="22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>увеличение уровня озеленения территории поселения;</w:t>
      </w:r>
    </w:p>
    <w:p w:rsidR="00D57BC1" w:rsidRPr="00C842D3" w:rsidRDefault="00D57BC1" w:rsidP="00C842D3">
      <w:pPr>
        <w:numPr>
          <w:ilvl w:val="1"/>
          <w:numId w:val="22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>стабилизация количества аварийных зеленых насаждений, подлежащих сносу;</w:t>
      </w:r>
    </w:p>
    <w:p w:rsidR="00D57BC1" w:rsidRPr="00C842D3" w:rsidRDefault="00D57BC1" w:rsidP="00C842D3">
      <w:pPr>
        <w:numPr>
          <w:ilvl w:val="1"/>
          <w:numId w:val="22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>увеличение площади газонов и цветников на объектах зеленого фонда.</w:t>
      </w:r>
    </w:p>
    <w:p w:rsidR="00D57BC1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ab/>
      </w:r>
      <w:r w:rsidRPr="00C842D3">
        <w:rPr>
          <w:rFonts w:ascii="Arial" w:hAnsi="Arial" w:cs="Arial"/>
          <w:bCs/>
          <w:i/>
          <w:sz w:val="24"/>
          <w:szCs w:val="24"/>
        </w:rPr>
        <w:t>2. Организация прочих мероприятий по благоустройству поселения:</w:t>
      </w:r>
    </w:p>
    <w:p w:rsidR="00D57BC1" w:rsidRPr="00C842D3" w:rsidRDefault="00D57BC1" w:rsidP="00C842D3">
      <w:pPr>
        <w:numPr>
          <w:ilvl w:val="1"/>
          <w:numId w:val="23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>проведение организационно-хозяйственных мероприятий по сбору и вывозу несанкционированных свалок.</w:t>
      </w:r>
    </w:p>
    <w:p w:rsidR="00D57BC1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ab/>
        <w:t>Ожидаемые конечные результаты Программы связаны с обеспечением надежной работы объектов благоустройства, увеличением безопасности дорожного движения, экологической безопасности, эстетическими и другими свойствами в целом, улучшающими вид территории поселения.</w:t>
      </w:r>
    </w:p>
    <w:p w:rsidR="00D57BC1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ab/>
        <w:t>Реализация мероприятий Программы предполагает достижение следующих результатов:</w:t>
      </w:r>
    </w:p>
    <w:p w:rsidR="00D57BC1" w:rsidRPr="00C842D3" w:rsidRDefault="00D57BC1" w:rsidP="00C842D3">
      <w:pPr>
        <w:numPr>
          <w:ilvl w:val="1"/>
          <w:numId w:val="24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>развитие положительных тенденций в создании благоприятной среды жизнедеятельности;</w:t>
      </w:r>
    </w:p>
    <w:p w:rsidR="00D57BC1" w:rsidRPr="00C842D3" w:rsidRDefault="00D57BC1" w:rsidP="00C842D3">
      <w:pPr>
        <w:numPr>
          <w:ilvl w:val="1"/>
          <w:numId w:val="24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>повышение степени удовлетворенности населения уровнем благоустройства;</w:t>
      </w:r>
    </w:p>
    <w:p w:rsidR="00D57BC1" w:rsidRPr="00C842D3" w:rsidRDefault="00D57BC1" w:rsidP="00C842D3">
      <w:pPr>
        <w:numPr>
          <w:ilvl w:val="1"/>
          <w:numId w:val="24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>улучшение технического состояния отдельных объектов благоустройства;</w:t>
      </w:r>
    </w:p>
    <w:p w:rsidR="00D57BC1" w:rsidRPr="00C842D3" w:rsidRDefault="00D57BC1" w:rsidP="00C842D3">
      <w:pPr>
        <w:numPr>
          <w:ilvl w:val="1"/>
          <w:numId w:val="24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>улучшение санитарного и экологического состояния населенных пунктов поселения;</w:t>
      </w:r>
    </w:p>
    <w:p w:rsidR="00D57BC1" w:rsidRPr="00C842D3" w:rsidRDefault="00D57BC1" w:rsidP="00C842D3">
      <w:pPr>
        <w:numPr>
          <w:ilvl w:val="1"/>
          <w:numId w:val="24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>повышение уровня эстетики поселения;</w:t>
      </w:r>
    </w:p>
    <w:p w:rsidR="00D57BC1" w:rsidRPr="00C842D3" w:rsidRDefault="00D57BC1" w:rsidP="00C842D3">
      <w:pPr>
        <w:numPr>
          <w:ilvl w:val="1"/>
          <w:numId w:val="24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>привлечение молодого поколения к участию по благоустройству населенных пунктов в поселении.</w:t>
      </w:r>
    </w:p>
    <w:p w:rsidR="00D57BC1" w:rsidRPr="00F47E2D" w:rsidRDefault="00D57BC1" w:rsidP="003D61F0">
      <w:pPr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</w:p>
    <w:p w:rsidR="00D57BC1" w:rsidRPr="00C842D3" w:rsidRDefault="00D57BC1" w:rsidP="00C842D3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C842D3">
        <w:rPr>
          <w:rFonts w:ascii="Arial" w:hAnsi="Arial" w:cs="Arial"/>
          <w:b/>
          <w:bCs/>
          <w:sz w:val="24"/>
          <w:szCs w:val="24"/>
        </w:rPr>
        <w:t>Организация управления Программой</w:t>
      </w:r>
    </w:p>
    <w:p w:rsidR="00687A35" w:rsidRPr="00C842D3" w:rsidRDefault="00687A35" w:rsidP="00C842D3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D57BC1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ab/>
        <w:t xml:space="preserve">Реализация Программы осуществляется в соответствии с действующим законодательством, нормативно-правовыми актами администрации </w:t>
      </w:r>
      <w:r w:rsidR="00E05AB8" w:rsidRPr="00C842D3">
        <w:rPr>
          <w:rFonts w:ascii="Arial" w:hAnsi="Arial" w:cs="Arial"/>
          <w:sz w:val="24"/>
          <w:szCs w:val="24"/>
        </w:rPr>
        <w:t>муниципального образования</w:t>
      </w:r>
      <w:r w:rsidR="00DF128F" w:rsidRPr="00C842D3">
        <w:rPr>
          <w:rFonts w:ascii="Arial" w:hAnsi="Arial" w:cs="Arial"/>
          <w:sz w:val="24"/>
          <w:szCs w:val="24"/>
        </w:rPr>
        <w:t xml:space="preserve"> Шварцевское Киреевского района,</w:t>
      </w:r>
      <w:r w:rsidRPr="00C842D3">
        <w:rPr>
          <w:rFonts w:ascii="Arial" w:hAnsi="Arial" w:cs="Arial"/>
          <w:sz w:val="24"/>
          <w:szCs w:val="24"/>
        </w:rPr>
        <w:t xml:space="preserve"> определяющими механизм реализации муниципальных целевых программ </w:t>
      </w:r>
      <w:r w:rsidR="00AC4F4E" w:rsidRPr="00C842D3">
        <w:rPr>
          <w:rFonts w:ascii="Arial" w:hAnsi="Arial" w:cs="Arial"/>
          <w:sz w:val="24"/>
          <w:szCs w:val="24"/>
        </w:rPr>
        <w:t>м.о</w:t>
      </w:r>
      <w:r w:rsidR="00C00765" w:rsidRPr="00C842D3">
        <w:rPr>
          <w:rFonts w:ascii="Arial" w:hAnsi="Arial" w:cs="Arial"/>
          <w:sz w:val="24"/>
          <w:szCs w:val="24"/>
        </w:rPr>
        <w:t>.</w:t>
      </w:r>
      <w:r w:rsidR="00AC4F4E" w:rsidRPr="00C842D3">
        <w:rPr>
          <w:rFonts w:ascii="Arial" w:hAnsi="Arial" w:cs="Arial"/>
          <w:sz w:val="24"/>
          <w:szCs w:val="24"/>
        </w:rPr>
        <w:t xml:space="preserve"> Шварцевское Киреевского района</w:t>
      </w:r>
      <w:r w:rsidRPr="00C842D3">
        <w:rPr>
          <w:rFonts w:ascii="Arial" w:hAnsi="Arial" w:cs="Arial"/>
          <w:sz w:val="24"/>
          <w:szCs w:val="24"/>
        </w:rPr>
        <w:t>.</w:t>
      </w:r>
    </w:p>
    <w:p w:rsidR="00D57BC1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ab/>
        <w:t xml:space="preserve">Администрация </w:t>
      </w:r>
      <w:r w:rsidR="00E05AB8" w:rsidRPr="00C842D3">
        <w:rPr>
          <w:rFonts w:ascii="Arial" w:hAnsi="Arial" w:cs="Arial"/>
          <w:sz w:val="24"/>
          <w:szCs w:val="24"/>
        </w:rPr>
        <w:t>м.о</w:t>
      </w:r>
      <w:r w:rsidR="00C00765" w:rsidRPr="00C842D3">
        <w:rPr>
          <w:rFonts w:ascii="Arial" w:hAnsi="Arial" w:cs="Arial"/>
          <w:sz w:val="24"/>
          <w:szCs w:val="24"/>
        </w:rPr>
        <w:t>.</w:t>
      </w:r>
      <w:r w:rsidR="00E05AB8" w:rsidRPr="00C842D3">
        <w:rPr>
          <w:rFonts w:ascii="Arial" w:hAnsi="Arial" w:cs="Arial"/>
          <w:sz w:val="24"/>
          <w:szCs w:val="24"/>
        </w:rPr>
        <w:t xml:space="preserve"> Шварцевское</w:t>
      </w:r>
      <w:r w:rsidRPr="00C842D3">
        <w:rPr>
          <w:rFonts w:ascii="Arial" w:hAnsi="Arial" w:cs="Arial"/>
          <w:sz w:val="24"/>
          <w:szCs w:val="24"/>
        </w:rPr>
        <w:t>:</w:t>
      </w:r>
    </w:p>
    <w:p w:rsidR="00D57BC1" w:rsidRPr="00C842D3" w:rsidRDefault="00D57BC1" w:rsidP="00C842D3">
      <w:pPr>
        <w:numPr>
          <w:ilvl w:val="1"/>
          <w:numId w:val="25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>осуществляет контроль за выполнением мероприятий Программы;</w:t>
      </w:r>
    </w:p>
    <w:p w:rsidR="00D57BC1" w:rsidRPr="00C842D3" w:rsidRDefault="00D57BC1" w:rsidP="00C842D3">
      <w:pPr>
        <w:numPr>
          <w:ilvl w:val="1"/>
          <w:numId w:val="25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>проводит анализ выполнения и готовит отчеты о выполнении Программы, включая меры по повышению эффективности ее реализации;</w:t>
      </w:r>
      <w:r w:rsidR="005A03E4" w:rsidRPr="00C842D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7BC1" w:rsidRPr="00C842D3" w:rsidRDefault="00D57BC1" w:rsidP="00C842D3">
      <w:pPr>
        <w:numPr>
          <w:ilvl w:val="1"/>
          <w:numId w:val="25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D57BC1" w:rsidRPr="00C842D3" w:rsidRDefault="00D57BC1" w:rsidP="00C842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ab/>
        <w:t>Реализация муниципальной целевой программы сельского поселения осуществляется на основе:</w:t>
      </w:r>
    </w:p>
    <w:p w:rsidR="00D57BC1" w:rsidRPr="00C842D3" w:rsidRDefault="00D57BC1" w:rsidP="00C842D3">
      <w:pPr>
        <w:numPr>
          <w:ilvl w:val="1"/>
          <w:numId w:val="26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>муниципальных контрактов (договоров), заключаемых муниципальным заказчиком Программы с исполнителями программных мероприятий в соответствии с действующим законодательством;</w:t>
      </w:r>
    </w:p>
    <w:p w:rsidR="00D57BC1" w:rsidRPr="00C842D3" w:rsidRDefault="00D57BC1" w:rsidP="00C842D3">
      <w:pPr>
        <w:numPr>
          <w:ilvl w:val="1"/>
          <w:numId w:val="26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>условий, порядка, правил, утвержденных федеральными, областными и муниципальными нормативными правовыми актами.</w:t>
      </w:r>
    </w:p>
    <w:p w:rsidR="00E340D0" w:rsidRPr="00C842D3" w:rsidRDefault="00E340D0" w:rsidP="00C842D3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340D0" w:rsidRPr="00C842D3" w:rsidRDefault="00E340D0" w:rsidP="00C842D3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340D0" w:rsidRPr="00C842D3" w:rsidRDefault="00E340D0" w:rsidP="00C842D3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340D0" w:rsidRPr="00C842D3" w:rsidRDefault="00E340D0" w:rsidP="008803CA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842D3">
        <w:rPr>
          <w:rFonts w:ascii="Arial" w:hAnsi="Arial" w:cs="Arial"/>
          <w:sz w:val="24"/>
          <w:szCs w:val="24"/>
        </w:rPr>
        <w:t>______________________</w:t>
      </w:r>
    </w:p>
    <w:sectPr w:rsidR="00E340D0" w:rsidRPr="00C842D3" w:rsidSect="00C94D59">
      <w:headerReference w:type="default" r:id="rId8"/>
      <w:footerReference w:type="even" r:id="rId9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4A5" w:rsidRDefault="004B04A5">
      <w:r>
        <w:separator/>
      </w:r>
    </w:p>
  </w:endnote>
  <w:endnote w:type="continuationSeparator" w:id="0">
    <w:p w:rsidR="004B04A5" w:rsidRDefault="004B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33B" w:rsidRDefault="000E233B" w:rsidP="00D80A8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E233B" w:rsidRDefault="000E23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4A5" w:rsidRDefault="004B04A5">
      <w:r>
        <w:separator/>
      </w:r>
    </w:p>
  </w:footnote>
  <w:footnote w:type="continuationSeparator" w:id="0">
    <w:p w:rsidR="004B04A5" w:rsidRDefault="004B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05896"/>
      <w:docPartObj>
        <w:docPartGallery w:val="Page Numbers (Top of Page)"/>
        <w:docPartUnique/>
      </w:docPartObj>
    </w:sdtPr>
    <w:sdtEndPr/>
    <w:sdtContent>
      <w:p w:rsidR="000E233B" w:rsidRDefault="000E233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A24">
          <w:rPr>
            <w:noProof/>
          </w:rPr>
          <w:t>9</w:t>
        </w:r>
        <w:r>
          <w:fldChar w:fldCharType="end"/>
        </w:r>
      </w:p>
    </w:sdtContent>
  </w:sdt>
  <w:p w:rsidR="000E233B" w:rsidRDefault="000E233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69623C70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B0C72BD"/>
    <w:multiLevelType w:val="multilevel"/>
    <w:tmpl w:val="C6FA0532"/>
    <w:lvl w:ilvl="0">
      <w:start w:val="1"/>
      <w:numFmt w:val="decimal"/>
      <w:lvlText w:val="%1."/>
      <w:lvlJc w:val="left"/>
      <w:pPr>
        <w:ind w:left="930" w:hanging="360"/>
      </w:pPr>
    </w:lvl>
    <w:lvl w:ilvl="1">
      <w:start w:val="1"/>
      <w:numFmt w:val="decimal"/>
      <w:isLgl/>
      <w:lvlText w:val="%1.%2"/>
      <w:lvlJc w:val="left"/>
      <w:pPr>
        <w:ind w:left="1065" w:hanging="495"/>
      </w:pPr>
    </w:lvl>
    <w:lvl w:ilvl="2">
      <w:start w:val="1"/>
      <w:numFmt w:val="decimal"/>
      <w:isLgl/>
      <w:lvlText w:val="%1.%2.%3"/>
      <w:lvlJc w:val="left"/>
      <w:pPr>
        <w:ind w:left="1290" w:hanging="720"/>
      </w:pPr>
    </w:lvl>
    <w:lvl w:ilvl="3">
      <w:start w:val="1"/>
      <w:numFmt w:val="decimal"/>
      <w:isLgl/>
      <w:lvlText w:val="%1.%2.%3.%4"/>
      <w:lvlJc w:val="left"/>
      <w:pPr>
        <w:ind w:left="1650" w:hanging="1080"/>
      </w:pPr>
    </w:lvl>
    <w:lvl w:ilvl="4">
      <w:start w:val="1"/>
      <w:numFmt w:val="decimal"/>
      <w:isLgl/>
      <w:lvlText w:val="%1.%2.%3.%4.%5"/>
      <w:lvlJc w:val="left"/>
      <w:pPr>
        <w:ind w:left="1650" w:hanging="1080"/>
      </w:pPr>
    </w:lvl>
    <w:lvl w:ilvl="5">
      <w:start w:val="1"/>
      <w:numFmt w:val="decimal"/>
      <w:isLgl/>
      <w:lvlText w:val="%1.%2.%3.%4.%5.%6"/>
      <w:lvlJc w:val="left"/>
      <w:pPr>
        <w:ind w:left="2010" w:hanging="1440"/>
      </w:pPr>
    </w:lvl>
    <w:lvl w:ilvl="6">
      <w:start w:val="1"/>
      <w:numFmt w:val="decimal"/>
      <w:isLgl/>
      <w:lvlText w:val="%1.%2.%3.%4.%5.%6.%7"/>
      <w:lvlJc w:val="left"/>
      <w:pPr>
        <w:ind w:left="2010" w:hanging="1440"/>
      </w:pPr>
    </w:lvl>
    <w:lvl w:ilvl="7">
      <w:start w:val="1"/>
      <w:numFmt w:val="decimal"/>
      <w:isLgl/>
      <w:lvlText w:val="%1.%2.%3.%4.%5.%6.%7.%8"/>
      <w:lvlJc w:val="left"/>
      <w:pPr>
        <w:ind w:left="2370" w:hanging="1800"/>
      </w:pPr>
    </w:lvl>
    <w:lvl w:ilvl="8">
      <w:start w:val="1"/>
      <w:numFmt w:val="decimal"/>
      <w:isLgl/>
      <w:lvlText w:val="%1.%2.%3.%4.%5.%6.%7.%8.%9"/>
      <w:lvlJc w:val="left"/>
      <w:pPr>
        <w:ind w:left="2730" w:hanging="2160"/>
      </w:pPr>
    </w:lvl>
  </w:abstractNum>
  <w:abstractNum w:abstractNumId="7" w15:restartNumberingAfterBreak="0">
    <w:nsid w:val="0F1D7BD9"/>
    <w:multiLevelType w:val="hybridMultilevel"/>
    <w:tmpl w:val="EB9AF2C2"/>
    <w:lvl w:ilvl="0" w:tplc="E53CBCD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2875C5"/>
    <w:multiLevelType w:val="multilevel"/>
    <w:tmpl w:val="C1D23DC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 w15:restartNumberingAfterBreak="0">
    <w:nsid w:val="25CA71E5"/>
    <w:multiLevelType w:val="multilevel"/>
    <w:tmpl w:val="5D8665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25DC25CF"/>
    <w:multiLevelType w:val="multilevel"/>
    <w:tmpl w:val="582CE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1" w15:restartNumberingAfterBreak="0">
    <w:nsid w:val="278A1D19"/>
    <w:multiLevelType w:val="multilevel"/>
    <w:tmpl w:val="22AA2D1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6036D0"/>
    <w:multiLevelType w:val="multilevel"/>
    <w:tmpl w:val="2B20B4A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79800E3"/>
    <w:multiLevelType w:val="hybridMultilevel"/>
    <w:tmpl w:val="4C5859BE"/>
    <w:lvl w:ilvl="0" w:tplc="BA1686B4">
      <w:start w:val="1"/>
      <w:numFmt w:val="decimal"/>
      <w:lvlText w:val="%1."/>
      <w:lvlJc w:val="left"/>
      <w:pPr>
        <w:ind w:left="945" w:hanging="42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E0455B"/>
    <w:multiLevelType w:val="multilevel"/>
    <w:tmpl w:val="00D445A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2350329"/>
    <w:multiLevelType w:val="multilevel"/>
    <w:tmpl w:val="EE70FF6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23F0AD9"/>
    <w:multiLevelType w:val="multilevel"/>
    <w:tmpl w:val="9210ED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A344FE4"/>
    <w:multiLevelType w:val="multilevel"/>
    <w:tmpl w:val="39AE332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09335F9"/>
    <w:multiLevelType w:val="hybridMultilevel"/>
    <w:tmpl w:val="B3B83306"/>
    <w:lvl w:ilvl="0" w:tplc="58A62A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55C40"/>
    <w:multiLevelType w:val="multilevel"/>
    <w:tmpl w:val="9960750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9E00906"/>
    <w:multiLevelType w:val="multilevel"/>
    <w:tmpl w:val="2490079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106378B"/>
    <w:multiLevelType w:val="multilevel"/>
    <w:tmpl w:val="302EDC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3054870"/>
    <w:multiLevelType w:val="hybridMultilevel"/>
    <w:tmpl w:val="4C5859BE"/>
    <w:lvl w:ilvl="0" w:tplc="BA1686B4">
      <w:start w:val="1"/>
      <w:numFmt w:val="decimal"/>
      <w:lvlText w:val="%1."/>
      <w:lvlJc w:val="left"/>
      <w:pPr>
        <w:ind w:left="945" w:hanging="42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B279DA"/>
    <w:multiLevelType w:val="hybridMultilevel"/>
    <w:tmpl w:val="F9D4C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3"/>
  </w:num>
  <w:num w:numId="4">
    <w:abstractNumId w:val="10"/>
  </w:num>
  <w:num w:numId="5">
    <w:abstractNumId w:val="9"/>
  </w:num>
  <w:num w:numId="6">
    <w:abstractNumId w:val="12"/>
  </w:num>
  <w:num w:numId="7">
    <w:abstractNumId w:val="15"/>
  </w:num>
  <w:num w:numId="8">
    <w:abstractNumId w:val="19"/>
  </w:num>
  <w:num w:numId="9">
    <w:abstractNumId w:val="21"/>
  </w:num>
  <w:num w:numId="10">
    <w:abstractNumId w:val="11"/>
  </w:num>
  <w:num w:numId="11">
    <w:abstractNumId w:val="23"/>
  </w:num>
  <w:num w:numId="12">
    <w:abstractNumId w:val="18"/>
  </w:num>
  <w:num w:numId="13">
    <w:abstractNumId w:val="1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8"/>
  </w:num>
  <w:num w:numId="17">
    <w:abstractNumId w:val="14"/>
  </w:num>
  <w:num w:numId="18">
    <w:abstractNumId w:val="7"/>
  </w:num>
  <w:num w:numId="19">
    <w:abstractNumId w:val="20"/>
  </w:num>
  <w:num w:numId="20">
    <w:abstractNumId w:val="17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1F"/>
    <w:rsid w:val="00014A98"/>
    <w:rsid w:val="00042C51"/>
    <w:rsid w:val="00051BAA"/>
    <w:rsid w:val="00053419"/>
    <w:rsid w:val="00070469"/>
    <w:rsid w:val="00071C30"/>
    <w:rsid w:val="000738F7"/>
    <w:rsid w:val="000A08DB"/>
    <w:rsid w:val="000B7758"/>
    <w:rsid w:val="000C09BB"/>
    <w:rsid w:val="000C1703"/>
    <w:rsid w:val="000C4317"/>
    <w:rsid w:val="000E09C5"/>
    <w:rsid w:val="000E233B"/>
    <w:rsid w:val="000E47D1"/>
    <w:rsid w:val="000E5486"/>
    <w:rsid w:val="000F371F"/>
    <w:rsid w:val="0014638D"/>
    <w:rsid w:val="00152EB4"/>
    <w:rsid w:val="00154FB3"/>
    <w:rsid w:val="001773F4"/>
    <w:rsid w:val="0018058C"/>
    <w:rsid w:val="001928C7"/>
    <w:rsid w:val="001A40AF"/>
    <w:rsid w:val="001B194B"/>
    <w:rsid w:val="001B63E6"/>
    <w:rsid w:val="001E00E4"/>
    <w:rsid w:val="001E65A9"/>
    <w:rsid w:val="001F1ABC"/>
    <w:rsid w:val="001F49CE"/>
    <w:rsid w:val="00206B28"/>
    <w:rsid w:val="0021092E"/>
    <w:rsid w:val="002164F6"/>
    <w:rsid w:val="0021729C"/>
    <w:rsid w:val="00221B86"/>
    <w:rsid w:val="002233CA"/>
    <w:rsid w:val="00231145"/>
    <w:rsid w:val="00235D22"/>
    <w:rsid w:val="00240796"/>
    <w:rsid w:val="002452A9"/>
    <w:rsid w:val="00246A1D"/>
    <w:rsid w:val="00261291"/>
    <w:rsid w:val="00284806"/>
    <w:rsid w:val="00290A24"/>
    <w:rsid w:val="00294A29"/>
    <w:rsid w:val="00296D2F"/>
    <w:rsid w:val="002A1E45"/>
    <w:rsid w:val="002A2FC6"/>
    <w:rsid w:val="002A6512"/>
    <w:rsid w:val="002C0F78"/>
    <w:rsid w:val="002C2ED5"/>
    <w:rsid w:val="002D6EB4"/>
    <w:rsid w:val="002E020E"/>
    <w:rsid w:val="002E03D4"/>
    <w:rsid w:val="002E3BD4"/>
    <w:rsid w:val="002E78D5"/>
    <w:rsid w:val="002F032E"/>
    <w:rsid w:val="00302007"/>
    <w:rsid w:val="003243DC"/>
    <w:rsid w:val="003318A4"/>
    <w:rsid w:val="00334481"/>
    <w:rsid w:val="00344774"/>
    <w:rsid w:val="0034688E"/>
    <w:rsid w:val="00357945"/>
    <w:rsid w:val="00365D9C"/>
    <w:rsid w:val="003709D0"/>
    <w:rsid w:val="00374C1B"/>
    <w:rsid w:val="0038108C"/>
    <w:rsid w:val="00383010"/>
    <w:rsid w:val="00390461"/>
    <w:rsid w:val="0039140A"/>
    <w:rsid w:val="003A35AB"/>
    <w:rsid w:val="003A5161"/>
    <w:rsid w:val="003A6E29"/>
    <w:rsid w:val="003C05DE"/>
    <w:rsid w:val="003D20A0"/>
    <w:rsid w:val="003D29C0"/>
    <w:rsid w:val="003D61F0"/>
    <w:rsid w:val="003E0D9F"/>
    <w:rsid w:val="003E7045"/>
    <w:rsid w:val="00415ED5"/>
    <w:rsid w:val="0043452A"/>
    <w:rsid w:val="00440780"/>
    <w:rsid w:val="00460E5F"/>
    <w:rsid w:val="00470493"/>
    <w:rsid w:val="00475394"/>
    <w:rsid w:val="0047786C"/>
    <w:rsid w:val="004833F1"/>
    <w:rsid w:val="004855F4"/>
    <w:rsid w:val="004866C0"/>
    <w:rsid w:val="00497A5A"/>
    <w:rsid w:val="004B04A5"/>
    <w:rsid w:val="004C1EF1"/>
    <w:rsid w:val="004D588C"/>
    <w:rsid w:val="004D6B14"/>
    <w:rsid w:val="004E02E2"/>
    <w:rsid w:val="004E230B"/>
    <w:rsid w:val="004E5728"/>
    <w:rsid w:val="004E72B7"/>
    <w:rsid w:val="004F0840"/>
    <w:rsid w:val="004F511B"/>
    <w:rsid w:val="004F68F2"/>
    <w:rsid w:val="004F7EE4"/>
    <w:rsid w:val="0050412A"/>
    <w:rsid w:val="005047ED"/>
    <w:rsid w:val="005079AB"/>
    <w:rsid w:val="00511E76"/>
    <w:rsid w:val="0051293E"/>
    <w:rsid w:val="00520863"/>
    <w:rsid w:val="00526D07"/>
    <w:rsid w:val="005361AD"/>
    <w:rsid w:val="0054112E"/>
    <w:rsid w:val="005449EC"/>
    <w:rsid w:val="00551EA9"/>
    <w:rsid w:val="005523FD"/>
    <w:rsid w:val="0055259E"/>
    <w:rsid w:val="005551A5"/>
    <w:rsid w:val="0055562B"/>
    <w:rsid w:val="005561CE"/>
    <w:rsid w:val="00561997"/>
    <w:rsid w:val="005714AF"/>
    <w:rsid w:val="005715DA"/>
    <w:rsid w:val="00580DAE"/>
    <w:rsid w:val="0058503A"/>
    <w:rsid w:val="00586584"/>
    <w:rsid w:val="00594254"/>
    <w:rsid w:val="005A03E4"/>
    <w:rsid w:val="005A15E8"/>
    <w:rsid w:val="005A3265"/>
    <w:rsid w:val="005A617B"/>
    <w:rsid w:val="005A61F4"/>
    <w:rsid w:val="005B3366"/>
    <w:rsid w:val="005C1DA6"/>
    <w:rsid w:val="005C24BF"/>
    <w:rsid w:val="005D740E"/>
    <w:rsid w:val="005E46C1"/>
    <w:rsid w:val="005E759E"/>
    <w:rsid w:val="005F4F49"/>
    <w:rsid w:val="005F6E96"/>
    <w:rsid w:val="00603661"/>
    <w:rsid w:val="0060594E"/>
    <w:rsid w:val="006134EB"/>
    <w:rsid w:val="006171CF"/>
    <w:rsid w:val="0064479E"/>
    <w:rsid w:val="00645C3B"/>
    <w:rsid w:val="00646B15"/>
    <w:rsid w:val="00647D5F"/>
    <w:rsid w:val="00652F64"/>
    <w:rsid w:val="006533DB"/>
    <w:rsid w:val="00655237"/>
    <w:rsid w:val="00661645"/>
    <w:rsid w:val="0066293B"/>
    <w:rsid w:val="006736D9"/>
    <w:rsid w:val="0067577B"/>
    <w:rsid w:val="00680DF4"/>
    <w:rsid w:val="00683F1C"/>
    <w:rsid w:val="0068776A"/>
    <w:rsid w:val="00687A35"/>
    <w:rsid w:val="006A2B80"/>
    <w:rsid w:val="006A60B8"/>
    <w:rsid w:val="006B19E7"/>
    <w:rsid w:val="006C13FB"/>
    <w:rsid w:val="006C1761"/>
    <w:rsid w:val="006D2ED4"/>
    <w:rsid w:val="006D48FC"/>
    <w:rsid w:val="006F2A56"/>
    <w:rsid w:val="006F6533"/>
    <w:rsid w:val="006F6A8F"/>
    <w:rsid w:val="007015C1"/>
    <w:rsid w:val="00703597"/>
    <w:rsid w:val="00712FD2"/>
    <w:rsid w:val="00720F14"/>
    <w:rsid w:val="00734E88"/>
    <w:rsid w:val="007542EB"/>
    <w:rsid w:val="00754DA2"/>
    <w:rsid w:val="0077385A"/>
    <w:rsid w:val="00776845"/>
    <w:rsid w:val="007859FC"/>
    <w:rsid w:val="007965F9"/>
    <w:rsid w:val="007B2C12"/>
    <w:rsid w:val="007C1099"/>
    <w:rsid w:val="007C1EC1"/>
    <w:rsid w:val="007E03E3"/>
    <w:rsid w:val="007F4B39"/>
    <w:rsid w:val="00803048"/>
    <w:rsid w:val="00813D54"/>
    <w:rsid w:val="0082355B"/>
    <w:rsid w:val="008276CB"/>
    <w:rsid w:val="00840A79"/>
    <w:rsid w:val="0085583D"/>
    <w:rsid w:val="00860F62"/>
    <w:rsid w:val="00865646"/>
    <w:rsid w:val="00865E38"/>
    <w:rsid w:val="008749E8"/>
    <w:rsid w:val="00876107"/>
    <w:rsid w:val="00876365"/>
    <w:rsid w:val="008803CA"/>
    <w:rsid w:val="0088402F"/>
    <w:rsid w:val="008923B6"/>
    <w:rsid w:val="008959FD"/>
    <w:rsid w:val="008A153F"/>
    <w:rsid w:val="008B0BC6"/>
    <w:rsid w:val="008B2ED0"/>
    <w:rsid w:val="008D68F3"/>
    <w:rsid w:val="008D781F"/>
    <w:rsid w:val="008E3C27"/>
    <w:rsid w:val="008E53C8"/>
    <w:rsid w:val="00900A51"/>
    <w:rsid w:val="009033F8"/>
    <w:rsid w:val="00912F22"/>
    <w:rsid w:val="00914B51"/>
    <w:rsid w:val="00923748"/>
    <w:rsid w:val="00927972"/>
    <w:rsid w:val="00927F76"/>
    <w:rsid w:val="00931890"/>
    <w:rsid w:val="00935838"/>
    <w:rsid w:val="00936ABC"/>
    <w:rsid w:val="009400B9"/>
    <w:rsid w:val="00942E53"/>
    <w:rsid w:val="00956E61"/>
    <w:rsid w:val="00960B82"/>
    <w:rsid w:val="0097612A"/>
    <w:rsid w:val="009841CA"/>
    <w:rsid w:val="009856D0"/>
    <w:rsid w:val="00994775"/>
    <w:rsid w:val="009A7876"/>
    <w:rsid w:val="009B16EB"/>
    <w:rsid w:val="009C0947"/>
    <w:rsid w:val="009C45F3"/>
    <w:rsid w:val="009C695D"/>
    <w:rsid w:val="009C7DB5"/>
    <w:rsid w:val="009D4E27"/>
    <w:rsid w:val="009D6438"/>
    <w:rsid w:val="009E336F"/>
    <w:rsid w:val="009E5589"/>
    <w:rsid w:val="009F09FC"/>
    <w:rsid w:val="009F1A50"/>
    <w:rsid w:val="00A25EF2"/>
    <w:rsid w:val="00A33BD0"/>
    <w:rsid w:val="00A34EC4"/>
    <w:rsid w:val="00A4664B"/>
    <w:rsid w:val="00A522AD"/>
    <w:rsid w:val="00A53502"/>
    <w:rsid w:val="00A54C29"/>
    <w:rsid w:val="00A822D1"/>
    <w:rsid w:val="00A94C21"/>
    <w:rsid w:val="00AA2FD9"/>
    <w:rsid w:val="00AB33A0"/>
    <w:rsid w:val="00AC4F4E"/>
    <w:rsid w:val="00AD59F0"/>
    <w:rsid w:val="00AE53D4"/>
    <w:rsid w:val="00AF0BC0"/>
    <w:rsid w:val="00AF10AB"/>
    <w:rsid w:val="00AF3602"/>
    <w:rsid w:val="00AF7AF9"/>
    <w:rsid w:val="00B10A8B"/>
    <w:rsid w:val="00B167BF"/>
    <w:rsid w:val="00B22CEF"/>
    <w:rsid w:val="00B34480"/>
    <w:rsid w:val="00B36952"/>
    <w:rsid w:val="00B447AD"/>
    <w:rsid w:val="00B55C39"/>
    <w:rsid w:val="00B67C5B"/>
    <w:rsid w:val="00B703E7"/>
    <w:rsid w:val="00B730DE"/>
    <w:rsid w:val="00B9363A"/>
    <w:rsid w:val="00B95C76"/>
    <w:rsid w:val="00BA0690"/>
    <w:rsid w:val="00BA1010"/>
    <w:rsid w:val="00BA5AA7"/>
    <w:rsid w:val="00BB7603"/>
    <w:rsid w:val="00BD21C6"/>
    <w:rsid w:val="00BD7901"/>
    <w:rsid w:val="00BF7789"/>
    <w:rsid w:val="00C00765"/>
    <w:rsid w:val="00C16B3C"/>
    <w:rsid w:val="00C16CD2"/>
    <w:rsid w:val="00C25D0C"/>
    <w:rsid w:val="00C32FAD"/>
    <w:rsid w:val="00C35978"/>
    <w:rsid w:val="00C35F15"/>
    <w:rsid w:val="00C44701"/>
    <w:rsid w:val="00C4504B"/>
    <w:rsid w:val="00C517DA"/>
    <w:rsid w:val="00C52B77"/>
    <w:rsid w:val="00C52F13"/>
    <w:rsid w:val="00C53645"/>
    <w:rsid w:val="00C56B9C"/>
    <w:rsid w:val="00C650E4"/>
    <w:rsid w:val="00C842D3"/>
    <w:rsid w:val="00C858E2"/>
    <w:rsid w:val="00C86F0E"/>
    <w:rsid w:val="00C90A97"/>
    <w:rsid w:val="00C91832"/>
    <w:rsid w:val="00C94D59"/>
    <w:rsid w:val="00CB2653"/>
    <w:rsid w:val="00CB3530"/>
    <w:rsid w:val="00CB633C"/>
    <w:rsid w:val="00CC2C50"/>
    <w:rsid w:val="00CD20DA"/>
    <w:rsid w:val="00CD2DCF"/>
    <w:rsid w:val="00CE2515"/>
    <w:rsid w:val="00CE4493"/>
    <w:rsid w:val="00CE5568"/>
    <w:rsid w:val="00CE7E38"/>
    <w:rsid w:val="00CF2F22"/>
    <w:rsid w:val="00CF3876"/>
    <w:rsid w:val="00CF6569"/>
    <w:rsid w:val="00D041DA"/>
    <w:rsid w:val="00D054C1"/>
    <w:rsid w:val="00D05D9D"/>
    <w:rsid w:val="00D16A49"/>
    <w:rsid w:val="00D329D9"/>
    <w:rsid w:val="00D36E53"/>
    <w:rsid w:val="00D41923"/>
    <w:rsid w:val="00D438EE"/>
    <w:rsid w:val="00D473A0"/>
    <w:rsid w:val="00D50C30"/>
    <w:rsid w:val="00D5231F"/>
    <w:rsid w:val="00D57BC1"/>
    <w:rsid w:val="00D665FB"/>
    <w:rsid w:val="00D70F41"/>
    <w:rsid w:val="00D71C5E"/>
    <w:rsid w:val="00D76DC4"/>
    <w:rsid w:val="00D80A81"/>
    <w:rsid w:val="00D81F0B"/>
    <w:rsid w:val="00D83725"/>
    <w:rsid w:val="00D97045"/>
    <w:rsid w:val="00DA330F"/>
    <w:rsid w:val="00DB003B"/>
    <w:rsid w:val="00DE4DF6"/>
    <w:rsid w:val="00DF128F"/>
    <w:rsid w:val="00DF6581"/>
    <w:rsid w:val="00DF76AE"/>
    <w:rsid w:val="00E05AB8"/>
    <w:rsid w:val="00E140D1"/>
    <w:rsid w:val="00E23262"/>
    <w:rsid w:val="00E24FE8"/>
    <w:rsid w:val="00E335D8"/>
    <w:rsid w:val="00E33931"/>
    <w:rsid w:val="00E340D0"/>
    <w:rsid w:val="00E36824"/>
    <w:rsid w:val="00E87133"/>
    <w:rsid w:val="00E87E99"/>
    <w:rsid w:val="00E90984"/>
    <w:rsid w:val="00E91750"/>
    <w:rsid w:val="00E94832"/>
    <w:rsid w:val="00EA5F23"/>
    <w:rsid w:val="00EB4224"/>
    <w:rsid w:val="00EC0093"/>
    <w:rsid w:val="00EE19DC"/>
    <w:rsid w:val="00EE452D"/>
    <w:rsid w:val="00EE50F1"/>
    <w:rsid w:val="00EF7D9E"/>
    <w:rsid w:val="00F11018"/>
    <w:rsid w:val="00F36DE6"/>
    <w:rsid w:val="00F47E2D"/>
    <w:rsid w:val="00F55041"/>
    <w:rsid w:val="00F660F4"/>
    <w:rsid w:val="00F7134B"/>
    <w:rsid w:val="00F740F7"/>
    <w:rsid w:val="00F75857"/>
    <w:rsid w:val="00F83638"/>
    <w:rsid w:val="00F90B28"/>
    <w:rsid w:val="00F92D6C"/>
    <w:rsid w:val="00F93CDC"/>
    <w:rsid w:val="00F93FC7"/>
    <w:rsid w:val="00FA2C67"/>
    <w:rsid w:val="00FA3662"/>
    <w:rsid w:val="00FA3936"/>
    <w:rsid w:val="00FB004A"/>
    <w:rsid w:val="00FD17E8"/>
    <w:rsid w:val="00FD6993"/>
    <w:rsid w:val="00FE42E6"/>
    <w:rsid w:val="00FE4593"/>
    <w:rsid w:val="00FF1EF5"/>
    <w:rsid w:val="00FF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D61AF-BBE0-4D89-8D17-0D30CDA4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EF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C21"/>
    <w:pPr>
      <w:ind w:left="720"/>
      <w:contextualSpacing/>
    </w:pPr>
  </w:style>
  <w:style w:type="paragraph" w:styleId="a4">
    <w:name w:val="No Spacing"/>
    <w:uiPriority w:val="1"/>
    <w:qFormat/>
    <w:rsid w:val="00E87E99"/>
    <w:rPr>
      <w:sz w:val="22"/>
      <w:szCs w:val="22"/>
    </w:rPr>
  </w:style>
  <w:style w:type="paragraph" w:customStyle="1" w:styleId="ConsPlusTitle">
    <w:name w:val="ConsPlusTitle"/>
    <w:uiPriority w:val="99"/>
    <w:rsid w:val="00A822D1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rmal">
    <w:name w:val="ConsPlusNormal"/>
    <w:rsid w:val="00D70F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er"/>
    <w:basedOn w:val="a"/>
    <w:rsid w:val="00683F1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83F1C"/>
  </w:style>
  <w:style w:type="paragraph" w:styleId="a7">
    <w:name w:val="Balloon Text"/>
    <w:basedOn w:val="a"/>
    <w:semiHidden/>
    <w:rsid w:val="005A03E4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rsid w:val="00860F62"/>
    <w:pPr>
      <w:suppressAutoHyphens/>
      <w:spacing w:after="0" w:line="240" w:lineRule="auto"/>
      <w:jc w:val="center"/>
    </w:pPr>
    <w:rPr>
      <w:rFonts w:ascii="Times New Roman" w:eastAsiaTheme="minorEastAsia" w:hAnsi="Times New Roman"/>
      <w:b/>
      <w:sz w:val="24"/>
      <w:szCs w:val="20"/>
      <w:lang w:eastAsia="ar-SA"/>
    </w:rPr>
  </w:style>
  <w:style w:type="character" w:customStyle="1" w:styleId="aa">
    <w:name w:val="Заголовок Знак"/>
    <w:basedOn w:val="a0"/>
    <w:link w:val="a8"/>
    <w:uiPriority w:val="10"/>
    <w:rsid w:val="00860F62"/>
    <w:rPr>
      <w:rFonts w:ascii="Times New Roman" w:eastAsiaTheme="minorEastAsia" w:hAnsi="Times New Roman"/>
      <w:b/>
      <w:sz w:val="24"/>
      <w:lang w:eastAsia="ar-SA"/>
    </w:rPr>
  </w:style>
  <w:style w:type="paragraph" w:styleId="a9">
    <w:name w:val="Subtitle"/>
    <w:basedOn w:val="a"/>
    <w:next w:val="a"/>
    <w:link w:val="ab"/>
    <w:uiPriority w:val="11"/>
    <w:qFormat/>
    <w:rsid w:val="00860F6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9"/>
    <w:uiPriority w:val="11"/>
    <w:rsid w:val="00860F6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styleId="ac">
    <w:name w:val="Table Grid"/>
    <w:basedOn w:val="a1"/>
    <w:uiPriority w:val="39"/>
    <w:rsid w:val="00860F62"/>
    <w:rPr>
      <w:rFonts w:ascii="Times New Roman" w:eastAsiaTheme="minorEastAsia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a"/>
    <w:uiPriority w:val="99"/>
    <w:rsid w:val="00860F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90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90B2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80A26-94A6-428D-A815-0CBFD63F8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2532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2019-12-02T14:17:00Z</cp:lastPrinted>
  <dcterms:created xsi:type="dcterms:W3CDTF">2025-05-27T07:45:00Z</dcterms:created>
  <dcterms:modified xsi:type="dcterms:W3CDTF">2025-05-27T07:45:00Z</dcterms:modified>
</cp:coreProperties>
</file>