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EB9" w:rsidRPr="003D6E0D" w:rsidRDefault="002A7F4F" w:rsidP="00067813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</w:t>
      </w:r>
      <w:r w:rsidR="00067813">
        <w:rPr>
          <w:noProof/>
          <w:sz w:val="28"/>
          <w:szCs w:val="28"/>
        </w:rPr>
        <w:t xml:space="preserve">          </w:t>
      </w:r>
      <w:r>
        <w:rPr>
          <w:noProof/>
          <w:sz w:val="28"/>
          <w:szCs w:val="28"/>
        </w:rPr>
        <w:t xml:space="preserve">          </w:t>
      </w:r>
      <w:r w:rsidR="00700EB9">
        <w:rPr>
          <w:noProof/>
          <w:sz w:val="28"/>
          <w:szCs w:val="28"/>
        </w:rPr>
        <w:drawing>
          <wp:inline distT="0" distB="0" distL="0" distR="0">
            <wp:extent cx="914400" cy="914400"/>
            <wp:effectExtent l="19050" t="0" r="0" b="0"/>
            <wp:docPr id="1" name="Рисунок 6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                            </w:t>
      </w:r>
    </w:p>
    <w:p w:rsidR="00700EB9" w:rsidRPr="003D6E0D" w:rsidRDefault="00700EB9" w:rsidP="00700EB9">
      <w:pPr>
        <w:jc w:val="center"/>
        <w:rPr>
          <w:noProof/>
          <w:sz w:val="28"/>
          <w:szCs w:val="28"/>
        </w:rPr>
      </w:pPr>
    </w:p>
    <w:p w:rsidR="00700EB9" w:rsidRPr="003D6E0D" w:rsidRDefault="00700EB9" w:rsidP="00700EB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00EB9" w:rsidRDefault="00700EB9" w:rsidP="00700EB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Pr="003D6E0D">
        <w:rPr>
          <w:sz w:val="28"/>
          <w:szCs w:val="28"/>
        </w:rPr>
        <w:t xml:space="preserve"> </w:t>
      </w:r>
    </w:p>
    <w:p w:rsidR="00700EB9" w:rsidRDefault="00700EB9" w:rsidP="00700EB9">
      <w:pPr>
        <w:jc w:val="center"/>
        <w:rPr>
          <w:sz w:val="28"/>
          <w:szCs w:val="28"/>
        </w:rPr>
      </w:pPr>
      <w:r w:rsidRPr="003D6E0D">
        <w:rPr>
          <w:sz w:val="28"/>
          <w:szCs w:val="28"/>
        </w:rPr>
        <w:t>КИРЕЕВСКИЙ РАЙОН</w:t>
      </w:r>
    </w:p>
    <w:p w:rsidR="00434E5C" w:rsidRPr="003D6E0D" w:rsidRDefault="00434E5C" w:rsidP="00700EB9">
      <w:pPr>
        <w:jc w:val="center"/>
        <w:rPr>
          <w:sz w:val="28"/>
          <w:szCs w:val="28"/>
        </w:rPr>
      </w:pPr>
    </w:p>
    <w:p w:rsidR="00434E5C" w:rsidRPr="00DA0224" w:rsidRDefault="00EF45FE" w:rsidP="00434E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00EB9" w:rsidRDefault="00700EB9" w:rsidP="00700EB9">
      <w:pPr>
        <w:jc w:val="center"/>
        <w:rPr>
          <w:sz w:val="28"/>
          <w:szCs w:val="28"/>
        </w:rPr>
      </w:pPr>
    </w:p>
    <w:p w:rsidR="00856E76" w:rsidRDefault="00856E76" w:rsidP="00700EB9">
      <w:pPr>
        <w:jc w:val="center"/>
        <w:rPr>
          <w:sz w:val="28"/>
          <w:szCs w:val="28"/>
        </w:rPr>
      </w:pPr>
    </w:p>
    <w:p w:rsidR="00700EB9" w:rsidRPr="003D6E0D" w:rsidRDefault="00700EB9" w:rsidP="00700EB9">
      <w:pPr>
        <w:jc w:val="both"/>
        <w:rPr>
          <w:sz w:val="28"/>
          <w:szCs w:val="28"/>
        </w:rPr>
      </w:pPr>
      <w:r>
        <w:rPr>
          <w:sz w:val="28"/>
          <w:szCs w:val="28"/>
        </w:rPr>
        <w:t>от _____________</w:t>
      </w:r>
      <w:r w:rsidRPr="003D6E0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</w:t>
      </w:r>
      <w:r w:rsidRPr="003D6E0D">
        <w:rPr>
          <w:sz w:val="28"/>
          <w:szCs w:val="28"/>
        </w:rPr>
        <w:t xml:space="preserve">             </w:t>
      </w:r>
      <w:r w:rsidR="00103A82">
        <w:rPr>
          <w:sz w:val="28"/>
          <w:szCs w:val="28"/>
        </w:rPr>
        <w:t xml:space="preserve">          </w:t>
      </w:r>
      <w:r w:rsidRPr="003D6E0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</w:t>
      </w:r>
      <w:r w:rsidRPr="003D6E0D">
        <w:rPr>
          <w:sz w:val="28"/>
          <w:szCs w:val="28"/>
        </w:rPr>
        <w:t>№__________</w:t>
      </w:r>
    </w:p>
    <w:p w:rsidR="00700EB9" w:rsidRDefault="00700EB9" w:rsidP="00700EB9">
      <w:pPr>
        <w:jc w:val="center"/>
        <w:rPr>
          <w:rFonts w:ascii="PT Astra Serif" w:hAnsi="PT Astra Serif"/>
          <w:sz w:val="28"/>
          <w:szCs w:val="28"/>
        </w:rPr>
      </w:pPr>
    </w:p>
    <w:p w:rsidR="00856E76" w:rsidRPr="00815879" w:rsidRDefault="00856E76" w:rsidP="00700EB9">
      <w:pPr>
        <w:jc w:val="center"/>
        <w:rPr>
          <w:rFonts w:ascii="PT Astra Serif" w:hAnsi="PT Astra Serif"/>
          <w:sz w:val="28"/>
          <w:szCs w:val="28"/>
        </w:rPr>
      </w:pPr>
    </w:p>
    <w:p w:rsidR="000A578F" w:rsidRPr="002F70EA" w:rsidRDefault="00B20677" w:rsidP="000A578F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F70EA">
        <w:rPr>
          <w:rFonts w:ascii="PT Astra Serif" w:hAnsi="PT Astra Serif"/>
          <w:b/>
          <w:bCs/>
          <w:sz w:val="28"/>
          <w:szCs w:val="28"/>
        </w:rPr>
        <w:t xml:space="preserve">О </w:t>
      </w:r>
      <w:r w:rsidR="000A578F" w:rsidRPr="002F70EA">
        <w:rPr>
          <w:rFonts w:ascii="PT Astra Serif" w:hAnsi="PT Astra Serif"/>
          <w:b/>
          <w:bCs/>
          <w:sz w:val="28"/>
          <w:szCs w:val="28"/>
        </w:rPr>
        <w:t xml:space="preserve">создании Муниципального бюджетного учреждения культуры </w:t>
      </w:r>
    </w:p>
    <w:p w:rsidR="000A578F" w:rsidRPr="002F70EA" w:rsidRDefault="000A578F" w:rsidP="000A578F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F70EA">
        <w:rPr>
          <w:rFonts w:ascii="PT Astra Serif" w:hAnsi="PT Astra Serif"/>
          <w:b/>
          <w:bCs/>
          <w:sz w:val="28"/>
          <w:szCs w:val="28"/>
        </w:rPr>
        <w:t>«Дедиловский сельский Дом культуры</w:t>
      </w:r>
      <w:r w:rsidR="009C6E7F" w:rsidRPr="002F70EA">
        <w:rPr>
          <w:rFonts w:ascii="PT Astra Serif" w:hAnsi="PT Astra Serif"/>
          <w:b/>
          <w:bCs/>
          <w:sz w:val="28"/>
          <w:szCs w:val="28"/>
        </w:rPr>
        <w:t xml:space="preserve"> им. А.Ф. Попова</w:t>
      </w:r>
      <w:r w:rsidRPr="002F70EA">
        <w:rPr>
          <w:rFonts w:ascii="PT Astra Serif" w:hAnsi="PT Astra Serif"/>
          <w:b/>
          <w:bCs/>
          <w:sz w:val="28"/>
          <w:szCs w:val="28"/>
        </w:rPr>
        <w:t xml:space="preserve">» </w:t>
      </w:r>
    </w:p>
    <w:p w:rsidR="006024C7" w:rsidRPr="002F70EA" w:rsidRDefault="000A578F" w:rsidP="000A578F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F70EA">
        <w:rPr>
          <w:rFonts w:ascii="PT Astra Serif" w:hAnsi="PT Astra Serif"/>
          <w:b/>
          <w:bCs/>
          <w:sz w:val="28"/>
          <w:szCs w:val="28"/>
        </w:rPr>
        <w:t>муниципального образования Киреевский район</w:t>
      </w:r>
    </w:p>
    <w:p w:rsidR="00681F41" w:rsidRPr="002F70EA" w:rsidRDefault="00681F41" w:rsidP="00253B54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F45FE" w:rsidRPr="002F70EA" w:rsidRDefault="00446CAC" w:rsidP="00DA2894">
      <w:pPr>
        <w:pStyle w:val="a7"/>
        <w:ind w:firstLine="709"/>
        <w:jc w:val="both"/>
        <w:rPr>
          <w:rFonts w:ascii="PT Astra Serif" w:hAnsi="PT Astra Serif"/>
          <w:sz w:val="28"/>
          <w:szCs w:val="28"/>
        </w:rPr>
      </w:pPr>
      <w:r w:rsidRPr="002F70EA">
        <w:rPr>
          <w:rFonts w:ascii="PT Astra Serif" w:hAnsi="PT Astra Serif"/>
          <w:sz w:val="28"/>
          <w:szCs w:val="28"/>
        </w:rPr>
        <w:t xml:space="preserve">В соответствии со ст.120 Гражданского кодекса Российской Федерации, </w:t>
      </w:r>
      <w:r w:rsidR="006024C7" w:rsidRPr="002F70EA">
        <w:rPr>
          <w:rFonts w:ascii="PT Astra Serif" w:hAnsi="PT Astra Serif"/>
          <w:sz w:val="28"/>
          <w:szCs w:val="28"/>
        </w:rPr>
        <w:t xml:space="preserve">Федеральным законом от 06.10.2003 №131-Ф3 </w:t>
      </w:r>
      <w:r w:rsidR="00DA2894" w:rsidRPr="002F70EA">
        <w:rPr>
          <w:rFonts w:ascii="PT Astra Serif" w:hAnsi="PT Astra Serif"/>
          <w:sz w:val="28"/>
          <w:szCs w:val="28"/>
        </w:rPr>
        <w:t>«О</w:t>
      </w:r>
      <w:r w:rsidR="006024C7" w:rsidRPr="002F70EA">
        <w:rPr>
          <w:rFonts w:ascii="PT Astra Serif" w:hAnsi="PT Astra Serif"/>
          <w:sz w:val="28"/>
          <w:szCs w:val="28"/>
        </w:rPr>
        <w:t>б</w:t>
      </w:r>
      <w:r w:rsidR="00DA2894" w:rsidRPr="002F70EA">
        <w:rPr>
          <w:rFonts w:ascii="PT Astra Serif" w:hAnsi="PT Astra Serif"/>
          <w:sz w:val="28"/>
          <w:szCs w:val="28"/>
        </w:rPr>
        <w:t xml:space="preserve"> </w:t>
      </w:r>
      <w:r w:rsidR="006024C7" w:rsidRPr="002F70EA">
        <w:rPr>
          <w:rFonts w:ascii="PT Astra Serif" w:hAnsi="PT Astra Serif"/>
          <w:sz w:val="28"/>
          <w:szCs w:val="28"/>
        </w:rPr>
        <w:t>общих принцип</w:t>
      </w:r>
      <w:r w:rsidR="00DA2894" w:rsidRPr="002F70EA">
        <w:rPr>
          <w:rFonts w:ascii="PT Astra Serif" w:hAnsi="PT Astra Serif"/>
          <w:sz w:val="28"/>
          <w:szCs w:val="28"/>
        </w:rPr>
        <w:t>ах</w:t>
      </w:r>
      <w:r w:rsidR="006024C7" w:rsidRPr="002F70EA">
        <w:rPr>
          <w:rFonts w:ascii="PT Astra Serif" w:hAnsi="PT Astra Serif"/>
          <w:sz w:val="28"/>
          <w:szCs w:val="28"/>
        </w:rPr>
        <w:t xml:space="preserve"> организации местного самоуправления в Российской</w:t>
      </w:r>
      <w:r w:rsidR="00DA2894" w:rsidRPr="002F70EA">
        <w:rPr>
          <w:rFonts w:ascii="PT Astra Serif" w:hAnsi="PT Astra Serif"/>
          <w:sz w:val="28"/>
          <w:szCs w:val="28"/>
        </w:rPr>
        <w:t xml:space="preserve"> </w:t>
      </w:r>
      <w:r w:rsidR="006024C7" w:rsidRPr="002F70EA">
        <w:rPr>
          <w:rFonts w:ascii="PT Astra Serif" w:hAnsi="PT Astra Serif"/>
          <w:sz w:val="28"/>
          <w:szCs w:val="28"/>
        </w:rPr>
        <w:t>Федерации</w:t>
      </w:r>
      <w:r w:rsidR="00DA2894" w:rsidRPr="002F70EA">
        <w:rPr>
          <w:rFonts w:ascii="PT Astra Serif" w:hAnsi="PT Astra Serif"/>
          <w:sz w:val="28"/>
          <w:szCs w:val="28"/>
        </w:rPr>
        <w:t>»</w:t>
      </w:r>
      <w:r w:rsidR="006024C7" w:rsidRPr="002F70EA">
        <w:rPr>
          <w:rFonts w:ascii="PT Astra Serif" w:hAnsi="PT Astra Serif"/>
          <w:sz w:val="28"/>
          <w:szCs w:val="28"/>
        </w:rPr>
        <w:t xml:space="preserve">, </w:t>
      </w:r>
      <w:r w:rsidR="00C23FCD" w:rsidRPr="002F70EA">
        <w:rPr>
          <w:rFonts w:ascii="PT Astra Serif" w:hAnsi="PT Astra Serif"/>
          <w:sz w:val="28"/>
          <w:szCs w:val="28"/>
        </w:rPr>
        <w:t xml:space="preserve">законом Российской Федерации от 09.10.1992 №3612-1 «Основы законодательства РФ о культуре», </w:t>
      </w:r>
      <w:r w:rsidR="006024C7" w:rsidRPr="002F70EA">
        <w:rPr>
          <w:rFonts w:ascii="PT Astra Serif" w:hAnsi="PT Astra Serif"/>
          <w:sz w:val="28"/>
          <w:szCs w:val="28"/>
        </w:rPr>
        <w:t>Федер</w:t>
      </w:r>
      <w:r w:rsidR="00DA2894" w:rsidRPr="002F70EA">
        <w:rPr>
          <w:rFonts w:ascii="PT Astra Serif" w:hAnsi="PT Astra Serif"/>
          <w:sz w:val="28"/>
          <w:szCs w:val="28"/>
        </w:rPr>
        <w:t>аль</w:t>
      </w:r>
      <w:r w:rsidR="006024C7" w:rsidRPr="002F70EA">
        <w:rPr>
          <w:rFonts w:ascii="PT Astra Serif" w:hAnsi="PT Astra Serif"/>
          <w:sz w:val="28"/>
          <w:szCs w:val="28"/>
        </w:rPr>
        <w:t xml:space="preserve">ным законом от </w:t>
      </w:r>
      <w:r w:rsidRPr="002F70EA">
        <w:rPr>
          <w:rFonts w:ascii="PT Astra Serif" w:hAnsi="PT Astra Serif"/>
          <w:sz w:val="28"/>
          <w:szCs w:val="28"/>
        </w:rPr>
        <w:t xml:space="preserve">12.01.1996 </w:t>
      </w:r>
      <w:r w:rsidR="00DA2894" w:rsidRPr="002F70EA">
        <w:rPr>
          <w:rFonts w:ascii="PT Astra Serif" w:hAnsi="PT Astra Serif"/>
          <w:sz w:val="28"/>
          <w:szCs w:val="28"/>
        </w:rPr>
        <w:t>№</w:t>
      </w:r>
      <w:r w:rsidR="006024C7" w:rsidRPr="002F70EA">
        <w:rPr>
          <w:rFonts w:ascii="PT Astra Serif" w:hAnsi="PT Astra Serif"/>
          <w:sz w:val="28"/>
          <w:szCs w:val="28"/>
        </w:rPr>
        <w:t xml:space="preserve"> </w:t>
      </w:r>
      <w:r w:rsidRPr="002F70EA">
        <w:rPr>
          <w:rFonts w:ascii="PT Astra Serif" w:hAnsi="PT Astra Serif"/>
          <w:sz w:val="28"/>
          <w:szCs w:val="28"/>
        </w:rPr>
        <w:t>7</w:t>
      </w:r>
      <w:r w:rsidR="006024C7" w:rsidRPr="002F70EA">
        <w:rPr>
          <w:rFonts w:ascii="PT Astra Serif" w:hAnsi="PT Astra Serif"/>
          <w:sz w:val="28"/>
          <w:szCs w:val="28"/>
        </w:rPr>
        <w:t xml:space="preserve">-Ф3 </w:t>
      </w:r>
      <w:r w:rsidR="00DA2894" w:rsidRPr="002F70EA">
        <w:rPr>
          <w:rFonts w:ascii="PT Astra Serif" w:hAnsi="PT Astra Serif"/>
          <w:sz w:val="28"/>
          <w:szCs w:val="28"/>
        </w:rPr>
        <w:t>«</w:t>
      </w:r>
      <w:r w:rsidR="00005813" w:rsidRPr="002F70EA">
        <w:rPr>
          <w:rFonts w:ascii="PT Astra Serif" w:hAnsi="PT Astra Serif"/>
          <w:sz w:val="28"/>
          <w:szCs w:val="28"/>
        </w:rPr>
        <w:t>О некоммерческих организациях</w:t>
      </w:r>
      <w:r w:rsidR="00DA2894" w:rsidRPr="002F70EA">
        <w:rPr>
          <w:rFonts w:ascii="PT Astra Serif" w:hAnsi="PT Astra Serif"/>
          <w:sz w:val="28"/>
          <w:szCs w:val="28"/>
        </w:rPr>
        <w:t>»</w:t>
      </w:r>
      <w:r w:rsidR="00005813" w:rsidRPr="002F70EA">
        <w:rPr>
          <w:rFonts w:ascii="PT Astra Serif" w:hAnsi="PT Astra Serif"/>
          <w:sz w:val="28"/>
          <w:szCs w:val="28"/>
        </w:rPr>
        <w:t>, постановлением администрации муниципального образования Киреевский район от 30.12.2015 №804 «Об утверждении порядка создания, реорганизации, изменения типа и ликвидации муниципальных учреждений муниципального образования Киреевский район и муниципального образования город Киреевск Киреевского района, а также утверждении уставов муниципальных учреждений муниципального образования Киреевский район и муниципального образования город Киреевск Киреевского района»</w:t>
      </w:r>
      <w:r w:rsidR="006024C7" w:rsidRPr="002F70EA">
        <w:rPr>
          <w:rFonts w:ascii="PT Astra Serif" w:hAnsi="PT Astra Serif"/>
          <w:sz w:val="28"/>
          <w:szCs w:val="28"/>
        </w:rPr>
        <w:t xml:space="preserve">, </w:t>
      </w:r>
      <w:r w:rsidR="00EF45FE" w:rsidRPr="002F70EA">
        <w:rPr>
          <w:rFonts w:ascii="PT Astra Serif" w:hAnsi="PT Astra Serif"/>
          <w:sz w:val="28"/>
          <w:szCs w:val="28"/>
        </w:rPr>
        <w:t>на основании</w:t>
      </w:r>
      <w:r w:rsidR="00DA2894" w:rsidRPr="002F70EA">
        <w:rPr>
          <w:rFonts w:ascii="PT Astra Serif" w:hAnsi="PT Astra Serif"/>
          <w:sz w:val="28"/>
          <w:szCs w:val="28"/>
        </w:rPr>
        <w:t xml:space="preserve"> </w:t>
      </w:r>
      <w:r w:rsidR="00EF45FE" w:rsidRPr="002F70EA">
        <w:rPr>
          <w:rFonts w:ascii="PT Astra Serif" w:hAnsi="PT Astra Serif"/>
          <w:sz w:val="28"/>
          <w:szCs w:val="28"/>
        </w:rPr>
        <w:t>п. 1 ст. 40 Устава муниципального образования Киреевский район, администрация муниципального образования Киреевский район ПОСТАНОВЛЯЕТ:</w:t>
      </w:r>
    </w:p>
    <w:p w:rsidR="006B0EE5" w:rsidRPr="002F70EA" w:rsidRDefault="006B0EE5" w:rsidP="00B20677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F70EA">
        <w:rPr>
          <w:rFonts w:ascii="PT Astra Serif" w:hAnsi="PT Astra Serif"/>
          <w:sz w:val="28"/>
          <w:szCs w:val="28"/>
        </w:rPr>
        <w:t xml:space="preserve">Создать путем учреждения </w:t>
      </w:r>
      <w:r w:rsidR="002B0581" w:rsidRPr="002F70EA">
        <w:rPr>
          <w:rFonts w:ascii="PT Astra Serif" w:hAnsi="PT Astra Serif"/>
          <w:sz w:val="28"/>
          <w:szCs w:val="28"/>
        </w:rPr>
        <w:t>М</w:t>
      </w:r>
      <w:r w:rsidRPr="002F70EA">
        <w:rPr>
          <w:rFonts w:ascii="PT Astra Serif" w:hAnsi="PT Astra Serif"/>
          <w:sz w:val="28"/>
          <w:szCs w:val="28"/>
        </w:rPr>
        <w:t>униципальное бюджетное учреждение культуры «Дедиловский сельский Дом культуры им</w:t>
      </w:r>
      <w:r w:rsidR="007043B5" w:rsidRPr="002F70EA">
        <w:rPr>
          <w:rFonts w:ascii="PT Astra Serif" w:hAnsi="PT Astra Serif"/>
          <w:sz w:val="28"/>
          <w:szCs w:val="28"/>
        </w:rPr>
        <w:t>.</w:t>
      </w:r>
      <w:r w:rsidRPr="002F70EA">
        <w:rPr>
          <w:rFonts w:ascii="PT Astra Serif" w:hAnsi="PT Astra Serif"/>
          <w:sz w:val="28"/>
          <w:szCs w:val="28"/>
        </w:rPr>
        <w:t xml:space="preserve"> А.Ф. Попова» муниципального учреждения Киреевский район (МБУК «Дедиловский СДК им. А.Ф. Попова»).</w:t>
      </w:r>
    </w:p>
    <w:p w:rsidR="006B0EE5" w:rsidRPr="002F70EA" w:rsidRDefault="006B0EE5" w:rsidP="006B0EE5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F70EA">
        <w:rPr>
          <w:rFonts w:ascii="PT Astra Serif" w:hAnsi="PT Astra Serif"/>
          <w:sz w:val="28"/>
          <w:szCs w:val="28"/>
        </w:rPr>
        <w:t>Определить основной целью деятельности Муниципального бюджетного учреждения культуры «Дедиловский сельский Дом культуры им</w:t>
      </w:r>
      <w:r w:rsidR="006870CE" w:rsidRPr="002F70EA">
        <w:rPr>
          <w:rFonts w:ascii="PT Astra Serif" w:hAnsi="PT Astra Serif"/>
          <w:sz w:val="28"/>
          <w:szCs w:val="28"/>
        </w:rPr>
        <w:t>.</w:t>
      </w:r>
      <w:r w:rsidRPr="002F70EA">
        <w:rPr>
          <w:rFonts w:ascii="PT Astra Serif" w:hAnsi="PT Astra Serif"/>
          <w:sz w:val="28"/>
          <w:szCs w:val="28"/>
        </w:rPr>
        <w:t xml:space="preserve"> А.Ф. Попова» муниципального образования Киреевский район – </w:t>
      </w:r>
      <w:r w:rsidR="000B4227" w:rsidRPr="002F70EA">
        <w:rPr>
          <w:rFonts w:ascii="PT Astra Serif" w:hAnsi="PT Astra Serif"/>
          <w:color w:val="000000" w:themeColor="text1"/>
          <w:sz w:val="28"/>
          <w:szCs w:val="28"/>
        </w:rPr>
        <w:t>обеспечение реализации полномочий администрации муниципального образования Киреевский район в сфере культуры, организации досуга.</w:t>
      </w:r>
    </w:p>
    <w:p w:rsidR="00237250" w:rsidRPr="002F70EA" w:rsidRDefault="00237250" w:rsidP="006B0EE5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F70EA">
        <w:rPr>
          <w:rFonts w:ascii="PT Astra Serif" w:hAnsi="PT Astra Serif"/>
          <w:color w:val="000000" w:themeColor="text1"/>
          <w:sz w:val="28"/>
          <w:szCs w:val="28"/>
        </w:rPr>
        <w:t>Наделить функциями и полномочиями учредителя Муниципального бюджетного учреждения культуры «Дедиловский сельский Дом культуры им</w:t>
      </w:r>
      <w:r w:rsidR="00545167" w:rsidRPr="002F70EA"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2F70EA">
        <w:rPr>
          <w:rFonts w:ascii="PT Astra Serif" w:hAnsi="PT Astra Serif"/>
          <w:color w:val="000000" w:themeColor="text1"/>
          <w:sz w:val="28"/>
          <w:szCs w:val="28"/>
        </w:rPr>
        <w:t xml:space="preserve"> А.Ф. Попова» муниципального образования Киреевский район администрацию муниципального образования Киреевский район.</w:t>
      </w:r>
    </w:p>
    <w:p w:rsidR="00237250" w:rsidRPr="002F70EA" w:rsidRDefault="00237250" w:rsidP="006B0EE5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F70EA">
        <w:rPr>
          <w:rFonts w:ascii="PT Astra Serif" w:hAnsi="PT Astra Serif"/>
          <w:color w:val="000000" w:themeColor="text1"/>
          <w:sz w:val="28"/>
          <w:szCs w:val="28"/>
        </w:rPr>
        <w:lastRenderedPageBreak/>
        <w:t>Бюджетные полномочия главного распорядителя бюджетных средств в отношении Муниципального бюджетного учреждения культуры «Дедиловский сельский Дом культуры им</w:t>
      </w:r>
      <w:r w:rsidR="003E0F03" w:rsidRPr="002F70EA"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2F70EA">
        <w:rPr>
          <w:rFonts w:ascii="PT Astra Serif" w:hAnsi="PT Astra Serif"/>
          <w:color w:val="000000" w:themeColor="text1"/>
          <w:sz w:val="28"/>
          <w:szCs w:val="28"/>
        </w:rPr>
        <w:t xml:space="preserve"> А.Ф. Попова» муниципального образования Киреевский район </w:t>
      </w:r>
      <w:r w:rsidR="000B5083" w:rsidRPr="002F70EA">
        <w:rPr>
          <w:rFonts w:ascii="PT Astra Serif" w:hAnsi="PT Astra Serif"/>
          <w:color w:val="000000" w:themeColor="text1"/>
          <w:sz w:val="28"/>
          <w:szCs w:val="28"/>
        </w:rPr>
        <w:t>осуществлять комитету культуры, молодежной политики и спорта администрации муниципального образования Киреевский район.</w:t>
      </w:r>
    </w:p>
    <w:p w:rsidR="000B5083" w:rsidRPr="002F70EA" w:rsidRDefault="000B5083" w:rsidP="004347E2">
      <w:pPr>
        <w:pStyle w:val="a7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F70EA">
        <w:rPr>
          <w:rFonts w:ascii="PT Astra Serif" w:hAnsi="PT Astra Serif"/>
          <w:color w:val="000000" w:themeColor="text1"/>
          <w:sz w:val="28"/>
          <w:szCs w:val="28"/>
        </w:rPr>
        <w:t>Закрепить за Муниципальным бюджетным учреждением культуры «Дедиловский сельский Дом культуры им</w:t>
      </w:r>
      <w:r w:rsidR="002514DC" w:rsidRPr="002F70EA"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2F70EA">
        <w:rPr>
          <w:rFonts w:ascii="PT Astra Serif" w:hAnsi="PT Astra Serif"/>
          <w:color w:val="000000" w:themeColor="text1"/>
          <w:sz w:val="28"/>
          <w:szCs w:val="28"/>
        </w:rPr>
        <w:t xml:space="preserve"> А.Ф. Попова» муниципального образования Киреевский район</w:t>
      </w:r>
      <w:r w:rsidR="004347E2" w:rsidRPr="002F70E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784A03" w:rsidRPr="002F70EA">
        <w:rPr>
          <w:rFonts w:ascii="PT Astra Serif" w:hAnsi="PT Astra Serif"/>
          <w:color w:val="000000" w:themeColor="text1"/>
          <w:sz w:val="28"/>
          <w:szCs w:val="28"/>
        </w:rPr>
        <w:t>на праве оперативного управления муниципальное имущество, необходимое для осуществления деятельности учреждения (комитет имущественных и земельных отношений администрации муниципального образования Киреевский район, Никитин А.В.).</w:t>
      </w:r>
    </w:p>
    <w:p w:rsidR="00784A03" w:rsidRPr="002F70EA" w:rsidRDefault="00784A03" w:rsidP="004347E2">
      <w:pPr>
        <w:pStyle w:val="a7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F70EA">
        <w:rPr>
          <w:rFonts w:ascii="PT Astra Serif" w:hAnsi="PT Astra Serif"/>
          <w:color w:val="000000" w:themeColor="text1"/>
          <w:sz w:val="28"/>
          <w:szCs w:val="28"/>
        </w:rPr>
        <w:t>Установить предельную штатную численность Муниципального бюджетного учреждения культуры «Дедиловский сельский Дом культуры им</w:t>
      </w:r>
      <w:r w:rsidR="002514DC" w:rsidRPr="002F70EA"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2F70EA">
        <w:rPr>
          <w:rFonts w:ascii="PT Astra Serif" w:hAnsi="PT Astra Serif"/>
          <w:color w:val="000000" w:themeColor="text1"/>
          <w:sz w:val="28"/>
          <w:szCs w:val="28"/>
        </w:rPr>
        <w:t xml:space="preserve"> А.Ф. Попова» муниципального образования Киреевский район в количестве </w:t>
      </w:r>
      <w:r w:rsidR="002B75CB" w:rsidRPr="002F70EA">
        <w:rPr>
          <w:rFonts w:ascii="PT Astra Serif" w:hAnsi="PT Astra Serif"/>
          <w:color w:val="000000" w:themeColor="text1"/>
          <w:sz w:val="28"/>
          <w:szCs w:val="28"/>
        </w:rPr>
        <w:t>7</w:t>
      </w:r>
      <w:r w:rsidR="00DC4314" w:rsidRPr="002F70E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2F70EA">
        <w:rPr>
          <w:rFonts w:ascii="PT Astra Serif" w:hAnsi="PT Astra Serif"/>
          <w:color w:val="000000" w:themeColor="text1"/>
          <w:sz w:val="28"/>
          <w:szCs w:val="28"/>
        </w:rPr>
        <w:t xml:space="preserve">человек. </w:t>
      </w:r>
    </w:p>
    <w:p w:rsidR="00784A03" w:rsidRPr="002F70EA" w:rsidRDefault="00784A03" w:rsidP="004347E2">
      <w:pPr>
        <w:pStyle w:val="a7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F70EA">
        <w:rPr>
          <w:rFonts w:ascii="PT Astra Serif" w:hAnsi="PT Astra Serif"/>
          <w:color w:val="000000" w:themeColor="text1"/>
          <w:sz w:val="28"/>
          <w:szCs w:val="28"/>
        </w:rPr>
        <w:t>Утвердить план мероприятий по созданию Муниципального бюджетного учреждения культуры «Дедиловский сельский Дом культуры им</w:t>
      </w:r>
      <w:r w:rsidR="00BC4E11" w:rsidRPr="002F70EA"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2F70EA">
        <w:rPr>
          <w:rFonts w:ascii="PT Astra Serif" w:hAnsi="PT Astra Serif"/>
          <w:color w:val="000000" w:themeColor="text1"/>
          <w:sz w:val="28"/>
          <w:szCs w:val="28"/>
        </w:rPr>
        <w:t xml:space="preserve"> А.Ф. Попова» муниципального образования Киреевский район</w:t>
      </w:r>
      <w:r w:rsidR="00475CF8" w:rsidRPr="002F70EA">
        <w:rPr>
          <w:rFonts w:ascii="PT Astra Serif" w:hAnsi="PT Astra Serif"/>
          <w:color w:val="000000" w:themeColor="text1"/>
          <w:sz w:val="28"/>
          <w:szCs w:val="28"/>
        </w:rPr>
        <w:t xml:space="preserve"> (приложение).</w:t>
      </w:r>
    </w:p>
    <w:p w:rsidR="00F71246" w:rsidRPr="002F70EA" w:rsidRDefault="00463966" w:rsidP="00F71246">
      <w:pPr>
        <w:pStyle w:val="a7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F70EA">
        <w:rPr>
          <w:rFonts w:ascii="PT Astra Serif" w:hAnsi="PT Astra Serif"/>
          <w:color w:val="000000" w:themeColor="text1"/>
          <w:sz w:val="28"/>
          <w:szCs w:val="28"/>
        </w:rPr>
        <w:t xml:space="preserve">Финансовому управлению администрации муниципального образования Киреевский район осуществлять финансирование </w:t>
      </w:r>
      <w:r w:rsidR="00200B5F" w:rsidRPr="002F70EA">
        <w:rPr>
          <w:rFonts w:ascii="PT Astra Serif" w:hAnsi="PT Astra Serif"/>
          <w:color w:val="000000" w:themeColor="text1"/>
          <w:sz w:val="28"/>
          <w:szCs w:val="28"/>
        </w:rPr>
        <w:t>Муниципального бюджетного учреждения культуры «Дедиловский сельский Дом культуры им</w:t>
      </w:r>
      <w:r w:rsidR="00FA7471" w:rsidRPr="002F70EA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200B5F" w:rsidRPr="002F70EA">
        <w:rPr>
          <w:rFonts w:ascii="PT Astra Serif" w:hAnsi="PT Astra Serif"/>
          <w:color w:val="000000" w:themeColor="text1"/>
          <w:sz w:val="28"/>
          <w:szCs w:val="28"/>
        </w:rPr>
        <w:t xml:space="preserve"> А.Ф. Попова» муниципального образования Киреевский район</w:t>
      </w:r>
      <w:r w:rsidR="00F71246" w:rsidRPr="002F70EA">
        <w:rPr>
          <w:rFonts w:ascii="PT Astra Serif" w:hAnsi="PT Astra Serif"/>
          <w:color w:val="000000" w:themeColor="text1"/>
          <w:sz w:val="28"/>
          <w:szCs w:val="28"/>
        </w:rPr>
        <w:t xml:space="preserve"> в пределах средств, предусмотренных на эти цели в бюджете муниципального образования Киреевский район.</w:t>
      </w:r>
    </w:p>
    <w:p w:rsidR="00F71246" w:rsidRPr="008A296D" w:rsidRDefault="00EB20B0" w:rsidP="008A296D">
      <w:pPr>
        <w:pStyle w:val="a7"/>
        <w:numPr>
          <w:ilvl w:val="0"/>
          <w:numId w:val="2"/>
        </w:numPr>
        <w:tabs>
          <w:tab w:val="left" w:pos="709"/>
          <w:tab w:val="left" w:pos="85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D6960">
        <w:rPr>
          <w:rFonts w:ascii="PT Astra Serif" w:hAnsi="PT Astra Serif"/>
          <w:sz w:val="28"/>
          <w:szCs w:val="28"/>
        </w:rPr>
        <w:t xml:space="preserve"> </w:t>
      </w:r>
      <w:r w:rsidR="008A296D" w:rsidRPr="008A296D">
        <w:rPr>
          <w:rFonts w:ascii="PT Astra Serif" w:hAnsi="PT Astra Serif"/>
          <w:sz w:val="28"/>
          <w:szCs w:val="28"/>
        </w:rPr>
        <w:t xml:space="preserve">Настоящее постановление опубликовать в газете «Маяк» Киреевский район» ГУ ТО «Издательское агентство «Регион 71» и на сайте муниципального образования Киреевский район (https://kireevskij-r71.gosweb.gosuslugi.ru).  </w:t>
      </w:r>
      <w:bookmarkStart w:id="0" w:name="_GoBack"/>
      <w:bookmarkEnd w:id="0"/>
    </w:p>
    <w:p w:rsidR="00F71246" w:rsidRPr="002F70EA" w:rsidRDefault="00EB20B0" w:rsidP="009F4FC1">
      <w:pPr>
        <w:pStyle w:val="a7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F70EA">
        <w:rPr>
          <w:rFonts w:ascii="PT Astra Serif" w:hAnsi="PT Astra Serif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муниципального образования Киреевский район </w:t>
      </w:r>
      <w:r w:rsidR="00896BED" w:rsidRPr="002F70EA">
        <w:rPr>
          <w:rFonts w:ascii="PT Astra Serif" w:hAnsi="PT Astra Serif"/>
          <w:sz w:val="28"/>
          <w:szCs w:val="28"/>
        </w:rPr>
        <w:t>И.А. Величко</w:t>
      </w:r>
      <w:r w:rsidRPr="002F70EA">
        <w:rPr>
          <w:rFonts w:ascii="PT Astra Serif" w:hAnsi="PT Astra Serif"/>
          <w:sz w:val="28"/>
          <w:szCs w:val="28"/>
        </w:rPr>
        <w:t>.</w:t>
      </w:r>
    </w:p>
    <w:p w:rsidR="00F93ED6" w:rsidRPr="002F70EA" w:rsidRDefault="00EB20B0" w:rsidP="009F4FC1">
      <w:pPr>
        <w:pStyle w:val="a7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F70EA">
        <w:rPr>
          <w:rFonts w:ascii="PT Astra Serif" w:hAnsi="PT Astra Serif"/>
          <w:sz w:val="28"/>
          <w:szCs w:val="28"/>
        </w:rPr>
        <w:t xml:space="preserve">Постановление вступает в силу с </w:t>
      </w:r>
      <w:r w:rsidR="00E07511" w:rsidRPr="002F70EA">
        <w:rPr>
          <w:rFonts w:ascii="PT Astra Serif" w:hAnsi="PT Astra Serif"/>
          <w:sz w:val="28"/>
          <w:szCs w:val="28"/>
        </w:rPr>
        <w:t>даты подписания</w:t>
      </w:r>
      <w:r w:rsidR="00F93ED6" w:rsidRPr="002F70EA">
        <w:rPr>
          <w:rFonts w:ascii="PT Astra Serif" w:hAnsi="PT Astra Serif"/>
          <w:sz w:val="28"/>
          <w:szCs w:val="28"/>
        </w:rPr>
        <w:t>.</w:t>
      </w:r>
    </w:p>
    <w:p w:rsidR="00F93ED6" w:rsidRPr="006D0FDF" w:rsidRDefault="00F93ED6" w:rsidP="00F93ED6">
      <w:pPr>
        <w:pStyle w:val="a7"/>
        <w:tabs>
          <w:tab w:val="left" w:pos="709"/>
          <w:tab w:val="left" w:pos="851"/>
          <w:tab w:val="left" w:pos="993"/>
        </w:tabs>
        <w:ind w:left="709"/>
        <w:jc w:val="both"/>
        <w:rPr>
          <w:rFonts w:ascii="PT Astra Serif" w:hAnsi="PT Astra Serif"/>
          <w:sz w:val="28"/>
          <w:szCs w:val="28"/>
        </w:rPr>
      </w:pPr>
    </w:p>
    <w:p w:rsidR="00047285" w:rsidRPr="006D0FDF" w:rsidRDefault="00047285" w:rsidP="00DA2894">
      <w:pPr>
        <w:pStyle w:val="a7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37" w:type="pct"/>
        <w:tblInd w:w="-34" w:type="dxa"/>
        <w:tblLook w:val="01E0" w:firstRow="1" w:lastRow="1" w:firstColumn="1" w:lastColumn="1" w:noHBand="0" w:noVBand="0"/>
      </w:tblPr>
      <w:tblGrid>
        <w:gridCol w:w="4808"/>
        <w:gridCol w:w="5044"/>
      </w:tblGrid>
      <w:tr w:rsidR="00253B54" w:rsidRPr="006D0FDF" w:rsidTr="00844474">
        <w:trPr>
          <w:trHeight w:val="896"/>
        </w:trPr>
        <w:tc>
          <w:tcPr>
            <w:tcW w:w="2440" w:type="pct"/>
            <w:vAlign w:val="bottom"/>
            <w:hideMark/>
          </w:tcPr>
          <w:p w:rsidR="00253B54" w:rsidRPr="006D0FDF" w:rsidRDefault="00EB20B0" w:rsidP="00EB20B0">
            <w:pPr>
              <w:pStyle w:val="a7"/>
              <w:tabs>
                <w:tab w:val="left" w:pos="34"/>
              </w:tabs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6D0FDF">
              <w:rPr>
                <w:rFonts w:ascii="PT Astra Serif" w:eastAsia="Times New Roman" w:hAnsi="PT Astra Serif"/>
                <w:b/>
                <w:sz w:val="28"/>
                <w:szCs w:val="28"/>
              </w:rPr>
              <w:t>Г</w:t>
            </w:r>
            <w:r w:rsidR="00071885" w:rsidRPr="006D0FDF">
              <w:rPr>
                <w:rFonts w:ascii="PT Astra Serif" w:eastAsia="Times New Roman" w:hAnsi="PT Astra Serif"/>
                <w:b/>
                <w:sz w:val="28"/>
                <w:szCs w:val="28"/>
              </w:rPr>
              <w:t>лав</w:t>
            </w:r>
            <w:r w:rsidRPr="006D0FDF">
              <w:rPr>
                <w:rFonts w:ascii="PT Astra Serif" w:eastAsia="Times New Roman" w:hAnsi="PT Astra Serif"/>
                <w:b/>
                <w:sz w:val="28"/>
                <w:szCs w:val="28"/>
              </w:rPr>
              <w:t>а</w:t>
            </w:r>
            <w:r w:rsidR="00844474" w:rsidRPr="006D0FDF">
              <w:rPr>
                <w:rFonts w:ascii="PT Astra Serif" w:eastAsia="Times New Roman" w:hAnsi="PT Astra Serif"/>
                <w:b/>
                <w:sz w:val="28"/>
                <w:szCs w:val="28"/>
              </w:rPr>
              <w:t xml:space="preserve"> </w:t>
            </w:r>
            <w:r w:rsidR="00253B54" w:rsidRPr="006D0FDF">
              <w:rPr>
                <w:rFonts w:ascii="PT Astra Serif" w:eastAsia="Times New Roman" w:hAnsi="PT Astra Serif"/>
                <w:b/>
                <w:sz w:val="28"/>
                <w:szCs w:val="28"/>
              </w:rPr>
              <w:t>администрации муниципального образования Киреевский район</w:t>
            </w:r>
          </w:p>
        </w:tc>
        <w:tc>
          <w:tcPr>
            <w:tcW w:w="2560" w:type="pct"/>
            <w:vAlign w:val="bottom"/>
            <w:hideMark/>
          </w:tcPr>
          <w:p w:rsidR="00253B54" w:rsidRPr="006D0FDF" w:rsidRDefault="00815879" w:rsidP="00EB20B0">
            <w:pPr>
              <w:pStyle w:val="a7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6D0FDF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53B54" w:rsidRPr="006D0FDF">
              <w:rPr>
                <w:rFonts w:ascii="PT Astra Serif" w:hAnsi="PT Astra Serif"/>
                <w:b/>
                <w:sz w:val="28"/>
                <w:szCs w:val="28"/>
              </w:rPr>
              <w:t xml:space="preserve">        </w:t>
            </w:r>
            <w:r w:rsidR="004F470F" w:rsidRPr="006D0FDF">
              <w:rPr>
                <w:rFonts w:ascii="PT Astra Serif" w:hAnsi="PT Astra Serif"/>
                <w:b/>
                <w:sz w:val="28"/>
                <w:szCs w:val="28"/>
              </w:rPr>
              <w:t xml:space="preserve">      </w:t>
            </w:r>
            <w:r w:rsidR="00253B54" w:rsidRPr="006D0FDF">
              <w:rPr>
                <w:rFonts w:ascii="PT Astra Serif" w:hAnsi="PT Astra Serif"/>
                <w:b/>
                <w:sz w:val="28"/>
                <w:szCs w:val="28"/>
              </w:rPr>
              <w:t xml:space="preserve">                </w:t>
            </w:r>
            <w:r w:rsidR="00EB20B0" w:rsidRPr="006D0FDF">
              <w:rPr>
                <w:rFonts w:ascii="PT Astra Serif" w:hAnsi="PT Astra Serif"/>
                <w:b/>
                <w:sz w:val="28"/>
                <w:szCs w:val="28"/>
              </w:rPr>
              <w:t>В.С.</w:t>
            </w:r>
            <w:r w:rsidR="00896BED" w:rsidRPr="006D0FDF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EB20B0" w:rsidRPr="006D0FDF">
              <w:rPr>
                <w:rFonts w:ascii="PT Astra Serif" w:hAnsi="PT Astra Serif"/>
                <w:b/>
                <w:sz w:val="28"/>
                <w:szCs w:val="28"/>
              </w:rPr>
              <w:t>Галкин</w:t>
            </w:r>
          </w:p>
        </w:tc>
      </w:tr>
    </w:tbl>
    <w:p w:rsidR="00253B54" w:rsidRDefault="00253B54" w:rsidP="00071885">
      <w:pPr>
        <w:rPr>
          <w:rFonts w:ascii="PT Astra Serif" w:hAnsi="PT Astra Serif"/>
          <w:b/>
          <w:sz w:val="28"/>
          <w:szCs w:val="28"/>
        </w:rPr>
      </w:pPr>
    </w:p>
    <w:p w:rsidR="007D49E7" w:rsidRDefault="007D49E7" w:rsidP="00071885">
      <w:pPr>
        <w:rPr>
          <w:rFonts w:ascii="PT Astra Serif" w:hAnsi="PT Astra Serif"/>
          <w:b/>
          <w:sz w:val="28"/>
          <w:szCs w:val="28"/>
        </w:rPr>
      </w:pPr>
    </w:p>
    <w:p w:rsidR="009A3BEF" w:rsidRDefault="009A3BEF" w:rsidP="00071885">
      <w:pPr>
        <w:rPr>
          <w:rFonts w:ascii="PT Astra Serif" w:hAnsi="PT Astra Serif"/>
          <w:b/>
          <w:sz w:val="28"/>
          <w:szCs w:val="28"/>
        </w:rPr>
      </w:pPr>
    </w:p>
    <w:p w:rsidR="00EB20B0" w:rsidRDefault="00EB20B0" w:rsidP="00071885">
      <w:pPr>
        <w:rPr>
          <w:rFonts w:ascii="PT Astra Serif" w:hAnsi="PT Astra Serif"/>
          <w:b/>
          <w:sz w:val="28"/>
          <w:szCs w:val="28"/>
        </w:rPr>
      </w:pPr>
    </w:p>
    <w:p w:rsidR="00EB20B0" w:rsidRDefault="00EB20B0" w:rsidP="00071885">
      <w:pPr>
        <w:rPr>
          <w:rFonts w:ascii="PT Astra Serif" w:hAnsi="PT Astra Serif"/>
          <w:b/>
          <w:sz w:val="28"/>
          <w:szCs w:val="28"/>
        </w:rPr>
      </w:pPr>
    </w:p>
    <w:p w:rsidR="00EB20B0" w:rsidRDefault="00EB20B0" w:rsidP="00071885">
      <w:pPr>
        <w:rPr>
          <w:rFonts w:ascii="PT Astra Serif" w:hAnsi="PT Astra Serif"/>
          <w:b/>
          <w:sz w:val="28"/>
          <w:szCs w:val="28"/>
        </w:rPr>
      </w:pPr>
    </w:p>
    <w:p w:rsidR="00381611" w:rsidRDefault="00381611" w:rsidP="00071885">
      <w:pPr>
        <w:rPr>
          <w:rFonts w:ascii="PT Astra Serif" w:hAnsi="PT Astra Serif"/>
          <w:b/>
          <w:sz w:val="28"/>
          <w:szCs w:val="28"/>
        </w:rPr>
      </w:pPr>
    </w:p>
    <w:p w:rsidR="00381611" w:rsidRDefault="00381611" w:rsidP="00071885">
      <w:pPr>
        <w:rPr>
          <w:rFonts w:ascii="PT Astra Serif" w:hAnsi="PT Astra Serif"/>
          <w:b/>
          <w:sz w:val="28"/>
          <w:szCs w:val="28"/>
        </w:rPr>
      </w:pPr>
    </w:p>
    <w:p w:rsidR="00C764EF" w:rsidRDefault="00C764EF" w:rsidP="00071885">
      <w:pPr>
        <w:rPr>
          <w:rFonts w:ascii="PT Astra Serif" w:hAnsi="PT Astra Serif"/>
          <w:b/>
          <w:sz w:val="28"/>
          <w:szCs w:val="28"/>
        </w:rPr>
      </w:pPr>
    </w:p>
    <w:p w:rsidR="007D49E7" w:rsidRPr="003A48B4" w:rsidRDefault="007D49E7" w:rsidP="007D49E7">
      <w:pPr>
        <w:tabs>
          <w:tab w:val="left" w:pos="-749"/>
        </w:tabs>
        <w:contextualSpacing/>
        <w:jc w:val="right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3A48B4">
        <w:rPr>
          <w:rFonts w:ascii="PT Astra Serif" w:eastAsia="Calibri" w:hAnsi="PT Astra Serif"/>
          <w:color w:val="000000"/>
          <w:sz w:val="28"/>
          <w:szCs w:val="28"/>
          <w:lang w:eastAsia="en-US"/>
        </w:rPr>
        <w:lastRenderedPageBreak/>
        <w:t>Приложение</w:t>
      </w:r>
    </w:p>
    <w:p w:rsidR="007D49E7" w:rsidRPr="003A48B4" w:rsidRDefault="007D49E7" w:rsidP="007D49E7">
      <w:pPr>
        <w:tabs>
          <w:tab w:val="left" w:pos="-749"/>
        </w:tabs>
        <w:contextualSpacing/>
        <w:jc w:val="right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3A48B4">
        <w:rPr>
          <w:rFonts w:ascii="PT Astra Serif" w:eastAsia="Calibri" w:hAnsi="PT Astra Serif"/>
          <w:color w:val="000000"/>
          <w:sz w:val="28"/>
          <w:szCs w:val="28"/>
          <w:lang w:eastAsia="en-US"/>
        </w:rPr>
        <w:t>к постановлению администрации</w:t>
      </w:r>
    </w:p>
    <w:p w:rsidR="007D49E7" w:rsidRPr="003A48B4" w:rsidRDefault="007D49E7" w:rsidP="007D49E7">
      <w:pPr>
        <w:tabs>
          <w:tab w:val="left" w:pos="-749"/>
        </w:tabs>
        <w:contextualSpacing/>
        <w:jc w:val="right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3A48B4">
        <w:rPr>
          <w:rFonts w:ascii="PT Astra Serif" w:eastAsia="Calibri" w:hAnsi="PT Astra Serif"/>
          <w:color w:val="000000"/>
          <w:sz w:val="28"/>
          <w:szCs w:val="28"/>
          <w:lang w:eastAsia="en-US"/>
        </w:rPr>
        <w:t>муниципального образования Киреевский район</w:t>
      </w:r>
    </w:p>
    <w:p w:rsidR="007D49E7" w:rsidRPr="003A48B4" w:rsidRDefault="007D49E7" w:rsidP="007D49E7">
      <w:pPr>
        <w:tabs>
          <w:tab w:val="left" w:pos="-749"/>
        </w:tabs>
        <w:contextualSpacing/>
        <w:jc w:val="right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3A48B4">
        <w:rPr>
          <w:rFonts w:ascii="PT Astra Serif" w:eastAsia="Calibri" w:hAnsi="PT Astra Serif"/>
          <w:color w:val="000000"/>
          <w:sz w:val="28"/>
          <w:szCs w:val="28"/>
          <w:lang w:eastAsia="en-US"/>
        </w:rPr>
        <w:t>от ________ № _________</w:t>
      </w:r>
    </w:p>
    <w:p w:rsidR="007D49E7" w:rsidRPr="003A48B4" w:rsidRDefault="007D49E7" w:rsidP="007D49E7">
      <w:pPr>
        <w:rPr>
          <w:rFonts w:ascii="PT Astra Serif" w:eastAsia="Arial Unicode MS" w:hAnsi="PT Astra Serif"/>
          <w:color w:val="000000"/>
          <w:sz w:val="28"/>
          <w:szCs w:val="28"/>
        </w:rPr>
      </w:pPr>
    </w:p>
    <w:p w:rsidR="008B6CEF" w:rsidRDefault="007E36EE" w:rsidP="007E36EE">
      <w:pPr>
        <w:jc w:val="center"/>
        <w:rPr>
          <w:rFonts w:ascii="PT Astra Serif" w:eastAsia="Arial Unicode MS" w:hAnsi="PT Astra Serif"/>
          <w:color w:val="000000"/>
          <w:sz w:val="28"/>
          <w:szCs w:val="28"/>
        </w:rPr>
      </w:pPr>
      <w:r>
        <w:rPr>
          <w:rFonts w:ascii="PT Astra Serif" w:eastAsia="Arial Unicode MS" w:hAnsi="PT Astra Serif"/>
          <w:color w:val="000000"/>
          <w:sz w:val="28"/>
          <w:szCs w:val="28"/>
        </w:rPr>
        <w:t>План мероприятий по созданию Муниципального бюджетного учреждения культуры «Дедиловский сельский Дом культуры им</w:t>
      </w:r>
      <w:r w:rsidR="00381E33">
        <w:rPr>
          <w:rFonts w:ascii="PT Astra Serif" w:eastAsia="Arial Unicode MS" w:hAnsi="PT Astra Serif"/>
          <w:color w:val="000000"/>
          <w:sz w:val="28"/>
          <w:szCs w:val="28"/>
        </w:rPr>
        <w:t>.</w:t>
      </w:r>
      <w:r>
        <w:rPr>
          <w:rFonts w:ascii="PT Astra Serif" w:eastAsia="Arial Unicode MS" w:hAnsi="PT Astra Serif"/>
          <w:color w:val="000000"/>
          <w:sz w:val="28"/>
          <w:szCs w:val="28"/>
        </w:rPr>
        <w:t xml:space="preserve"> А.Ф. Попова» муниципального образования Киреевский район</w:t>
      </w:r>
    </w:p>
    <w:p w:rsidR="00773153" w:rsidRDefault="00773153" w:rsidP="007E36EE">
      <w:pPr>
        <w:jc w:val="center"/>
        <w:rPr>
          <w:rFonts w:ascii="PT Astra Serif" w:eastAsia="Arial Unicode MS" w:hAnsi="PT Astra Serif"/>
          <w:color w:val="000000"/>
          <w:sz w:val="28"/>
          <w:szCs w:val="28"/>
        </w:rPr>
      </w:pPr>
    </w:p>
    <w:tbl>
      <w:tblPr>
        <w:tblStyle w:val="a4"/>
        <w:tblW w:w="9809" w:type="dxa"/>
        <w:tblLook w:val="04A0" w:firstRow="1" w:lastRow="0" w:firstColumn="1" w:lastColumn="0" w:noHBand="0" w:noVBand="1"/>
      </w:tblPr>
      <w:tblGrid>
        <w:gridCol w:w="562"/>
        <w:gridCol w:w="3402"/>
        <w:gridCol w:w="3402"/>
        <w:gridCol w:w="2443"/>
      </w:tblGrid>
      <w:tr w:rsidR="00454496" w:rsidRPr="00454496" w:rsidTr="00A45C62">
        <w:tc>
          <w:tcPr>
            <w:tcW w:w="562" w:type="dxa"/>
          </w:tcPr>
          <w:p w:rsidR="00A45C62" w:rsidRPr="00454496" w:rsidRDefault="00D21157" w:rsidP="00D21157">
            <w:pPr>
              <w:jc w:val="center"/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</w:pPr>
            <w:r w:rsidRPr="00454496"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r w:rsidRPr="00454496"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402" w:type="dxa"/>
          </w:tcPr>
          <w:p w:rsidR="00A45C62" w:rsidRPr="00454496" w:rsidRDefault="00990F45" w:rsidP="00D21157">
            <w:pPr>
              <w:jc w:val="center"/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</w:pPr>
            <w:r w:rsidRPr="00454496"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402" w:type="dxa"/>
          </w:tcPr>
          <w:p w:rsidR="00A45C62" w:rsidRPr="00454496" w:rsidRDefault="00990F45" w:rsidP="00D21157">
            <w:pPr>
              <w:jc w:val="center"/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</w:pPr>
            <w:r w:rsidRPr="00454496"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  <w:t>Ответственный</w:t>
            </w:r>
          </w:p>
        </w:tc>
        <w:tc>
          <w:tcPr>
            <w:tcW w:w="2443" w:type="dxa"/>
          </w:tcPr>
          <w:p w:rsidR="00A45C62" w:rsidRPr="00454496" w:rsidRDefault="00990F45" w:rsidP="00D21157">
            <w:pPr>
              <w:jc w:val="center"/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</w:pPr>
            <w:r w:rsidRPr="00454496"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  <w:t>Срок исполнения</w:t>
            </w:r>
          </w:p>
        </w:tc>
      </w:tr>
      <w:tr w:rsidR="00454496" w:rsidRPr="00454496" w:rsidTr="00A45C62">
        <w:tc>
          <w:tcPr>
            <w:tcW w:w="562" w:type="dxa"/>
          </w:tcPr>
          <w:p w:rsidR="00A45C62" w:rsidRPr="00454496" w:rsidRDefault="00990F45" w:rsidP="00773153">
            <w:pPr>
              <w:jc w:val="both"/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</w:pPr>
            <w:r w:rsidRPr="00454496"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A45C62" w:rsidRPr="00454496" w:rsidRDefault="00365A33" w:rsidP="00773153">
            <w:pPr>
              <w:jc w:val="both"/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</w:pPr>
            <w:r w:rsidRPr="00454496"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  <w:t>Подготовка проекта Устава МБУК «Дедиловский СДК им. А.Ф. Попова»</w:t>
            </w:r>
          </w:p>
        </w:tc>
        <w:tc>
          <w:tcPr>
            <w:tcW w:w="3402" w:type="dxa"/>
          </w:tcPr>
          <w:p w:rsidR="00A45C62" w:rsidRPr="00454496" w:rsidRDefault="00365A33" w:rsidP="00773153">
            <w:pPr>
              <w:jc w:val="both"/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</w:pPr>
            <w:r w:rsidRPr="00454496"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  <w:t xml:space="preserve">Комитет культуры, молодежной политики и спорта администрации </w:t>
            </w:r>
            <w:proofErr w:type="spellStart"/>
            <w:r w:rsidRPr="00454496"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  <w:t>м.о</w:t>
            </w:r>
            <w:proofErr w:type="spellEnd"/>
            <w:r w:rsidRPr="00454496"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  <w:t>. Киреевский район</w:t>
            </w:r>
          </w:p>
        </w:tc>
        <w:tc>
          <w:tcPr>
            <w:tcW w:w="2443" w:type="dxa"/>
          </w:tcPr>
          <w:p w:rsidR="00A45C62" w:rsidRPr="00454496" w:rsidRDefault="001F5561" w:rsidP="00327DDF">
            <w:pPr>
              <w:jc w:val="center"/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  <w:t>2</w:t>
            </w:r>
            <w:r w:rsidR="00327DDF"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  <w:t>.01.2025</w:t>
            </w:r>
          </w:p>
        </w:tc>
      </w:tr>
      <w:tr w:rsidR="00454496" w:rsidRPr="00454496" w:rsidTr="00A45C62">
        <w:tc>
          <w:tcPr>
            <w:tcW w:w="562" w:type="dxa"/>
          </w:tcPr>
          <w:p w:rsidR="00A45C62" w:rsidRPr="00454496" w:rsidRDefault="00990F45" w:rsidP="00773153">
            <w:pPr>
              <w:jc w:val="both"/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</w:pPr>
            <w:r w:rsidRPr="00454496"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A45C62" w:rsidRPr="00454496" w:rsidRDefault="00284EFB" w:rsidP="00773153">
            <w:pPr>
              <w:jc w:val="both"/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</w:pPr>
            <w:r w:rsidRPr="00454496"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  <w:t>Согласование проекта Устава МБУК «Дедиловский СДК им. А.Ф. Попова»</w:t>
            </w:r>
          </w:p>
        </w:tc>
        <w:tc>
          <w:tcPr>
            <w:tcW w:w="3402" w:type="dxa"/>
          </w:tcPr>
          <w:p w:rsidR="00A45C62" w:rsidRPr="00454496" w:rsidRDefault="00284EFB" w:rsidP="00773153">
            <w:pPr>
              <w:jc w:val="both"/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</w:pPr>
            <w:r w:rsidRPr="00454496"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  <w:t xml:space="preserve">Комитет культуры, молодежной политики и спорта администрации </w:t>
            </w:r>
            <w:proofErr w:type="spellStart"/>
            <w:r w:rsidRPr="00454496"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  <w:t>м.о</w:t>
            </w:r>
            <w:proofErr w:type="spellEnd"/>
            <w:r w:rsidRPr="00454496"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  <w:t>. Киреевский район</w:t>
            </w:r>
          </w:p>
        </w:tc>
        <w:tc>
          <w:tcPr>
            <w:tcW w:w="2443" w:type="dxa"/>
          </w:tcPr>
          <w:p w:rsidR="00A45C62" w:rsidRPr="00454496" w:rsidRDefault="006A7A84" w:rsidP="00327DDF">
            <w:pPr>
              <w:jc w:val="center"/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  <w:t>2</w:t>
            </w:r>
            <w:r w:rsidR="00327DDF"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  <w:t>.01.2025</w:t>
            </w:r>
          </w:p>
        </w:tc>
      </w:tr>
      <w:tr w:rsidR="00454496" w:rsidRPr="00454496" w:rsidTr="00A45C62">
        <w:tc>
          <w:tcPr>
            <w:tcW w:w="562" w:type="dxa"/>
          </w:tcPr>
          <w:p w:rsidR="00A45C62" w:rsidRPr="00454496" w:rsidRDefault="00990F45" w:rsidP="00773153">
            <w:pPr>
              <w:jc w:val="both"/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</w:pPr>
            <w:r w:rsidRPr="00454496"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A45C62" w:rsidRPr="00454496" w:rsidRDefault="00010BF2" w:rsidP="00773153">
            <w:pPr>
              <w:jc w:val="both"/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</w:pPr>
            <w:r w:rsidRPr="00454496"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  <w:t>Утверждение Устава МБУК «Дедиловский СДК им. А.Ф. Попова»</w:t>
            </w:r>
          </w:p>
        </w:tc>
        <w:tc>
          <w:tcPr>
            <w:tcW w:w="3402" w:type="dxa"/>
          </w:tcPr>
          <w:p w:rsidR="00A45C62" w:rsidRPr="00454496" w:rsidRDefault="00010BF2" w:rsidP="00773153">
            <w:pPr>
              <w:jc w:val="both"/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</w:pPr>
            <w:r w:rsidRPr="00454496"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  <w:t xml:space="preserve">Комитет культуры, молодежной политики и спорта администрации </w:t>
            </w:r>
            <w:proofErr w:type="spellStart"/>
            <w:r w:rsidRPr="00454496"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  <w:t>м.о</w:t>
            </w:r>
            <w:proofErr w:type="spellEnd"/>
            <w:r w:rsidRPr="00454496"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  <w:t>. Киреевский район</w:t>
            </w:r>
          </w:p>
        </w:tc>
        <w:tc>
          <w:tcPr>
            <w:tcW w:w="2443" w:type="dxa"/>
          </w:tcPr>
          <w:p w:rsidR="00A45C62" w:rsidRPr="00454496" w:rsidRDefault="006A7A84" w:rsidP="00327DDF">
            <w:pPr>
              <w:jc w:val="center"/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  <w:t>2</w:t>
            </w:r>
            <w:r w:rsidR="00327DDF"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  <w:t>.01.2025</w:t>
            </w:r>
          </w:p>
        </w:tc>
      </w:tr>
      <w:tr w:rsidR="00454496" w:rsidRPr="00454496" w:rsidTr="00A45C62">
        <w:tc>
          <w:tcPr>
            <w:tcW w:w="562" w:type="dxa"/>
          </w:tcPr>
          <w:p w:rsidR="00A45C62" w:rsidRPr="00454496" w:rsidRDefault="00990F45" w:rsidP="00773153">
            <w:pPr>
              <w:jc w:val="both"/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</w:pPr>
            <w:r w:rsidRPr="00454496"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A45C62" w:rsidRPr="00454496" w:rsidRDefault="00E3658A" w:rsidP="00773153">
            <w:pPr>
              <w:jc w:val="both"/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</w:pPr>
            <w:r w:rsidRPr="00454496"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  <w:t xml:space="preserve">Утверждение штатного расписания </w:t>
            </w:r>
            <w:r w:rsidR="00AB3D60" w:rsidRPr="00454496"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  <w:t>МБУК «Дедиловский СДК им. А.Ф. Попова»</w:t>
            </w:r>
          </w:p>
        </w:tc>
        <w:tc>
          <w:tcPr>
            <w:tcW w:w="3402" w:type="dxa"/>
          </w:tcPr>
          <w:p w:rsidR="00A45C62" w:rsidRPr="00454496" w:rsidRDefault="00167F91" w:rsidP="00773153">
            <w:pPr>
              <w:jc w:val="both"/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</w:pPr>
            <w:r w:rsidRPr="00454496"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  <w:t xml:space="preserve">Комитет культуры, молодежной политики и спорта администрации </w:t>
            </w:r>
            <w:proofErr w:type="spellStart"/>
            <w:r w:rsidRPr="00454496"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  <w:t>м.о</w:t>
            </w:r>
            <w:proofErr w:type="spellEnd"/>
            <w:r w:rsidRPr="00454496"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  <w:t>. Киреевский район</w:t>
            </w:r>
          </w:p>
        </w:tc>
        <w:tc>
          <w:tcPr>
            <w:tcW w:w="2443" w:type="dxa"/>
          </w:tcPr>
          <w:p w:rsidR="00A45C62" w:rsidRPr="00454496" w:rsidRDefault="00DF2F4B" w:rsidP="00607255">
            <w:pPr>
              <w:jc w:val="center"/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  <w:t>2</w:t>
            </w:r>
            <w:r w:rsidR="00607255"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  <w:t>.01.2025</w:t>
            </w:r>
          </w:p>
        </w:tc>
      </w:tr>
      <w:tr w:rsidR="00454496" w:rsidRPr="00454496" w:rsidTr="00A45C62">
        <w:tc>
          <w:tcPr>
            <w:tcW w:w="562" w:type="dxa"/>
          </w:tcPr>
          <w:p w:rsidR="00A45C62" w:rsidRPr="00454496" w:rsidRDefault="00990F45" w:rsidP="00773153">
            <w:pPr>
              <w:jc w:val="both"/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</w:pPr>
            <w:r w:rsidRPr="00454496"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A45C62" w:rsidRPr="00454496" w:rsidRDefault="00D74943" w:rsidP="00FB2DAF">
            <w:pPr>
              <w:jc w:val="both"/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</w:pPr>
            <w:r w:rsidRPr="00454496"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  <w:t>Государственная регистрация юридического лица в МИФНС №10 по Т</w:t>
            </w:r>
            <w:r w:rsidR="00FB2DAF" w:rsidRPr="00454496"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  <w:t>ульской</w:t>
            </w:r>
            <w:r w:rsidRPr="00454496"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FB2DAF" w:rsidRPr="00454496"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  <w:t>о</w:t>
            </w:r>
            <w:r w:rsidRPr="00454496"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  <w:t xml:space="preserve">бласти </w:t>
            </w:r>
          </w:p>
        </w:tc>
        <w:tc>
          <w:tcPr>
            <w:tcW w:w="3402" w:type="dxa"/>
          </w:tcPr>
          <w:p w:rsidR="00A45C62" w:rsidRPr="00454496" w:rsidRDefault="00D74943" w:rsidP="00773153">
            <w:pPr>
              <w:jc w:val="both"/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</w:pPr>
            <w:r w:rsidRPr="00454496"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  <w:t>МБУК «Дедиловский СДК им. А.Ф. Попова»</w:t>
            </w:r>
          </w:p>
        </w:tc>
        <w:tc>
          <w:tcPr>
            <w:tcW w:w="2443" w:type="dxa"/>
          </w:tcPr>
          <w:p w:rsidR="00A45C62" w:rsidRPr="00454496" w:rsidRDefault="00DC77F0" w:rsidP="005C55D9">
            <w:pPr>
              <w:jc w:val="center"/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  <w:t>31.01</w:t>
            </w:r>
            <w:r w:rsidR="00DF2F4B"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  <w:t>.2025</w:t>
            </w:r>
          </w:p>
        </w:tc>
      </w:tr>
      <w:tr w:rsidR="00454496" w:rsidRPr="00454496" w:rsidTr="00A45C62">
        <w:tc>
          <w:tcPr>
            <w:tcW w:w="562" w:type="dxa"/>
          </w:tcPr>
          <w:p w:rsidR="00A45C62" w:rsidRPr="00454496" w:rsidRDefault="00990F45" w:rsidP="00773153">
            <w:pPr>
              <w:jc w:val="both"/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</w:pPr>
            <w:r w:rsidRPr="00454496"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A45C62" w:rsidRPr="00454496" w:rsidRDefault="005E559C" w:rsidP="005E559C">
            <w:pPr>
              <w:jc w:val="both"/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</w:pPr>
            <w:r w:rsidRPr="00454496"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  <w:t>Регистрация в ФСС РФ</w:t>
            </w:r>
          </w:p>
        </w:tc>
        <w:tc>
          <w:tcPr>
            <w:tcW w:w="3402" w:type="dxa"/>
          </w:tcPr>
          <w:p w:rsidR="00A45C62" w:rsidRPr="00454496" w:rsidRDefault="00FB2DAF" w:rsidP="00773153">
            <w:pPr>
              <w:jc w:val="both"/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</w:pPr>
            <w:r w:rsidRPr="00454496"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  <w:t>МБУК «Дедиловский СДК им. А.Ф. Попова»</w:t>
            </w:r>
          </w:p>
        </w:tc>
        <w:tc>
          <w:tcPr>
            <w:tcW w:w="2443" w:type="dxa"/>
          </w:tcPr>
          <w:p w:rsidR="00A45C62" w:rsidRPr="00454496" w:rsidRDefault="002B2B0B" w:rsidP="00457676">
            <w:pPr>
              <w:jc w:val="center"/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  <w:t>03.02.2025</w:t>
            </w:r>
          </w:p>
        </w:tc>
      </w:tr>
      <w:tr w:rsidR="00454496" w:rsidRPr="00454496" w:rsidTr="00A45C62">
        <w:tc>
          <w:tcPr>
            <w:tcW w:w="562" w:type="dxa"/>
          </w:tcPr>
          <w:p w:rsidR="00990F45" w:rsidRPr="00454496" w:rsidRDefault="00990F45" w:rsidP="00773153">
            <w:pPr>
              <w:jc w:val="both"/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</w:pPr>
            <w:r w:rsidRPr="00454496"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990F45" w:rsidRPr="00454496" w:rsidRDefault="00DE6335" w:rsidP="00773153">
            <w:pPr>
              <w:jc w:val="both"/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</w:pPr>
            <w:r w:rsidRPr="00454496"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  <w:t xml:space="preserve">Открытие лицевых счетов МБУК «Дедиловский СДК им. А.Ф. Попова» </w:t>
            </w:r>
          </w:p>
        </w:tc>
        <w:tc>
          <w:tcPr>
            <w:tcW w:w="3402" w:type="dxa"/>
          </w:tcPr>
          <w:p w:rsidR="00990F45" w:rsidRPr="00454496" w:rsidRDefault="00DE6335" w:rsidP="00773153">
            <w:pPr>
              <w:jc w:val="both"/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</w:pPr>
            <w:r w:rsidRPr="00454496"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  <w:t>МБУК «Дедиловский СДК им. А.Ф. Попова»</w:t>
            </w:r>
          </w:p>
        </w:tc>
        <w:tc>
          <w:tcPr>
            <w:tcW w:w="2443" w:type="dxa"/>
          </w:tcPr>
          <w:p w:rsidR="00990F45" w:rsidRPr="00454496" w:rsidRDefault="002B2B0B" w:rsidP="00457676">
            <w:pPr>
              <w:jc w:val="center"/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eastAsia="Arial Unicode MS" w:hAnsi="PT Astra Serif"/>
                <w:color w:val="000000" w:themeColor="text1"/>
                <w:sz w:val="28"/>
                <w:szCs w:val="28"/>
              </w:rPr>
              <w:t>03.02.2025</w:t>
            </w:r>
          </w:p>
        </w:tc>
      </w:tr>
    </w:tbl>
    <w:p w:rsidR="00773153" w:rsidRPr="00454496" w:rsidRDefault="00773153" w:rsidP="00773153">
      <w:pPr>
        <w:jc w:val="both"/>
        <w:rPr>
          <w:rFonts w:ascii="PT Astra Serif" w:eastAsia="Arial Unicode MS" w:hAnsi="PT Astra Serif"/>
          <w:color w:val="000000" w:themeColor="text1"/>
          <w:sz w:val="28"/>
          <w:szCs w:val="28"/>
        </w:rPr>
      </w:pPr>
    </w:p>
    <w:p w:rsidR="00A66DA9" w:rsidRPr="007D49E7" w:rsidRDefault="00A66DA9" w:rsidP="00773153">
      <w:pPr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</w:p>
    <w:sectPr w:rsidR="00A66DA9" w:rsidRPr="007D49E7" w:rsidSect="007C2B77">
      <w:headerReference w:type="default" r:id="rId9"/>
      <w:footerReference w:type="default" r:id="rId10"/>
      <w:pgSz w:w="11906" w:h="16838"/>
      <w:pgMar w:top="993" w:right="566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D9B" w:rsidRDefault="00E05D9B" w:rsidP="004D0343">
      <w:r>
        <w:separator/>
      </w:r>
    </w:p>
  </w:endnote>
  <w:endnote w:type="continuationSeparator" w:id="0">
    <w:p w:rsidR="00E05D9B" w:rsidRDefault="00E05D9B" w:rsidP="004D0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813" w:rsidRDefault="00005813">
    <w:pPr>
      <w:pStyle w:val="ac"/>
      <w:jc w:val="center"/>
    </w:pPr>
  </w:p>
  <w:p w:rsidR="00005813" w:rsidRDefault="0000581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D9B" w:rsidRDefault="00E05D9B" w:rsidP="004D0343">
      <w:r>
        <w:separator/>
      </w:r>
    </w:p>
  </w:footnote>
  <w:footnote w:type="continuationSeparator" w:id="0">
    <w:p w:rsidR="00E05D9B" w:rsidRDefault="00E05D9B" w:rsidP="004D0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4495864"/>
      <w:docPartObj>
        <w:docPartGallery w:val="Page Numbers (Top of Page)"/>
        <w:docPartUnique/>
      </w:docPartObj>
    </w:sdtPr>
    <w:sdtEndPr/>
    <w:sdtContent>
      <w:p w:rsidR="00005813" w:rsidRDefault="0000581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96D">
          <w:rPr>
            <w:noProof/>
          </w:rPr>
          <w:t>3</w:t>
        </w:r>
        <w:r>
          <w:fldChar w:fldCharType="end"/>
        </w:r>
      </w:p>
    </w:sdtContent>
  </w:sdt>
  <w:p w:rsidR="00005813" w:rsidRDefault="0000581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2138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425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4188" w:hanging="360"/>
      </w:pPr>
      <w:rPr>
        <w:rFonts w:ascii="Symbol" w:hAnsi="Symbol" w:cs="Symbol" w:hint="default"/>
      </w:rPr>
    </w:lvl>
  </w:abstractNum>
  <w:abstractNum w:abstractNumId="4" w15:restartNumberingAfterBreak="0">
    <w:nsid w:val="157C7BFD"/>
    <w:multiLevelType w:val="multilevel"/>
    <w:tmpl w:val="D79638B4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5" w15:restartNumberingAfterBreak="0">
    <w:nsid w:val="27B04705"/>
    <w:multiLevelType w:val="multilevel"/>
    <w:tmpl w:val="E40074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49F0481F"/>
    <w:multiLevelType w:val="multilevel"/>
    <w:tmpl w:val="33D6E3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 w15:restartNumberingAfterBreak="0">
    <w:nsid w:val="55916A24"/>
    <w:multiLevelType w:val="hybridMultilevel"/>
    <w:tmpl w:val="B4B63060"/>
    <w:lvl w:ilvl="0" w:tplc="3CEA29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59679F1"/>
    <w:multiLevelType w:val="multilevel"/>
    <w:tmpl w:val="A824E534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185"/>
    <w:rsid w:val="00005813"/>
    <w:rsid w:val="00010BF2"/>
    <w:rsid w:val="000124E6"/>
    <w:rsid w:val="000164A9"/>
    <w:rsid w:val="00034542"/>
    <w:rsid w:val="00034798"/>
    <w:rsid w:val="0003614B"/>
    <w:rsid w:val="00036980"/>
    <w:rsid w:val="000374D7"/>
    <w:rsid w:val="00047285"/>
    <w:rsid w:val="000573E8"/>
    <w:rsid w:val="000633E4"/>
    <w:rsid w:val="00067813"/>
    <w:rsid w:val="000706B7"/>
    <w:rsid w:val="00071885"/>
    <w:rsid w:val="00071E5F"/>
    <w:rsid w:val="000759D2"/>
    <w:rsid w:val="0007669B"/>
    <w:rsid w:val="000814FB"/>
    <w:rsid w:val="00081652"/>
    <w:rsid w:val="000839A9"/>
    <w:rsid w:val="00084B32"/>
    <w:rsid w:val="000855D4"/>
    <w:rsid w:val="000879C1"/>
    <w:rsid w:val="00090A72"/>
    <w:rsid w:val="000966D3"/>
    <w:rsid w:val="000A578F"/>
    <w:rsid w:val="000B4227"/>
    <w:rsid w:val="000B5083"/>
    <w:rsid w:val="000C7296"/>
    <w:rsid w:val="000D0A4C"/>
    <w:rsid w:val="000D2AB1"/>
    <w:rsid w:val="000E674A"/>
    <w:rsid w:val="000F7141"/>
    <w:rsid w:val="0010120A"/>
    <w:rsid w:val="00103A82"/>
    <w:rsid w:val="001062BE"/>
    <w:rsid w:val="0011255A"/>
    <w:rsid w:val="0012720E"/>
    <w:rsid w:val="001314CF"/>
    <w:rsid w:val="00134360"/>
    <w:rsid w:val="001361EA"/>
    <w:rsid w:val="00136ACB"/>
    <w:rsid w:val="00137257"/>
    <w:rsid w:val="001375DD"/>
    <w:rsid w:val="001436C3"/>
    <w:rsid w:val="00146013"/>
    <w:rsid w:val="00146C65"/>
    <w:rsid w:val="001567AD"/>
    <w:rsid w:val="001641FF"/>
    <w:rsid w:val="00167F91"/>
    <w:rsid w:val="00172940"/>
    <w:rsid w:val="0017552B"/>
    <w:rsid w:val="001869B0"/>
    <w:rsid w:val="0018758D"/>
    <w:rsid w:val="00196505"/>
    <w:rsid w:val="001A0CA6"/>
    <w:rsid w:val="001A1F62"/>
    <w:rsid w:val="001B0451"/>
    <w:rsid w:val="001B2A7E"/>
    <w:rsid w:val="001B30B7"/>
    <w:rsid w:val="001B5A41"/>
    <w:rsid w:val="001B6B6A"/>
    <w:rsid w:val="001C393F"/>
    <w:rsid w:val="001D19C4"/>
    <w:rsid w:val="001E1A71"/>
    <w:rsid w:val="001E4AEE"/>
    <w:rsid w:val="001F489C"/>
    <w:rsid w:val="001F5561"/>
    <w:rsid w:val="00200B5F"/>
    <w:rsid w:val="00216AA7"/>
    <w:rsid w:val="00224B2F"/>
    <w:rsid w:val="00231BB8"/>
    <w:rsid w:val="00234710"/>
    <w:rsid w:val="00235459"/>
    <w:rsid w:val="00237250"/>
    <w:rsid w:val="002408D8"/>
    <w:rsid w:val="00246817"/>
    <w:rsid w:val="00246E9A"/>
    <w:rsid w:val="002514DC"/>
    <w:rsid w:val="002528CD"/>
    <w:rsid w:val="0025317B"/>
    <w:rsid w:val="00253B54"/>
    <w:rsid w:val="00255FAF"/>
    <w:rsid w:val="0025641C"/>
    <w:rsid w:val="00261849"/>
    <w:rsid w:val="00281E31"/>
    <w:rsid w:val="0028334E"/>
    <w:rsid w:val="00283900"/>
    <w:rsid w:val="00284EFB"/>
    <w:rsid w:val="002909E9"/>
    <w:rsid w:val="00290ADF"/>
    <w:rsid w:val="002935B7"/>
    <w:rsid w:val="002939CD"/>
    <w:rsid w:val="00295364"/>
    <w:rsid w:val="002A2633"/>
    <w:rsid w:val="002A7CAA"/>
    <w:rsid w:val="002A7F4F"/>
    <w:rsid w:val="002B0437"/>
    <w:rsid w:val="002B0581"/>
    <w:rsid w:val="002B2B0B"/>
    <w:rsid w:val="002B2EFC"/>
    <w:rsid w:val="002B4146"/>
    <w:rsid w:val="002B75CB"/>
    <w:rsid w:val="002B7DD3"/>
    <w:rsid w:val="002C0E5F"/>
    <w:rsid w:val="002C16A4"/>
    <w:rsid w:val="002D063A"/>
    <w:rsid w:val="002D6AC6"/>
    <w:rsid w:val="002D6AD5"/>
    <w:rsid w:val="002E29F6"/>
    <w:rsid w:val="002E528F"/>
    <w:rsid w:val="002E7384"/>
    <w:rsid w:val="002F45DE"/>
    <w:rsid w:val="002F70EA"/>
    <w:rsid w:val="00300625"/>
    <w:rsid w:val="003021D8"/>
    <w:rsid w:val="00305F05"/>
    <w:rsid w:val="00312EAE"/>
    <w:rsid w:val="003179A7"/>
    <w:rsid w:val="003275A5"/>
    <w:rsid w:val="003275C5"/>
    <w:rsid w:val="00327DDF"/>
    <w:rsid w:val="00332328"/>
    <w:rsid w:val="00335249"/>
    <w:rsid w:val="00346078"/>
    <w:rsid w:val="00351C10"/>
    <w:rsid w:val="00352C3D"/>
    <w:rsid w:val="0036283D"/>
    <w:rsid w:val="00364A4F"/>
    <w:rsid w:val="003659B0"/>
    <w:rsid w:val="00365A33"/>
    <w:rsid w:val="003668A8"/>
    <w:rsid w:val="00367CE9"/>
    <w:rsid w:val="00371074"/>
    <w:rsid w:val="00373975"/>
    <w:rsid w:val="00380D2B"/>
    <w:rsid w:val="00381611"/>
    <w:rsid w:val="00381E33"/>
    <w:rsid w:val="00390BF0"/>
    <w:rsid w:val="003931CE"/>
    <w:rsid w:val="003A114D"/>
    <w:rsid w:val="003A48B4"/>
    <w:rsid w:val="003A688A"/>
    <w:rsid w:val="003B6F39"/>
    <w:rsid w:val="003C54CB"/>
    <w:rsid w:val="003D3483"/>
    <w:rsid w:val="003D3846"/>
    <w:rsid w:val="003D7E13"/>
    <w:rsid w:val="003E0F03"/>
    <w:rsid w:val="003E4FBF"/>
    <w:rsid w:val="003E6565"/>
    <w:rsid w:val="003E69DC"/>
    <w:rsid w:val="003F0154"/>
    <w:rsid w:val="003F135F"/>
    <w:rsid w:val="00423C19"/>
    <w:rsid w:val="00433963"/>
    <w:rsid w:val="004347E2"/>
    <w:rsid w:val="00434E5C"/>
    <w:rsid w:val="00435B22"/>
    <w:rsid w:val="004453C2"/>
    <w:rsid w:val="004462B7"/>
    <w:rsid w:val="00446CAC"/>
    <w:rsid w:val="00453579"/>
    <w:rsid w:val="00454496"/>
    <w:rsid w:val="00456D6A"/>
    <w:rsid w:val="00457676"/>
    <w:rsid w:val="00463966"/>
    <w:rsid w:val="00466E30"/>
    <w:rsid w:val="00470680"/>
    <w:rsid w:val="00475CF8"/>
    <w:rsid w:val="0048635B"/>
    <w:rsid w:val="00497786"/>
    <w:rsid w:val="004A5CAC"/>
    <w:rsid w:val="004A75A0"/>
    <w:rsid w:val="004C1A6A"/>
    <w:rsid w:val="004D0343"/>
    <w:rsid w:val="004D4D9D"/>
    <w:rsid w:val="004E04A7"/>
    <w:rsid w:val="004F2938"/>
    <w:rsid w:val="004F470F"/>
    <w:rsid w:val="004F66C6"/>
    <w:rsid w:val="005021E9"/>
    <w:rsid w:val="005035FA"/>
    <w:rsid w:val="00503CBE"/>
    <w:rsid w:val="00506612"/>
    <w:rsid w:val="00511594"/>
    <w:rsid w:val="00527098"/>
    <w:rsid w:val="005306B5"/>
    <w:rsid w:val="00540155"/>
    <w:rsid w:val="00540FB9"/>
    <w:rsid w:val="00545167"/>
    <w:rsid w:val="00546CF8"/>
    <w:rsid w:val="005578D7"/>
    <w:rsid w:val="0056326C"/>
    <w:rsid w:val="00564DCD"/>
    <w:rsid w:val="00564F40"/>
    <w:rsid w:val="00573EAE"/>
    <w:rsid w:val="005769AE"/>
    <w:rsid w:val="00581176"/>
    <w:rsid w:val="00592DD6"/>
    <w:rsid w:val="00592FDD"/>
    <w:rsid w:val="005958D0"/>
    <w:rsid w:val="005970A5"/>
    <w:rsid w:val="005A1319"/>
    <w:rsid w:val="005B2FC4"/>
    <w:rsid w:val="005B52F9"/>
    <w:rsid w:val="005C206C"/>
    <w:rsid w:val="005C55D9"/>
    <w:rsid w:val="005C5BB0"/>
    <w:rsid w:val="005D0ABA"/>
    <w:rsid w:val="005D1910"/>
    <w:rsid w:val="005D273C"/>
    <w:rsid w:val="005D2DBB"/>
    <w:rsid w:val="005D2F6E"/>
    <w:rsid w:val="005D58D9"/>
    <w:rsid w:val="005E559C"/>
    <w:rsid w:val="005F6741"/>
    <w:rsid w:val="0060159F"/>
    <w:rsid w:val="006024C7"/>
    <w:rsid w:val="00604585"/>
    <w:rsid w:val="006047AE"/>
    <w:rsid w:val="00604C26"/>
    <w:rsid w:val="00607255"/>
    <w:rsid w:val="006103B8"/>
    <w:rsid w:val="0061466C"/>
    <w:rsid w:val="00622C70"/>
    <w:rsid w:val="00630A5E"/>
    <w:rsid w:val="0063220A"/>
    <w:rsid w:val="00634012"/>
    <w:rsid w:val="00637726"/>
    <w:rsid w:val="00640FF0"/>
    <w:rsid w:val="00641A0B"/>
    <w:rsid w:val="00643831"/>
    <w:rsid w:val="00663E45"/>
    <w:rsid w:val="006641EF"/>
    <w:rsid w:val="00664714"/>
    <w:rsid w:val="006647FB"/>
    <w:rsid w:val="0066508F"/>
    <w:rsid w:val="00666434"/>
    <w:rsid w:val="00670D66"/>
    <w:rsid w:val="00672CBF"/>
    <w:rsid w:val="00673C2F"/>
    <w:rsid w:val="00681F41"/>
    <w:rsid w:val="0068303A"/>
    <w:rsid w:val="00683386"/>
    <w:rsid w:val="006833B5"/>
    <w:rsid w:val="006870CE"/>
    <w:rsid w:val="00692553"/>
    <w:rsid w:val="00693339"/>
    <w:rsid w:val="006A6706"/>
    <w:rsid w:val="006A7A84"/>
    <w:rsid w:val="006B0EE5"/>
    <w:rsid w:val="006B2C45"/>
    <w:rsid w:val="006B34B2"/>
    <w:rsid w:val="006B3EE4"/>
    <w:rsid w:val="006C0502"/>
    <w:rsid w:val="006C1EAF"/>
    <w:rsid w:val="006C3D66"/>
    <w:rsid w:val="006C51AC"/>
    <w:rsid w:val="006C5944"/>
    <w:rsid w:val="006D04F1"/>
    <w:rsid w:val="006D0FDF"/>
    <w:rsid w:val="006F145A"/>
    <w:rsid w:val="006F6EC9"/>
    <w:rsid w:val="006F734E"/>
    <w:rsid w:val="00700EB9"/>
    <w:rsid w:val="007043B5"/>
    <w:rsid w:val="0071038D"/>
    <w:rsid w:val="00710BE6"/>
    <w:rsid w:val="00711391"/>
    <w:rsid w:val="00714A45"/>
    <w:rsid w:val="00716503"/>
    <w:rsid w:val="00720D29"/>
    <w:rsid w:val="00721737"/>
    <w:rsid w:val="00722203"/>
    <w:rsid w:val="007333EB"/>
    <w:rsid w:val="00733E61"/>
    <w:rsid w:val="00736F5A"/>
    <w:rsid w:val="007373BA"/>
    <w:rsid w:val="00742449"/>
    <w:rsid w:val="00746BA0"/>
    <w:rsid w:val="0074747A"/>
    <w:rsid w:val="00753F71"/>
    <w:rsid w:val="00754765"/>
    <w:rsid w:val="00756D93"/>
    <w:rsid w:val="007607DF"/>
    <w:rsid w:val="007618E2"/>
    <w:rsid w:val="00761FE9"/>
    <w:rsid w:val="00764373"/>
    <w:rsid w:val="00770B9C"/>
    <w:rsid w:val="00771506"/>
    <w:rsid w:val="00773153"/>
    <w:rsid w:val="00775B7D"/>
    <w:rsid w:val="007815A8"/>
    <w:rsid w:val="00781B42"/>
    <w:rsid w:val="00781F07"/>
    <w:rsid w:val="00784A03"/>
    <w:rsid w:val="00794AC8"/>
    <w:rsid w:val="00796F13"/>
    <w:rsid w:val="00797A8E"/>
    <w:rsid w:val="007A1EA6"/>
    <w:rsid w:val="007A3CAB"/>
    <w:rsid w:val="007A5556"/>
    <w:rsid w:val="007B21F6"/>
    <w:rsid w:val="007C2B77"/>
    <w:rsid w:val="007C5DD7"/>
    <w:rsid w:val="007C76BB"/>
    <w:rsid w:val="007D197C"/>
    <w:rsid w:val="007D1D26"/>
    <w:rsid w:val="007D49E7"/>
    <w:rsid w:val="007D785F"/>
    <w:rsid w:val="007E36EE"/>
    <w:rsid w:val="007E4F68"/>
    <w:rsid w:val="007E72EB"/>
    <w:rsid w:val="007E7879"/>
    <w:rsid w:val="007F3A54"/>
    <w:rsid w:val="007F5477"/>
    <w:rsid w:val="00804DF6"/>
    <w:rsid w:val="00806EEC"/>
    <w:rsid w:val="00815879"/>
    <w:rsid w:val="00817BC4"/>
    <w:rsid w:val="008254FE"/>
    <w:rsid w:val="00840ECA"/>
    <w:rsid w:val="00844474"/>
    <w:rsid w:val="00844748"/>
    <w:rsid w:val="008452F0"/>
    <w:rsid w:val="00845DBA"/>
    <w:rsid w:val="00850D43"/>
    <w:rsid w:val="008511D7"/>
    <w:rsid w:val="008512E0"/>
    <w:rsid w:val="00851597"/>
    <w:rsid w:val="00853257"/>
    <w:rsid w:val="008534DD"/>
    <w:rsid w:val="00856E76"/>
    <w:rsid w:val="00862194"/>
    <w:rsid w:val="00865ACD"/>
    <w:rsid w:val="00865C38"/>
    <w:rsid w:val="00867FCF"/>
    <w:rsid w:val="00870640"/>
    <w:rsid w:val="00875316"/>
    <w:rsid w:val="00880327"/>
    <w:rsid w:val="0088151C"/>
    <w:rsid w:val="00885519"/>
    <w:rsid w:val="00890327"/>
    <w:rsid w:val="0089042B"/>
    <w:rsid w:val="0089431B"/>
    <w:rsid w:val="00896BED"/>
    <w:rsid w:val="008A20CF"/>
    <w:rsid w:val="008A296D"/>
    <w:rsid w:val="008A7AF0"/>
    <w:rsid w:val="008B6CEF"/>
    <w:rsid w:val="008B74E6"/>
    <w:rsid w:val="008B799C"/>
    <w:rsid w:val="008B7BDD"/>
    <w:rsid w:val="008D041D"/>
    <w:rsid w:val="008D315D"/>
    <w:rsid w:val="008D47EF"/>
    <w:rsid w:val="008E0063"/>
    <w:rsid w:val="008E1870"/>
    <w:rsid w:val="008E54ED"/>
    <w:rsid w:val="008F0092"/>
    <w:rsid w:val="00913846"/>
    <w:rsid w:val="00916344"/>
    <w:rsid w:val="00941CCF"/>
    <w:rsid w:val="00950CBA"/>
    <w:rsid w:val="009730A7"/>
    <w:rsid w:val="00976FE7"/>
    <w:rsid w:val="00977438"/>
    <w:rsid w:val="009852DE"/>
    <w:rsid w:val="00987E30"/>
    <w:rsid w:val="00990F45"/>
    <w:rsid w:val="009A14CF"/>
    <w:rsid w:val="009A2F94"/>
    <w:rsid w:val="009A3BEF"/>
    <w:rsid w:val="009B22DE"/>
    <w:rsid w:val="009B2B8E"/>
    <w:rsid w:val="009B695A"/>
    <w:rsid w:val="009B6EC8"/>
    <w:rsid w:val="009B6FBE"/>
    <w:rsid w:val="009C2468"/>
    <w:rsid w:val="009C6E7F"/>
    <w:rsid w:val="009C75DD"/>
    <w:rsid w:val="009D6960"/>
    <w:rsid w:val="009D70E4"/>
    <w:rsid w:val="009E5CCC"/>
    <w:rsid w:val="009F5117"/>
    <w:rsid w:val="009F62DA"/>
    <w:rsid w:val="00A03CFA"/>
    <w:rsid w:val="00A15C42"/>
    <w:rsid w:val="00A200A9"/>
    <w:rsid w:val="00A233D9"/>
    <w:rsid w:val="00A259A1"/>
    <w:rsid w:val="00A31091"/>
    <w:rsid w:val="00A41D82"/>
    <w:rsid w:val="00A45C62"/>
    <w:rsid w:val="00A560E9"/>
    <w:rsid w:val="00A66DA9"/>
    <w:rsid w:val="00A67C3C"/>
    <w:rsid w:val="00A71A20"/>
    <w:rsid w:val="00A767FB"/>
    <w:rsid w:val="00A8195F"/>
    <w:rsid w:val="00A82568"/>
    <w:rsid w:val="00A96559"/>
    <w:rsid w:val="00AA30CC"/>
    <w:rsid w:val="00AB35F5"/>
    <w:rsid w:val="00AB3D60"/>
    <w:rsid w:val="00AB741C"/>
    <w:rsid w:val="00AC7E1A"/>
    <w:rsid w:val="00AD29C5"/>
    <w:rsid w:val="00AD4AC8"/>
    <w:rsid w:val="00AD4D0A"/>
    <w:rsid w:val="00AE4EB2"/>
    <w:rsid w:val="00B11221"/>
    <w:rsid w:val="00B12D66"/>
    <w:rsid w:val="00B17990"/>
    <w:rsid w:val="00B20677"/>
    <w:rsid w:val="00B216A3"/>
    <w:rsid w:val="00B24008"/>
    <w:rsid w:val="00B246FA"/>
    <w:rsid w:val="00B27D73"/>
    <w:rsid w:val="00B300D0"/>
    <w:rsid w:val="00B32EC7"/>
    <w:rsid w:val="00B32F74"/>
    <w:rsid w:val="00B33C00"/>
    <w:rsid w:val="00B40D06"/>
    <w:rsid w:val="00B454E5"/>
    <w:rsid w:val="00B46726"/>
    <w:rsid w:val="00B47A1D"/>
    <w:rsid w:val="00B51116"/>
    <w:rsid w:val="00B53087"/>
    <w:rsid w:val="00B54F8F"/>
    <w:rsid w:val="00B56924"/>
    <w:rsid w:val="00B602AE"/>
    <w:rsid w:val="00B62E18"/>
    <w:rsid w:val="00B639FD"/>
    <w:rsid w:val="00B744B9"/>
    <w:rsid w:val="00B822F1"/>
    <w:rsid w:val="00B8428A"/>
    <w:rsid w:val="00B846D7"/>
    <w:rsid w:val="00B90BFB"/>
    <w:rsid w:val="00B93A26"/>
    <w:rsid w:val="00B97272"/>
    <w:rsid w:val="00BA1C7C"/>
    <w:rsid w:val="00BA32D8"/>
    <w:rsid w:val="00BB34F2"/>
    <w:rsid w:val="00BC4E11"/>
    <w:rsid w:val="00BD33FC"/>
    <w:rsid w:val="00BD470A"/>
    <w:rsid w:val="00BD47F9"/>
    <w:rsid w:val="00BD6D50"/>
    <w:rsid w:val="00BF39CD"/>
    <w:rsid w:val="00C00357"/>
    <w:rsid w:val="00C0131D"/>
    <w:rsid w:val="00C03706"/>
    <w:rsid w:val="00C10D87"/>
    <w:rsid w:val="00C23FCD"/>
    <w:rsid w:val="00C2457B"/>
    <w:rsid w:val="00C256C9"/>
    <w:rsid w:val="00C44C19"/>
    <w:rsid w:val="00C56185"/>
    <w:rsid w:val="00C606B5"/>
    <w:rsid w:val="00C60CD1"/>
    <w:rsid w:val="00C715C1"/>
    <w:rsid w:val="00C73E79"/>
    <w:rsid w:val="00C74B76"/>
    <w:rsid w:val="00C74C1E"/>
    <w:rsid w:val="00C764EF"/>
    <w:rsid w:val="00C920E4"/>
    <w:rsid w:val="00C93E57"/>
    <w:rsid w:val="00C94919"/>
    <w:rsid w:val="00CA05F0"/>
    <w:rsid w:val="00CB2064"/>
    <w:rsid w:val="00CB55CC"/>
    <w:rsid w:val="00CB7E6C"/>
    <w:rsid w:val="00CC5529"/>
    <w:rsid w:val="00CC70D4"/>
    <w:rsid w:val="00CD5D8D"/>
    <w:rsid w:val="00CE5401"/>
    <w:rsid w:val="00CE5E97"/>
    <w:rsid w:val="00CE644A"/>
    <w:rsid w:val="00CF222C"/>
    <w:rsid w:val="00D00022"/>
    <w:rsid w:val="00D013B0"/>
    <w:rsid w:val="00D04C9F"/>
    <w:rsid w:val="00D12365"/>
    <w:rsid w:val="00D158E6"/>
    <w:rsid w:val="00D17BCC"/>
    <w:rsid w:val="00D20ECE"/>
    <w:rsid w:val="00D21157"/>
    <w:rsid w:val="00D247ED"/>
    <w:rsid w:val="00D307EC"/>
    <w:rsid w:val="00D30B25"/>
    <w:rsid w:val="00D35DD2"/>
    <w:rsid w:val="00D36120"/>
    <w:rsid w:val="00D4409C"/>
    <w:rsid w:val="00D50FF7"/>
    <w:rsid w:val="00D51382"/>
    <w:rsid w:val="00D51DC6"/>
    <w:rsid w:val="00D54693"/>
    <w:rsid w:val="00D561E1"/>
    <w:rsid w:val="00D6127B"/>
    <w:rsid w:val="00D7365D"/>
    <w:rsid w:val="00D74943"/>
    <w:rsid w:val="00D861E8"/>
    <w:rsid w:val="00D9026A"/>
    <w:rsid w:val="00D90BAA"/>
    <w:rsid w:val="00D91ED0"/>
    <w:rsid w:val="00DA2894"/>
    <w:rsid w:val="00DA73D6"/>
    <w:rsid w:val="00DC0469"/>
    <w:rsid w:val="00DC052A"/>
    <w:rsid w:val="00DC4314"/>
    <w:rsid w:val="00DC77F0"/>
    <w:rsid w:val="00DD1D6B"/>
    <w:rsid w:val="00DD1F2D"/>
    <w:rsid w:val="00DD6220"/>
    <w:rsid w:val="00DE278D"/>
    <w:rsid w:val="00DE494C"/>
    <w:rsid w:val="00DE61A6"/>
    <w:rsid w:val="00DE6335"/>
    <w:rsid w:val="00DF2F4B"/>
    <w:rsid w:val="00DF454A"/>
    <w:rsid w:val="00E05D9B"/>
    <w:rsid w:val="00E07511"/>
    <w:rsid w:val="00E07B3C"/>
    <w:rsid w:val="00E106AB"/>
    <w:rsid w:val="00E115D0"/>
    <w:rsid w:val="00E1242A"/>
    <w:rsid w:val="00E1455D"/>
    <w:rsid w:val="00E175D8"/>
    <w:rsid w:val="00E2042C"/>
    <w:rsid w:val="00E21EB0"/>
    <w:rsid w:val="00E3658A"/>
    <w:rsid w:val="00E42A83"/>
    <w:rsid w:val="00E43C0B"/>
    <w:rsid w:val="00E45327"/>
    <w:rsid w:val="00E45513"/>
    <w:rsid w:val="00E55F5F"/>
    <w:rsid w:val="00E64399"/>
    <w:rsid w:val="00E66B62"/>
    <w:rsid w:val="00E66E20"/>
    <w:rsid w:val="00E7499F"/>
    <w:rsid w:val="00E825A7"/>
    <w:rsid w:val="00E9063C"/>
    <w:rsid w:val="00E91939"/>
    <w:rsid w:val="00E96FC2"/>
    <w:rsid w:val="00EA24DA"/>
    <w:rsid w:val="00EA3644"/>
    <w:rsid w:val="00EB1459"/>
    <w:rsid w:val="00EB1DA1"/>
    <w:rsid w:val="00EB20B0"/>
    <w:rsid w:val="00EB2C3C"/>
    <w:rsid w:val="00EB365C"/>
    <w:rsid w:val="00EC1971"/>
    <w:rsid w:val="00EC365C"/>
    <w:rsid w:val="00ED1B5E"/>
    <w:rsid w:val="00ED2D98"/>
    <w:rsid w:val="00ED4756"/>
    <w:rsid w:val="00EE2AA5"/>
    <w:rsid w:val="00EF45FE"/>
    <w:rsid w:val="00EF7362"/>
    <w:rsid w:val="00F00542"/>
    <w:rsid w:val="00F1413A"/>
    <w:rsid w:val="00F26358"/>
    <w:rsid w:val="00F26853"/>
    <w:rsid w:val="00F27CAF"/>
    <w:rsid w:val="00F3082F"/>
    <w:rsid w:val="00F34BCF"/>
    <w:rsid w:val="00F364EF"/>
    <w:rsid w:val="00F43679"/>
    <w:rsid w:val="00F43F62"/>
    <w:rsid w:val="00F57084"/>
    <w:rsid w:val="00F57561"/>
    <w:rsid w:val="00F63AF9"/>
    <w:rsid w:val="00F64C75"/>
    <w:rsid w:val="00F71246"/>
    <w:rsid w:val="00F76F07"/>
    <w:rsid w:val="00F81E41"/>
    <w:rsid w:val="00F83D13"/>
    <w:rsid w:val="00F87271"/>
    <w:rsid w:val="00F90188"/>
    <w:rsid w:val="00F93ED6"/>
    <w:rsid w:val="00F9797E"/>
    <w:rsid w:val="00FA1100"/>
    <w:rsid w:val="00FA7471"/>
    <w:rsid w:val="00FB2DAF"/>
    <w:rsid w:val="00FB3537"/>
    <w:rsid w:val="00FC1BA5"/>
    <w:rsid w:val="00FC5FBF"/>
    <w:rsid w:val="00FC6508"/>
    <w:rsid w:val="00FD733C"/>
    <w:rsid w:val="00FE0D64"/>
    <w:rsid w:val="00FE1745"/>
    <w:rsid w:val="00FE28AB"/>
    <w:rsid w:val="00FF561C"/>
    <w:rsid w:val="00FF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2617B"/>
  <w15:docId w15:val="{1CC3CAC9-956F-42B9-8CA0-BACCEA46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6024C7"/>
    <w:pPr>
      <w:keepNext/>
      <w:tabs>
        <w:tab w:val="left" w:pos="5760"/>
      </w:tabs>
      <w:jc w:val="both"/>
      <w:outlineLvl w:val="3"/>
    </w:pPr>
    <w:rPr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6185"/>
    <w:rPr>
      <w:color w:val="0000FF"/>
      <w:u w:val="single"/>
    </w:rPr>
  </w:style>
  <w:style w:type="table" w:styleId="a4">
    <w:name w:val="Table Grid"/>
    <w:basedOn w:val="a1"/>
    <w:uiPriority w:val="59"/>
    <w:rsid w:val="00C561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61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185"/>
    <w:rPr>
      <w:rFonts w:ascii="Tahoma" w:hAnsi="Tahoma" w:cs="Tahoma"/>
      <w:sz w:val="16"/>
      <w:szCs w:val="16"/>
    </w:rPr>
  </w:style>
  <w:style w:type="paragraph" w:styleId="a7">
    <w:name w:val="No Spacing"/>
    <w:link w:val="a8"/>
    <w:qFormat/>
    <w:rsid w:val="00C56185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700EB9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Normal">
    <w:name w:val="ConsPlusNormal"/>
    <w:rsid w:val="00253B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4"/>
    <w:rsid w:val="007D4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nhideWhenUsed/>
    <w:rsid w:val="004D03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D03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D03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D03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024C7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paragraph" w:customStyle="1" w:styleId="ae">
    <w:name w:val="Текст в заданном формате"/>
    <w:basedOn w:val="a"/>
    <w:rsid w:val="006024C7"/>
    <w:rPr>
      <w:rFonts w:ascii="Liberation Mono" w:hAnsi="Liberation Mono"/>
      <w:color w:val="000000"/>
    </w:rPr>
  </w:style>
  <w:style w:type="paragraph" w:customStyle="1" w:styleId="10">
    <w:name w:val="Номер страницы1"/>
    <w:basedOn w:val="a"/>
    <w:link w:val="af"/>
    <w:rsid w:val="006024C7"/>
    <w:rPr>
      <w:color w:val="000000"/>
    </w:rPr>
  </w:style>
  <w:style w:type="character" w:styleId="af">
    <w:name w:val="page number"/>
    <w:basedOn w:val="a0"/>
    <w:link w:val="10"/>
    <w:rsid w:val="006024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1">
    <w:name w:val="Рег. Основной текст уровнеь 1.1 (базовый)"/>
    <w:basedOn w:val="ConsPlusNormal"/>
    <w:rsid w:val="006024C7"/>
    <w:pPr>
      <w:autoSpaceDE/>
      <w:autoSpaceDN/>
      <w:spacing w:line="276" w:lineRule="auto"/>
      <w:ind w:firstLine="720"/>
      <w:jc w:val="both"/>
    </w:pPr>
    <w:rPr>
      <w:rFonts w:ascii="Times New Roman" w:hAnsi="Times New Roman" w:cs="Times New Roman"/>
      <w:color w:val="000000"/>
      <w:sz w:val="28"/>
    </w:rPr>
  </w:style>
  <w:style w:type="paragraph" w:styleId="af0">
    <w:name w:val="Body Text"/>
    <w:basedOn w:val="a"/>
    <w:link w:val="12"/>
    <w:rsid w:val="006024C7"/>
    <w:pPr>
      <w:jc w:val="both"/>
    </w:pPr>
    <w:rPr>
      <w:color w:val="000000"/>
      <w:sz w:val="28"/>
    </w:rPr>
  </w:style>
  <w:style w:type="character" w:customStyle="1" w:styleId="af1">
    <w:name w:val="Основной текст Знак"/>
    <w:basedOn w:val="a0"/>
    <w:uiPriority w:val="99"/>
    <w:semiHidden/>
    <w:rsid w:val="006024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текст Знак1"/>
    <w:basedOn w:val="a0"/>
    <w:link w:val="af0"/>
    <w:rsid w:val="006024C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rsid w:val="006024C7"/>
    <w:rPr>
      <w:sz w:val="24"/>
    </w:rPr>
  </w:style>
  <w:style w:type="paragraph" w:styleId="af2">
    <w:name w:val="Body Text Indent"/>
    <w:basedOn w:val="a"/>
    <w:link w:val="14"/>
    <w:rsid w:val="006024C7"/>
    <w:pPr>
      <w:ind w:left="510"/>
      <w:jc w:val="both"/>
    </w:pPr>
    <w:rPr>
      <w:color w:val="000000"/>
      <w:sz w:val="32"/>
    </w:rPr>
  </w:style>
  <w:style w:type="character" w:customStyle="1" w:styleId="af3">
    <w:name w:val="Основной текст с отступом Знак"/>
    <w:basedOn w:val="a0"/>
    <w:uiPriority w:val="99"/>
    <w:semiHidden/>
    <w:rsid w:val="006024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Основной текст с отступом Знак1"/>
    <w:basedOn w:val="a0"/>
    <w:link w:val="af2"/>
    <w:rsid w:val="006024C7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paragraph" w:customStyle="1" w:styleId="af4">
    <w:name w:val="Содержимое таблицы"/>
    <w:basedOn w:val="a"/>
    <w:rsid w:val="006024C7"/>
    <w:pPr>
      <w:widowControl w:val="0"/>
    </w:pPr>
    <w:rPr>
      <w:color w:val="000000"/>
      <w:sz w:val="24"/>
    </w:rPr>
  </w:style>
  <w:style w:type="paragraph" w:customStyle="1" w:styleId="ConsPlusNonformat">
    <w:name w:val="ConsPlusNonformat"/>
    <w:rsid w:val="006024C7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HTML1">
    <w:name w:val="Стандартный HTML1"/>
    <w:basedOn w:val="a"/>
    <w:rsid w:val="00602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</w:rPr>
  </w:style>
  <w:style w:type="paragraph" w:customStyle="1" w:styleId="Footnote">
    <w:name w:val="Footnote"/>
    <w:basedOn w:val="a"/>
    <w:rsid w:val="004C1A6A"/>
    <w:rPr>
      <w:color w:val="000000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8F0092"/>
    <w:pPr>
      <w:tabs>
        <w:tab w:val="left" w:pos="851"/>
      </w:tabs>
      <w:spacing w:before="60" w:after="60" w:line="360" w:lineRule="auto"/>
      <w:ind w:firstLine="709"/>
      <w:jc w:val="both"/>
    </w:pPr>
    <w:rPr>
      <w:color w:val="000000"/>
      <w:sz w:val="24"/>
    </w:rPr>
  </w:style>
  <w:style w:type="character" w:customStyle="1" w:styleId="a8">
    <w:name w:val="Без интервала Знак"/>
    <w:link w:val="a7"/>
    <w:rsid w:val="008F0092"/>
  </w:style>
  <w:style w:type="table" w:customStyle="1" w:styleId="3">
    <w:name w:val="Сетка таблицы3"/>
    <w:basedOn w:val="a1"/>
    <w:rsid w:val="008F0092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7CB95-537B-4F5F-B107-AE386A1B9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Fetisova</dc:creator>
  <cp:keywords/>
  <dc:description/>
  <cp:lastModifiedBy>Ельтищева Инна</cp:lastModifiedBy>
  <cp:revision>23</cp:revision>
  <cp:lastPrinted>2023-03-28T12:52:00Z</cp:lastPrinted>
  <dcterms:created xsi:type="dcterms:W3CDTF">2025-01-20T06:19:00Z</dcterms:created>
  <dcterms:modified xsi:type="dcterms:W3CDTF">2025-01-21T06:27:00Z</dcterms:modified>
</cp:coreProperties>
</file>