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0" w:type="dxa"/>
        <w:tblLayout w:type="fixed"/>
        <w:tblLook w:val="04A0" w:firstRow="1" w:lastRow="0" w:firstColumn="1" w:lastColumn="0" w:noHBand="0" w:noVBand="1"/>
      </w:tblPr>
      <w:tblGrid>
        <w:gridCol w:w="4822"/>
        <w:gridCol w:w="4748"/>
      </w:tblGrid>
      <w:tr w:rsidR="001B73D1" w:rsidRPr="001B73D1" w:rsidTr="001B73D1">
        <w:tc>
          <w:tcPr>
            <w:tcW w:w="9570" w:type="dxa"/>
            <w:gridSpan w:val="2"/>
          </w:tcPr>
          <w:p w:rsidR="001B73D1" w:rsidRPr="001B73D1" w:rsidRDefault="001B73D1" w:rsidP="001B73D1">
            <w:pPr>
              <w:widowControl w:val="0"/>
              <w:autoSpaceDE w:val="0"/>
              <w:autoSpaceDN w:val="0"/>
              <w:adjustRightInd w:val="0"/>
              <w:spacing w:after="0" w:line="240" w:lineRule="auto"/>
              <w:contextualSpacing/>
              <w:jc w:val="center"/>
              <w:rPr>
                <w:rFonts w:ascii="PT Astra Serif" w:hAnsi="PT Astra Serif" w:cs="Times New Roman CYR"/>
                <w:b/>
                <w:bCs/>
                <w:sz w:val="28"/>
                <w:szCs w:val="28"/>
                <w:lang w:eastAsia="en-US"/>
              </w:rPr>
            </w:pPr>
          </w:p>
        </w:tc>
      </w:tr>
      <w:tr w:rsidR="001B73D1" w:rsidRPr="001B73D1" w:rsidTr="001B73D1">
        <w:tc>
          <w:tcPr>
            <w:tcW w:w="9570" w:type="dxa"/>
            <w:gridSpan w:val="2"/>
            <w:hideMark/>
          </w:tcPr>
          <w:p w:rsidR="001B73D1" w:rsidRPr="001B73D1" w:rsidRDefault="001B73D1" w:rsidP="001B73D1">
            <w:pPr>
              <w:widowControl w:val="0"/>
              <w:autoSpaceDE w:val="0"/>
              <w:autoSpaceDN w:val="0"/>
              <w:adjustRightInd w:val="0"/>
              <w:spacing w:after="0" w:line="240" w:lineRule="auto"/>
              <w:contextualSpacing/>
              <w:jc w:val="center"/>
              <w:rPr>
                <w:rFonts w:ascii="PT Astra Serif" w:hAnsi="PT Astra Serif" w:cs="Times New Roman CYR"/>
                <w:b/>
                <w:bCs/>
                <w:sz w:val="28"/>
                <w:szCs w:val="28"/>
                <w:lang w:eastAsia="en-US"/>
              </w:rPr>
            </w:pPr>
            <w:r w:rsidRPr="001B73D1">
              <w:rPr>
                <w:rFonts w:ascii="PT Astra Serif" w:hAnsi="PT Astra Serif" w:cs="Times New Roman CYR"/>
                <w:b/>
                <w:bCs/>
                <w:sz w:val="28"/>
                <w:szCs w:val="28"/>
                <w:lang w:eastAsia="en-US"/>
              </w:rPr>
              <w:t xml:space="preserve">МУНИЦИПАЛЬНОЕ ОБРАЗОВАНИЕ </w:t>
            </w:r>
          </w:p>
        </w:tc>
      </w:tr>
      <w:tr w:rsidR="001B73D1" w:rsidRPr="001B73D1" w:rsidTr="001B73D1">
        <w:tc>
          <w:tcPr>
            <w:tcW w:w="9570" w:type="dxa"/>
            <w:gridSpan w:val="2"/>
            <w:hideMark/>
          </w:tcPr>
          <w:p w:rsidR="001B73D1" w:rsidRPr="001B73D1" w:rsidRDefault="001B73D1" w:rsidP="001B73D1">
            <w:pPr>
              <w:widowControl w:val="0"/>
              <w:autoSpaceDE w:val="0"/>
              <w:autoSpaceDN w:val="0"/>
              <w:adjustRightInd w:val="0"/>
              <w:spacing w:after="0" w:line="240" w:lineRule="auto"/>
              <w:contextualSpacing/>
              <w:jc w:val="center"/>
              <w:rPr>
                <w:rFonts w:ascii="PT Astra Serif" w:hAnsi="PT Astra Serif" w:cs="Times New Roman CYR"/>
                <w:b/>
                <w:bCs/>
                <w:sz w:val="28"/>
                <w:szCs w:val="28"/>
                <w:lang w:eastAsia="en-US"/>
              </w:rPr>
            </w:pPr>
            <w:r w:rsidRPr="001B73D1">
              <w:rPr>
                <w:rFonts w:ascii="PT Astra Serif" w:hAnsi="PT Astra Serif" w:cs="Times New Roman CYR"/>
                <w:b/>
                <w:bCs/>
                <w:sz w:val="28"/>
                <w:szCs w:val="28"/>
                <w:lang w:eastAsia="en-US"/>
              </w:rPr>
              <w:t>БОГУЧАРОВСКОЕ КИРЕЕВСКОГО РАЙОНА</w:t>
            </w:r>
          </w:p>
        </w:tc>
      </w:tr>
      <w:tr w:rsidR="001B73D1" w:rsidRPr="001B73D1" w:rsidTr="001B73D1">
        <w:tc>
          <w:tcPr>
            <w:tcW w:w="9570" w:type="dxa"/>
            <w:gridSpan w:val="2"/>
            <w:hideMark/>
          </w:tcPr>
          <w:p w:rsidR="001B73D1" w:rsidRPr="001B73D1" w:rsidRDefault="001B73D1" w:rsidP="001B73D1">
            <w:pPr>
              <w:widowControl w:val="0"/>
              <w:autoSpaceDE w:val="0"/>
              <w:autoSpaceDN w:val="0"/>
              <w:adjustRightInd w:val="0"/>
              <w:spacing w:after="0" w:line="240" w:lineRule="auto"/>
              <w:contextualSpacing/>
              <w:jc w:val="center"/>
              <w:rPr>
                <w:rFonts w:ascii="PT Astra Serif" w:hAnsi="PT Astra Serif" w:cs="Times New Roman CYR"/>
                <w:b/>
                <w:bCs/>
                <w:sz w:val="28"/>
                <w:szCs w:val="28"/>
                <w:lang w:eastAsia="en-US"/>
              </w:rPr>
            </w:pPr>
            <w:r w:rsidRPr="001B73D1">
              <w:rPr>
                <w:rFonts w:ascii="PT Astra Serif" w:hAnsi="PT Astra Serif" w:cs="Times New Roman CYR"/>
                <w:b/>
                <w:bCs/>
                <w:sz w:val="28"/>
                <w:szCs w:val="28"/>
                <w:lang w:eastAsia="en-US"/>
              </w:rPr>
              <w:t>АДМИНИСТРАЦИЯ</w:t>
            </w:r>
          </w:p>
        </w:tc>
      </w:tr>
      <w:tr w:rsidR="001B73D1" w:rsidRPr="001B73D1" w:rsidTr="001B73D1">
        <w:tc>
          <w:tcPr>
            <w:tcW w:w="9570" w:type="dxa"/>
            <w:gridSpan w:val="2"/>
          </w:tcPr>
          <w:p w:rsidR="001B73D1" w:rsidRPr="001B73D1" w:rsidRDefault="001B73D1" w:rsidP="001B73D1">
            <w:pPr>
              <w:widowControl w:val="0"/>
              <w:autoSpaceDE w:val="0"/>
              <w:autoSpaceDN w:val="0"/>
              <w:adjustRightInd w:val="0"/>
              <w:spacing w:after="0" w:line="240" w:lineRule="auto"/>
              <w:contextualSpacing/>
              <w:jc w:val="center"/>
              <w:rPr>
                <w:rFonts w:ascii="PT Astra Serif" w:hAnsi="PT Astra Serif" w:cs="Times New Roman CYR"/>
                <w:b/>
                <w:bCs/>
                <w:sz w:val="28"/>
                <w:szCs w:val="28"/>
                <w:lang w:eastAsia="en-US"/>
              </w:rPr>
            </w:pPr>
          </w:p>
        </w:tc>
      </w:tr>
      <w:tr w:rsidR="001B73D1" w:rsidRPr="001B73D1" w:rsidTr="001B73D1">
        <w:tc>
          <w:tcPr>
            <w:tcW w:w="9570" w:type="dxa"/>
            <w:gridSpan w:val="2"/>
          </w:tcPr>
          <w:p w:rsidR="001B73D1" w:rsidRPr="001B73D1" w:rsidRDefault="001B73D1" w:rsidP="001B73D1">
            <w:pPr>
              <w:widowControl w:val="0"/>
              <w:autoSpaceDE w:val="0"/>
              <w:autoSpaceDN w:val="0"/>
              <w:adjustRightInd w:val="0"/>
              <w:spacing w:after="0" w:line="240" w:lineRule="auto"/>
              <w:contextualSpacing/>
              <w:jc w:val="center"/>
              <w:rPr>
                <w:rFonts w:ascii="PT Astra Serif" w:hAnsi="PT Astra Serif" w:cs="Times New Roman CYR"/>
                <w:b/>
                <w:bCs/>
                <w:sz w:val="28"/>
                <w:szCs w:val="28"/>
                <w:lang w:eastAsia="en-US"/>
              </w:rPr>
            </w:pPr>
          </w:p>
        </w:tc>
      </w:tr>
      <w:tr w:rsidR="001B73D1" w:rsidRPr="001B73D1" w:rsidTr="001B73D1">
        <w:tc>
          <w:tcPr>
            <w:tcW w:w="9570" w:type="dxa"/>
            <w:gridSpan w:val="2"/>
            <w:hideMark/>
          </w:tcPr>
          <w:p w:rsidR="001B73D1" w:rsidRPr="001B73D1" w:rsidRDefault="001B73D1" w:rsidP="001B73D1">
            <w:pPr>
              <w:widowControl w:val="0"/>
              <w:autoSpaceDE w:val="0"/>
              <w:autoSpaceDN w:val="0"/>
              <w:adjustRightInd w:val="0"/>
              <w:spacing w:after="0" w:line="240" w:lineRule="auto"/>
              <w:contextualSpacing/>
              <w:jc w:val="center"/>
              <w:rPr>
                <w:rFonts w:ascii="PT Astra Serif" w:hAnsi="PT Astra Serif" w:cs="Times New Roman CYR"/>
                <w:b/>
                <w:bCs/>
                <w:sz w:val="28"/>
                <w:szCs w:val="28"/>
                <w:lang w:eastAsia="en-US"/>
              </w:rPr>
            </w:pPr>
            <w:r w:rsidRPr="001B73D1">
              <w:rPr>
                <w:rFonts w:ascii="PT Astra Serif" w:hAnsi="PT Astra Serif" w:cs="Times New Roman CYR"/>
                <w:b/>
                <w:bCs/>
                <w:sz w:val="28"/>
                <w:szCs w:val="28"/>
                <w:lang w:eastAsia="en-US"/>
              </w:rPr>
              <w:t>ПОСТАНОВЛЕНИЕ</w:t>
            </w:r>
          </w:p>
        </w:tc>
      </w:tr>
      <w:tr w:rsidR="001B73D1" w:rsidRPr="001B73D1" w:rsidTr="001B73D1">
        <w:tc>
          <w:tcPr>
            <w:tcW w:w="9570" w:type="dxa"/>
            <w:gridSpan w:val="2"/>
          </w:tcPr>
          <w:p w:rsidR="001B73D1" w:rsidRPr="001B73D1" w:rsidRDefault="001B73D1" w:rsidP="001B73D1">
            <w:pPr>
              <w:widowControl w:val="0"/>
              <w:autoSpaceDE w:val="0"/>
              <w:autoSpaceDN w:val="0"/>
              <w:adjustRightInd w:val="0"/>
              <w:spacing w:after="0" w:line="240" w:lineRule="auto"/>
              <w:contextualSpacing/>
              <w:jc w:val="center"/>
              <w:rPr>
                <w:rFonts w:ascii="PT Astra Serif" w:hAnsi="PT Astra Serif" w:cs="Times New Roman CYR"/>
                <w:b/>
                <w:bCs/>
                <w:color w:val="FF0000"/>
                <w:sz w:val="28"/>
                <w:szCs w:val="28"/>
                <w:lang w:eastAsia="en-US"/>
              </w:rPr>
            </w:pPr>
          </w:p>
        </w:tc>
      </w:tr>
      <w:tr w:rsidR="001B73D1" w:rsidRPr="001B73D1" w:rsidTr="001B73D1">
        <w:tc>
          <w:tcPr>
            <w:tcW w:w="4822" w:type="dxa"/>
            <w:hideMark/>
          </w:tcPr>
          <w:p w:rsidR="001B73D1" w:rsidRPr="001B73D1" w:rsidRDefault="001B73D1" w:rsidP="00C7492F">
            <w:pPr>
              <w:widowControl w:val="0"/>
              <w:autoSpaceDE w:val="0"/>
              <w:autoSpaceDN w:val="0"/>
              <w:adjustRightInd w:val="0"/>
              <w:spacing w:after="0" w:line="240" w:lineRule="auto"/>
              <w:contextualSpacing/>
              <w:rPr>
                <w:rFonts w:ascii="PT Astra Serif" w:hAnsi="PT Astra Serif" w:cs="Times New Roman CYR"/>
                <w:b/>
                <w:bCs/>
                <w:sz w:val="28"/>
                <w:szCs w:val="28"/>
                <w:u w:val="single"/>
                <w:lang w:eastAsia="en-US"/>
              </w:rPr>
            </w:pPr>
            <w:r w:rsidRPr="001B73D1">
              <w:rPr>
                <w:rFonts w:ascii="PT Astra Serif" w:hAnsi="PT Astra Serif" w:cs="Times New Roman CYR"/>
                <w:b/>
                <w:bCs/>
                <w:sz w:val="28"/>
                <w:szCs w:val="28"/>
                <w:lang w:eastAsia="en-US"/>
              </w:rPr>
              <w:t>от</w:t>
            </w:r>
            <w:r w:rsidR="00C7492F">
              <w:rPr>
                <w:rFonts w:ascii="PT Astra Serif" w:hAnsi="PT Astra Serif" w:cs="Times New Roman CYR"/>
                <w:b/>
                <w:bCs/>
                <w:sz w:val="28"/>
                <w:szCs w:val="28"/>
                <w:u w:val="single"/>
                <w:lang w:eastAsia="en-US"/>
              </w:rPr>
              <w:t xml:space="preserve"> 25 июля 2024 года</w:t>
            </w:r>
            <w:bookmarkStart w:id="0" w:name="_GoBack"/>
            <w:bookmarkEnd w:id="0"/>
          </w:p>
        </w:tc>
        <w:tc>
          <w:tcPr>
            <w:tcW w:w="4748" w:type="dxa"/>
            <w:hideMark/>
          </w:tcPr>
          <w:p w:rsidR="001B73D1" w:rsidRPr="001B73D1" w:rsidRDefault="001B73D1" w:rsidP="00C7492F">
            <w:pPr>
              <w:widowControl w:val="0"/>
              <w:autoSpaceDE w:val="0"/>
              <w:autoSpaceDN w:val="0"/>
              <w:adjustRightInd w:val="0"/>
              <w:spacing w:after="0" w:line="240" w:lineRule="auto"/>
              <w:contextualSpacing/>
              <w:jc w:val="right"/>
              <w:rPr>
                <w:rFonts w:ascii="PT Astra Serif" w:hAnsi="PT Astra Serif" w:cs="Times New Roman CYR"/>
                <w:b/>
                <w:bCs/>
                <w:sz w:val="28"/>
                <w:szCs w:val="28"/>
                <w:lang w:eastAsia="en-US"/>
              </w:rPr>
            </w:pPr>
            <w:r w:rsidRPr="001B73D1">
              <w:rPr>
                <w:rFonts w:ascii="PT Astra Serif" w:hAnsi="PT Astra Serif" w:cs="Times New Roman CYR"/>
                <w:b/>
                <w:bCs/>
                <w:sz w:val="28"/>
                <w:szCs w:val="28"/>
                <w:lang w:eastAsia="en-US"/>
              </w:rPr>
              <w:t xml:space="preserve">№ </w:t>
            </w:r>
            <w:r w:rsidR="00C7492F">
              <w:rPr>
                <w:rFonts w:ascii="PT Astra Serif" w:hAnsi="PT Astra Serif" w:cs="Times New Roman CYR"/>
                <w:b/>
                <w:bCs/>
                <w:sz w:val="28"/>
                <w:szCs w:val="28"/>
                <w:lang w:eastAsia="en-US"/>
              </w:rPr>
              <w:t>45</w:t>
            </w:r>
          </w:p>
        </w:tc>
      </w:tr>
    </w:tbl>
    <w:p w:rsidR="001B73D1" w:rsidRPr="001B73D1" w:rsidRDefault="001B73D1" w:rsidP="001B73D1">
      <w:pPr>
        <w:spacing w:after="0" w:line="240" w:lineRule="auto"/>
        <w:contextualSpacing/>
        <w:rPr>
          <w:rFonts w:ascii="PT Astra Serif" w:hAnsi="PT Astra Serif"/>
        </w:rPr>
      </w:pPr>
    </w:p>
    <w:p w:rsidR="001B73D1" w:rsidRPr="001B73D1" w:rsidRDefault="001B73D1" w:rsidP="001B73D1">
      <w:pPr>
        <w:suppressAutoHyphens/>
        <w:spacing w:after="0" w:line="240" w:lineRule="auto"/>
        <w:contextualSpacing/>
        <w:jc w:val="center"/>
        <w:rPr>
          <w:rFonts w:ascii="PT Astra Serif" w:hAnsi="PT Astra Serif" w:cs="Times New Roman"/>
          <w:b/>
          <w:sz w:val="28"/>
          <w:szCs w:val="28"/>
          <w:lang w:eastAsia="ar-SA"/>
        </w:rPr>
      </w:pPr>
      <w:r w:rsidRPr="001B73D1">
        <w:rPr>
          <w:rFonts w:ascii="PT Astra Serif" w:hAnsi="PT Astra Serif" w:cs="Times New Roman"/>
          <w:b/>
          <w:sz w:val="28"/>
          <w:szCs w:val="28"/>
        </w:rPr>
        <w:t xml:space="preserve">Об утверждении конкурсной документации по проведению открытого конкурса </w:t>
      </w:r>
      <w:r w:rsidRPr="001B73D1">
        <w:rPr>
          <w:rFonts w:ascii="PT Astra Serif" w:hAnsi="PT Astra Serif" w:cs="Times New Roman"/>
          <w:b/>
          <w:sz w:val="28"/>
          <w:szCs w:val="28"/>
          <w:lang w:eastAsia="ar-SA"/>
        </w:rPr>
        <w:t xml:space="preserve">на право заключения концессионного </w:t>
      </w:r>
      <w:proofErr w:type="gramStart"/>
      <w:r w:rsidRPr="001B73D1">
        <w:rPr>
          <w:rFonts w:ascii="PT Astra Serif" w:hAnsi="PT Astra Serif" w:cs="Times New Roman"/>
          <w:b/>
          <w:sz w:val="28"/>
          <w:szCs w:val="28"/>
          <w:lang w:eastAsia="ar-SA"/>
        </w:rPr>
        <w:t>соглашения  в</w:t>
      </w:r>
      <w:proofErr w:type="gramEnd"/>
      <w:r w:rsidRPr="001B73D1">
        <w:rPr>
          <w:rFonts w:ascii="PT Astra Serif" w:hAnsi="PT Astra Serif" w:cs="Times New Roman"/>
          <w:b/>
          <w:sz w:val="28"/>
          <w:szCs w:val="28"/>
          <w:lang w:eastAsia="ar-SA"/>
        </w:rPr>
        <w:t xml:space="preserve"> отношении объектов водоснабжения, находящихся</w:t>
      </w:r>
    </w:p>
    <w:p w:rsidR="001B73D1" w:rsidRPr="001B73D1" w:rsidRDefault="001B73D1" w:rsidP="001B73D1">
      <w:pPr>
        <w:suppressAutoHyphens/>
        <w:spacing w:after="0" w:line="240" w:lineRule="auto"/>
        <w:contextualSpacing/>
        <w:jc w:val="center"/>
        <w:rPr>
          <w:rFonts w:ascii="PT Astra Serif" w:hAnsi="PT Astra Serif" w:cs="Times New Roman"/>
          <w:b/>
          <w:sz w:val="28"/>
          <w:szCs w:val="28"/>
          <w:lang w:eastAsia="ar-SA"/>
        </w:rPr>
      </w:pPr>
      <w:r w:rsidRPr="001B73D1">
        <w:rPr>
          <w:rFonts w:ascii="PT Astra Serif" w:hAnsi="PT Astra Serif" w:cs="Times New Roman"/>
          <w:b/>
          <w:sz w:val="28"/>
          <w:szCs w:val="28"/>
          <w:lang w:eastAsia="ar-SA"/>
        </w:rPr>
        <w:t xml:space="preserve"> в муниципальной собственности муниципального образования Богучаровское Киреевского района</w:t>
      </w:r>
    </w:p>
    <w:p w:rsidR="001B73D1" w:rsidRPr="001B73D1" w:rsidRDefault="001B73D1" w:rsidP="001B73D1">
      <w:pPr>
        <w:widowControl w:val="0"/>
        <w:autoSpaceDE w:val="0"/>
        <w:autoSpaceDN w:val="0"/>
        <w:adjustRightInd w:val="0"/>
        <w:spacing w:after="0" w:line="240" w:lineRule="auto"/>
        <w:jc w:val="center"/>
        <w:rPr>
          <w:rFonts w:ascii="PT Astra Serif" w:hAnsi="PT Astra Serif" w:cs="Times New Roman"/>
          <w:sz w:val="20"/>
          <w:szCs w:val="20"/>
        </w:rPr>
      </w:pPr>
    </w:p>
    <w:p w:rsidR="001B73D1" w:rsidRPr="001B73D1" w:rsidRDefault="001B73D1" w:rsidP="001B73D1">
      <w:pPr>
        <w:spacing w:after="0" w:line="240" w:lineRule="auto"/>
        <w:ind w:firstLine="540"/>
        <w:jc w:val="both"/>
        <w:rPr>
          <w:rFonts w:ascii="PT Astra Serif" w:hAnsi="PT Astra Serif" w:cs="Times New Roman"/>
          <w:sz w:val="28"/>
          <w:szCs w:val="28"/>
        </w:rPr>
      </w:pPr>
      <w:r w:rsidRPr="001B73D1">
        <w:rPr>
          <w:rFonts w:ascii="PT Astra Serif" w:hAnsi="PT Astra Serif" w:cs="Times New Roman"/>
          <w:sz w:val="28"/>
          <w:szCs w:val="28"/>
        </w:rPr>
        <w:t xml:space="preserve">В соответствии с Федеральными законами от 21 июля 2005 г № 115-ФЗ «О концессионных соглашениях», от 07.12.2007 г. № 416-ФЗ «О водоснабжении и водоотведении», на основании Устава муниципального образования Богучаровское Киреевского района, </w:t>
      </w:r>
      <w:proofErr w:type="gramStart"/>
      <w:r w:rsidRPr="001B73D1">
        <w:rPr>
          <w:rFonts w:ascii="PT Astra Serif" w:hAnsi="PT Astra Serif" w:cs="Times New Roman"/>
          <w:sz w:val="28"/>
          <w:szCs w:val="28"/>
        </w:rPr>
        <w:t>Администрация  муниципального</w:t>
      </w:r>
      <w:proofErr w:type="gramEnd"/>
      <w:r w:rsidRPr="001B73D1">
        <w:rPr>
          <w:rFonts w:ascii="PT Astra Serif" w:hAnsi="PT Astra Serif" w:cs="Times New Roman"/>
          <w:sz w:val="28"/>
          <w:szCs w:val="28"/>
        </w:rPr>
        <w:t xml:space="preserve"> образования Богучаровское Киреевского района ПОСТАНОВЛЯЕТ:</w:t>
      </w:r>
    </w:p>
    <w:p w:rsidR="001B73D1" w:rsidRPr="001B73D1" w:rsidRDefault="001B73D1" w:rsidP="001B73D1">
      <w:pPr>
        <w:spacing w:after="0" w:line="240" w:lineRule="auto"/>
        <w:ind w:firstLine="540"/>
        <w:jc w:val="both"/>
        <w:rPr>
          <w:rFonts w:ascii="PT Astra Serif" w:hAnsi="PT Astra Serif" w:cs="Times New Roman"/>
          <w:sz w:val="28"/>
          <w:szCs w:val="28"/>
        </w:rPr>
      </w:pPr>
      <w:r w:rsidRPr="001B73D1">
        <w:rPr>
          <w:rFonts w:ascii="PT Astra Serif" w:hAnsi="PT Astra Serif" w:cs="Times New Roman"/>
          <w:sz w:val="28"/>
          <w:szCs w:val="28"/>
        </w:rPr>
        <w:t>1. Заключить концессионные соглашения в</w:t>
      </w:r>
      <w:r w:rsidRPr="001B73D1">
        <w:rPr>
          <w:rFonts w:ascii="PT Astra Serif" w:hAnsi="PT Astra Serif" w:cs="Times New Roman"/>
          <w:color w:val="000000" w:themeColor="text1"/>
          <w:sz w:val="28"/>
          <w:szCs w:val="28"/>
        </w:rPr>
        <w:t xml:space="preserve"> отношении муниципального имущества, представляющего собой Объекты водоснабжения муниципального образования Богучаровское Киреевского района,</w:t>
      </w:r>
      <w:r w:rsidRPr="001B73D1">
        <w:rPr>
          <w:rFonts w:ascii="PT Astra Serif" w:hAnsi="PT Astra Serif" w:cs="Times New Roman"/>
          <w:sz w:val="28"/>
          <w:szCs w:val="28"/>
        </w:rPr>
        <w:t xml:space="preserve"> путем проведения открытого конкурса на право заключения концессионного соглашения.</w:t>
      </w:r>
    </w:p>
    <w:p w:rsidR="001B73D1" w:rsidRPr="001B73D1" w:rsidRDefault="001B73D1" w:rsidP="001B73D1">
      <w:pPr>
        <w:widowControl w:val="0"/>
        <w:autoSpaceDE w:val="0"/>
        <w:autoSpaceDN w:val="0"/>
        <w:adjustRightInd w:val="0"/>
        <w:spacing w:after="0" w:line="240" w:lineRule="auto"/>
        <w:ind w:firstLine="540"/>
        <w:jc w:val="both"/>
        <w:rPr>
          <w:rFonts w:ascii="PT Astra Serif" w:hAnsi="PT Astra Serif" w:cs="Times New Roman"/>
          <w:sz w:val="28"/>
          <w:szCs w:val="28"/>
        </w:rPr>
      </w:pPr>
      <w:r w:rsidRPr="001B73D1">
        <w:rPr>
          <w:rFonts w:ascii="PT Astra Serif" w:hAnsi="PT Astra Serif" w:cs="Times New Roman"/>
          <w:sz w:val="28"/>
          <w:szCs w:val="28"/>
        </w:rPr>
        <w:t xml:space="preserve">2. Утвердить конкурсную документацию по проведению открытого конкурса на право заключения концессионного </w:t>
      </w:r>
      <w:proofErr w:type="gramStart"/>
      <w:r w:rsidRPr="001B73D1">
        <w:rPr>
          <w:rFonts w:ascii="PT Astra Serif" w:hAnsi="PT Astra Serif" w:cs="Times New Roman"/>
          <w:sz w:val="28"/>
          <w:szCs w:val="28"/>
        </w:rPr>
        <w:t>соглашения  в</w:t>
      </w:r>
      <w:proofErr w:type="gramEnd"/>
      <w:r w:rsidRPr="001B73D1">
        <w:rPr>
          <w:rFonts w:ascii="PT Astra Serif" w:hAnsi="PT Astra Serif" w:cs="Times New Roman"/>
          <w:sz w:val="28"/>
          <w:szCs w:val="28"/>
        </w:rPr>
        <w:t xml:space="preserve"> отношении объектов водоснабжения, находящихся в муниципальной собственности муниципального образования Богучаровское Киреевского района</w:t>
      </w:r>
      <w:r w:rsidRPr="001B73D1">
        <w:rPr>
          <w:rFonts w:ascii="PT Astra Serif" w:hAnsi="PT Astra Serif" w:cs="Times New Roman"/>
          <w:color w:val="000000" w:themeColor="text1"/>
          <w:sz w:val="28"/>
          <w:szCs w:val="28"/>
        </w:rPr>
        <w:t xml:space="preserve">, </w:t>
      </w:r>
      <w:r w:rsidRPr="001B73D1">
        <w:rPr>
          <w:rFonts w:ascii="PT Astra Serif" w:hAnsi="PT Astra Serif" w:cs="Times New Roman"/>
          <w:sz w:val="28"/>
          <w:szCs w:val="28"/>
        </w:rPr>
        <w:t>согласно Приложения  1 к постановлению.</w:t>
      </w:r>
    </w:p>
    <w:p w:rsidR="001B73D1" w:rsidRPr="001B73D1" w:rsidRDefault="001B73D1" w:rsidP="001B73D1">
      <w:pPr>
        <w:autoSpaceDE w:val="0"/>
        <w:autoSpaceDN w:val="0"/>
        <w:adjustRightInd w:val="0"/>
        <w:spacing w:after="0" w:line="240" w:lineRule="auto"/>
        <w:ind w:firstLine="540"/>
        <w:jc w:val="both"/>
        <w:rPr>
          <w:rFonts w:ascii="PT Astra Serif" w:hAnsi="PT Astra Serif" w:cs="Times New Roman"/>
          <w:sz w:val="28"/>
          <w:szCs w:val="28"/>
        </w:rPr>
      </w:pPr>
      <w:r w:rsidRPr="001B73D1">
        <w:rPr>
          <w:rFonts w:ascii="PT Astra Serif" w:hAnsi="PT Astra Serif" w:cs="Times New Roman"/>
          <w:sz w:val="28"/>
          <w:szCs w:val="28"/>
        </w:rPr>
        <w:t>3. Установить, что сообщение о проведении конкурса подлежит размещению в течении 3 (трех) рабочих дней после принятия постановления  о заключении концессионного соглашения, но не менее чем за 30 (тридцать)  рабочих дней до дня истечения срока представления заявок на участие в конкурсе на официальном сайте Российской Федерации в информационно-телекоммуникационной сети "Интернет" для размещения информации о проведении торгов (www.torgi.gov.ru) и на официальном сайте муниципального образования Киреевский район в разделе муниципального образования Богучаровское Киреевского района.</w:t>
      </w:r>
    </w:p>
    <w:p w:rsidR="001B73D1" w:rsidRPr="001B73D1" w:rsidRDefault="001B73D1" w:rsidP="001B73D1">
      <w:pPr>
        <w:autoSpaceDE w:val="0"/>
        <w:autoSpaceDN w:val="0"/>
        <w:adjustRightInd w:val="0"/>
        <w:spacing w:after="0" w:line="240" w:lineRule="auto"/>
        <w:ind w:firstLine="567"/>
        <w:jc w:val="both"/>
        <w:rPr>
          <w:rFonts w:ascii="PT Astra Serif" w:hAnsi="PT Astra Serif" w:cs="Times New Roman"/>
          <w:sz w:val="28"/>
          <w:szCs w:val="28"/>
        </w:rPr>
      </w:pPr>
      <w:r w:rsidRPr="001B73D1">
        <w:rPr>
          <w:rFonts w:ascii="PT Astra Serif" w:hAnsi="PT Astra Serif" w:cs="Times New Roman"/>
          <w:sz w:val="28"/>
          <w:szCs w:val="28"/>
        </w:rPr>
        <w:t xml:space="preserve">4. Контроль за исполнением настоящего </w:t>
      </w:r>
      <w:proofErr w:type="gramStart"/>
      <w:r w:rsidRPr="001B73D1">
        <w:rPr>
          <w:rFonts w:ascii="PT Astra Serif" w:hAnsi="PT Astra Serif" w:cs="Times New Roman"/>
          <w:sz w:val="28"/>
          <w:szCs w:val="28"/>
        </w:rPr>
        <w:t>постановления  оставляю</w:t>
      </w:r>
      <w:proofErr w:type="gramEnd"/>
      <w:r w:rsidRPr="001B73D1">
        <w:rPr>
          <w:rFonts w:ascii="PT Astra Serif" w:hAnsi="PT Astra Serif" w:cs="Times New Roman"/>
          <w:sz w:val="28"/>
          <w:szCs w:val="28"/>
        </w:rPr>
        <w:t xml:space="preserve"> за собой.</w:t>
      </w:r>
    </w:p>
    <w:p w:rsidR="001B73D1" w:rsidRDefault="001B73D1" w:rsidP="001B73D1">
      <w:pPr>
        <w:autoSpaceDE w:val="0"/>
        <w:autoSpaceDN w:val="0"/>
        <w:adjustRightInd w:val="0"/>
        <w:spacing w:after="0" w:line="240" w:lineRule="auto"/>
        <w:ind w:firstLine="567"/>
        <w:jc w:val="both"/>
        <w:rPr>
          <w:rFonts w:ascii="PT Astra Serif" w:hAnsi="PT Astra Serif" w:cs="Times New Roman"/>
          <w:sz w:val="28"/>
          <w:szCs w:val="28"/>
        </w:rPr>
      </w:pPr>
    </w:p>
    <w:p w:rsidR="001B73D1" w:rsidRPr="001B73D1" w:rsidRDefault="001B73D1" w:rsidP="001B73D1">
      <w:pPr>
        <w:autoSpaceDE w:val="0"/>
        <w:autoSpaceDN w:val="0"/>
        <w:adjustRightInd w:val="0"/>
        <w:spacing w:after="0" w:line="240" w:lineRule="auto"/>
        <w:ind w:firstLine="567"/>
        <w:jc w:val="both"/>
        <w:rPr>
          <w:rFonts w:ascii="PT Astra Serif" w:hAnsi="PT Astra Serif" w:cs="Times New Roman"/>
          <w:sz w:val="28"/>
          <w:szCs w:val="28"/>
        </w:rPr>
      </w:pPr>
    </w:p>
    <w:p w:rsidR="001B73D1" w:rsidRPr="001B73D1" w:rsidRDefault="001B73D1" w:rsidP="001B73D1">
      <w:pPr>
        <w:widowControl w:val="0"/>
        <w:autoSpaceDE w:val="0"/>
        <w:autoSpaceDN w:val="0"/>
        <w:adjustRightInd w:val="0"/>
        <w:spacing w:after="0" w:line="240" w:lineRule="auto"/>
        <w:jc w:val="both"/>
        <w:rPr>
          <w:rFonts w:ascii="Times New Roman CYR" w:hAnsi="Times New Roman CYR" w:cs="Times New Roman CYR"/>
          <w:b/>
          <w:sz w:val="28"/>
          <w:szCs w:val="28"/>
        </w:rPr>
      </w:pPr>
      <w:r w:rsidRPr="001B73D1">
        <w:rPr>
          <w:rFonts w:ascii="Times New Roman CYR" w:hAnsi="Times New Roman CYR" w:cs="Times New Roman CYR"/>
          <w:b/>
          <w:sz w:val="28"/>
          <w:szCs w:val="28"/>
        </w:rPr>
        <w:t xml:space="preserve">       Глава администрации</w:t>
      </w:r>
    </w:p>
    <w:p w:rsidR="001B73D1" w:rsidRPr="001B73D1" w:rsidRDefault="001B73D1" w:rsidP="001B73D1">
      <w:pPr>
        <w:widowControl w:val="0"/>
        <w:autoSpaceDE w:val="0"/>
        <w:autoSpaceDN w:val="0"/>
        <w:adjustRightInd w:val="0"/>
        <w:spacing w:after="0" w:line="240" w:lineRule="auto"/>
        <w:jc w:val="both"/>
        <w:rPr>
          <w:rFonts w:ascii="Times New Roman CYR" w:hAnsi="Times New Roman CYR" w:cs="Times New Roman CYR"/>
          <w:b/>
          <w:sz w:val="28"/>
          <w:szCs w:val="28"/>
        </w:rPr>
      </w:pPr>
      <w:r w:rsidRPr="001B73D1">
        <w:rPr>
          <w:rFonts w:ascii="Times New Roman CYR" w:hAnsi="Times New Roman CYR" w:cs="Times New Roman CYR"/>
          <w:b/>
          <w:sz w:val="28"/>
          <w:szCs w:val="28"/>
        </w:rPr>
        <w:t xml:space="preserve">   муниципального образования</w:t>
      </w:r>
    </w:p>
    <w:p w:rsidR="001B73D1" w:rsidRPr="001B73D1" w:rsidRDefault="001B73D1" w:rsidP="001B73D1">
      <w:pPr>
        <w:widowControl w:val="0"/>
        <w:autoSpaceDE w:val="0"/>
        <w:autoSpaceDN w:val="0"/>
        <w:adjustRightInd w:val="0"/>
        <w:spacing w:after="0" w:line="240" w:lineRule="auto"/>
        <w:jc w:val="both"/>
        <w:rPr>
          <w:rFonts w:ascii="Times New Roman CYR" w:hAnsi="Times New Roman CYR" w:cs="Times New Roman CYR"/>
          <w:b/>
          <w:sz w:val="28"/>
          <w:szCs w:val="28"/>
        </w:rPr>
      </w:pPr>
      <w:r w:rsidRPr="001B73D1">
        <w:rPr>
          <w:rFonts w:ascii="Times New Roman CYR" w:hAnsi="Times New Roman CYR" w:cs="Times New Roman CYR"/>
          <w:b/>
          <w:sz w:val="28"/>
          <w:szCs w:val="28"/>
        </w:rPr>
        <w:t xml:space="preserve">Богучаровское Киреевского района                                           Е.В. Жерздев    </w:t>
      </w:r>
    </w:p>
    <w:p w:rsidR="001B73D1" w:rsidRPr="001B73D1" w:rsidRDefault="001B73D1" w:rsidP="001B73D1">
      <w:pPr>
        <w:spacing w:after="0" w:line="240" w:lineRule="auto"/>
        <w:contextualSpacing/>
        <w:rPr>
          <w:rFonts w:ascii="PT Astra Serif" w:hAnsi="PT Astra Serif"/>
        </w:rPr>
      </w:pPr>
    </w:p>
    <w:p w:rsidR="001B73D1" w:rsidRPr="001B73D1" w:rsidRDefault="001B73D1" w:rsidP="001B73D1">
      <w:pPr>
        <w:suppressAutoHyphens/>
        <w:spacing w:after="0" w:line="240" w:lineRule="auto"/>
        <w:jc w:val="center"/>
        <w:rPr>
          <w:rFonts w:ascii="Times New Roman" w:hAnsi="Times New Roman" w:cs="Times New Roman"/>
          <w:b/>
          <w:bCs/>
          <w:sz w:val="24"/>
          <w:szCs w:val="24"/>
          <w:lang w:eastAsia="ar-SA"/>
        </w:rPr>
      </w:pPr>
    </w:p>
    <w:p w:rsidR="001B73D1" w:rsidRPr="001B73D1" w:rsidRDefault="001B73D1" w:rsidP="001B73D1">
      <w:pPr>
        <w:suppressAutoHyphens/>
        <w:spacing w:after="0" w:line="240" w:lineRule="auto"/>
        <w:jc w:val="center"/>
        <w:rPr>
          <w:rFonts w:ascii="Times New Roman" w:hAnsi="Times New Roman" w:cs="Times New Roman"/>
          <w:b/>
          <w:bCs/>
          <w:sz w:val="24"/>
          <w:szCs w:val="24"/>
          <w:lang w:eastAsia="ar-SA"/>
        </w:rPr>
      </w:pPr>
      <w:r w:rsidRPr="001B73D1">
        <w:rPr>
          <w:rFonts w:ascii="Times New Roman" w:hAnsi="Times New Roman" w:cs="Times New Roman"/>
          <w:b/>
          <w:bCs/>
          <w:sz w:val="24"/>
          <w:szCs w:val="24"/>
          <w:lang w:eastAsia="ar-SA"/>
        </w:rPr>
        <w:tab/>
      </w:r>
    </w:p>
    <w:p w:rsidR="0078235C" w:rsidRPr="0078235C" w:rsidRDefault="0078235C" w:rsidP="0078235C">
      <w:pPr>
        <w:suppressAutoHyphens/>
        <w:spacing w:after="0" w:line="240" w:lineRule="auto"/>
        <w:jc w:val="center"/>
        <w:rPr>
          <w:rFonts w:ascii="Times New Roman" w:hAnsi="Times New Roman" w:cs="Times New Roman"/>
          <w:b/>
          <w:bCs/>
          <w:sz w:val="24"/>
          <w:szCs w:val="24"/>
          <w:lang w:eastAsia="ar-SA"/>
        </w:rPr>
      </w:pPr>
      <w:r w:rsidRPr="0078235C">
        <w:rPr>
          <w:rFonts w:ascii="Times New Roman" w:hAnsi="Times New Roman" w:cs="Times New Roman"/>
          <w:b/>
          <w:bCs/>
          <w:sz w:val="24"/>
          <w:szCs w:val="24"/>
          <w:lang w:eastAsia="ar-SA"/>
        </w:rPr>
        <w:tab/>
      </w:r>
    </w:p>
    <w:p w:rsidR="0078235C" w:rsidRPr="0078235C" w:rsidRDefault="0078235C" w:rsidP="0078235C">
      <w:pPr>
        <w:suppressAutoHyphens/>
        <w:spacing w:after="0" w:line="240" w:lineRule="auto"/>
        <w:jc w:val="center"/>
        <w:rPr>
          <w:rFonts w:ascii="Times New Roman" w:hAnsi="Times New Roman" w:cs="Times New Roman"/>
          <w:b/>
          <w:bCs/>
          <w:sz w:val="24"/>
          <w:szCs w:val="24"/>
          <w:lang w:eastAsia="ar-SA"/>
        </w:rPr>
      </w:pPr>
    </w:p>
    <w:p w:rsidR="0078235C" w:rsidRPr="0078235C" w:rsidRDefault="0078235C" w:rsidP="0078235C">
      <w:pPr>
        <w:suppressAutoHyphens/>
        <w:spacing w:after="0" w:line="240" w:lineRule="auto"/>
        <w:jc w:val="center"/>
        <w:rPr>
          <w:rFonts w:ascii="Times New Roman" w:hAnsi="Times New Roman" w:cs="Times New Roman"/>
          <w:b/>
          <w:bCs/>
          <w:sz w:val="24"/>
          <w:szCs w:val="24"/>
          <w:lang w:eastAsia="ar-SA"/>
        </w:rPr>
      </w:pPr>
    </w:p>
    <w:p w:rsidR="0078235C" w:rsidRPr="0078235C" w:rsidRDefault="0078235C" w:rsidP="0078235C">
      <w:pPr>
        <w:suppressAutoHyphens/>
        <w:spacing w:after="0" w:line="240" w:lineRule="auto"/>
        <w:jc w:val="center"/>
        <w:rPr>
          <w:rFonts w:ascii="Times New Roman" w:hAnsi="Times New Roman" w:cs="Times New Roman"/>
          <w:b/>
          <w:bCs/>
          <w:sz w:val="24"/>
          <w:szCs w:val="24"/>
          <w:lang w:eastAsia="ar-SA"/>
        </w:rPr>
      </w:pPr>
    </w:p>
    <w:p w:rsidR="0078235C" w:rsidRDefault="0078235C" w:rsidP="0078235C">
      <w:pPr>
        <w:suppressAutoHyphens/>
        <w:spacing w:after="0" w:line="240" w:lineRule="auto"/>
        <w:jc w:val="center"/>
        <w:rPr>
          <w:rFonts w:ascii="Times New Roman" w:hAnsi="Times New Roman" w:cs="Times New Roman"/>
          <w:b/>
          <w:bCs/>
          <w:sz w:val="24"/>
          <w:szCs w:val="24"/>
          <w:lang w:eastAsia="ar-SA"/>
        </w:rPr>
      </w:pPr>
    </w:p>
    <w:p w:rsidR="0078235C" w:rsidRDefault="0078235C" w:rsidP="0078235C">
      <w:pPr>
        <w:suppressAutoHyphens/>
        <w:spacing w:after="0" w:line="240" w:lineRule="auto"/>
        <w:jc w:val="center"/>
        <w:rPr>
          <w:rFonts w:ascii="Times New Roman" w:hAnsi="Times New Roman" w:cs="Times New Roman"/>
          <w:b/>
          <w:bCs/>
          <w:sz w:val="24"/>
          <w:szCs w:val="24"/>
          <w:lang w:eastAsia="ar-SA"/>
        </w:rPr>
      </w:pPr>
    </w:p>
    <w:p w:rsidR="0078235C" w:rsidRDefault="0078235C" w:rsidP="0078235C">
      <w:pPr>
        <w:suppressAutoHyphens/>
        <w:spacing w:after="0" w:line="240" w:lineRule="auto"/>
        <w:jc w:val="center"/>
        <w:rPr>
          <w:rFonts w:ascii="Times New Roman" w:hAnsi="Times New Roman" w:cs="Times New Roman"/>
          <w:b/>
          <w:bCs/>
          <w:sz w:val="24"/>
          <w:szCs w:val="24"/>
          <w:lang w:eastAsia="ar-SA"/>
        </w:rPr>
      </w:pPr>
    </w:p>
    <w:p w:rsidR="0078235C" w:rsidRDefault="0078235C" w:rsidP="0078235C">
      <w:pPr>
        <w:suppressAutoHyphens/>
        <w:spacing w:after="0" w:line="240" w:lineRule="auto"/>
        <w:jc w:val="center"/>
        <w:rPr>
          <w:rFonts w:ascii="Times New Roman" w:hAnsi="Times New Roman" w:cs="Times New Roman"/>
          <w:b/>
          <w:bCs/>
          <w:sz w:val="24"/>
          <w:szCs w:val="24"/>
          <w:lang w:eastAsia="ar-SA"/>
        </w:rPr>
      </w:pPr>
    </w:p>
    <w:p w:rsidR="0078235C" w:rsidRDefault="0078235C" w:rsidP="0078235C">
      <w:pPr>
        <w:suppressAutoHyphens/>
        <w:spacing w:after="0" w:line="240" w:lineRule="auto"/>
        <w:jc w:val="center"/>
        <w:rPr>
          <w:rFonts w:ascii="Times New Roman" w:hAnsi="Times New Roman" w:cs="Times New Roman"/>
          <w:b/>
          <w:bCs/>
          <w:sz w:val="24"/>
          <w:szCs w:val="24"/>
          <w:lang w:eastAsia="ar-SA"/>
        </w:rPr>
      </w:pPr>
    </w:p>
    <w:p w:rsidR="0078235C" w:rsidRDefault="0078235C" w:rsidP="0078235C">
      <w:pPr>
        <w:suppressAutoHyphens/>
        <w:spacing w:after="0" w:line="240" w:lineRule="auto"/>
        <w:jc w:val="center"/>
        <w:rPr>
          <w:rFonts w:ascii="Times New Roman" w:hAnsi="Times New Roman" w:cs="Times New Roman"/>
          <w:b/>
          <w:bCs/>
          <w:sz w:val="24"/>
          <w:szCs w:val="24"/>
          <w:lang w:eastAsia="ar-SA"/>
        </w:rPr>
      </w:pPr>
    </w:p>
    <w:p w:rsidR="0078235C" w:rsidRDefault="0078235C" w:rsidP="0078235C">
      <w:pPr>
        <w:suppressAutoHyphens/>
        <w:spacing w:after="0" w:line="240" w:lineRule="auto"/>
        <w:jc w:val="center"/>
        <w:rPr>
          <w:rFonts w:ascii="Times New Roman" w:hAnsi="Times New Roman" w:cs="Times New Roman"/>
          <w:b/>
          <w:bCs/>
          <w:sz w:val="24"/>
          <w:szCs w:val="24"/>
          <w:lang w:eastAsia="ar-SA"/>
        </w:rPr>
      </w:pPr>
    </w:p>
    <w:p w:rsidR="0078235C" w:rsidRPr="0078235C" w:rsidRDefault="0078235C" w:rsidP="0078235C">
      <w:pPr>
        <w:suppressAutoHyphens/>
        <w:spacing w:after="0" w:line="240" w:lineRule="auto"/>
        <w:jc w:val="center"/>
        <w:rPr>
          <w:rFonts w:ascii="Times New Roman" w:hAnsi="Times New Roman" w:cs="Times New Roman"/>
          <w:b/>
          <w:bCs/>
          <w:sz w:val="24"/>
          <w:szCs w:val="24"/>
          <w:lang w:eastAsia="ar-SA"/>
        </w:rPr>
      </w:pPr>
    </w:p>
    <w:p w:rsidR="0078235C" w:rsidRPr="0078235C" w:rsidRDefault="0078235C" w:rsidP="0078235C">
      <w:pPr>
        <w:suppressAutoHyphens/>
        <w:autoSpaceDE w:val="0"/>
        <w:spacing w:after="0" w:line="240" w:lineRule="auto"/>
        <w:ind w:firstLine="540"/>
        <w:rPr>
          <w:rFonts w:ascii="Times New Roman" w:hAnsi="Times New Roman" w:cs="Times New Roman"/>
          <w:b/>
          <w:color w:val="000000"/>
          <w:sz w:val="24"/>
          <w:szCs w:val="24"/>
          <w:lang w:eastAsia="ar-SA"/>
        </w:rPr>
      </w:pPr>
      <w:r w:rsidRPr="0078235C">
        <w:rPr>
          <w:rFonts w:ascii="Times New Roman" w:hAnsi="Times New Roman" w:cs="Times New Roman"/>
          <w:b/>
          <w:color w:val="000000"/>
          <w:sz w:val="24"/>
          <w:szCs w:val="24"/>
          <w:lang w:eastAsia="ar-SA"/>
        </w:rPr>
        <w:t xml:space="preserve">                                    КОНКУРСНАЯ ДОКУМЕНТАЦИЯ</w:t>
      </w:r>
    </w:p>
    <w:p w:rsidR="0078235C" w:rsidRPr="0078235C" w:rsidRDefault="0078235C" w:rsidP="0078235C">
      <w:pPr>
        <w:suppressAutoHyphens/>
        <w:autoSpaceDE w:val="0"/>
        <w:spacing w:after="0" w:line="240" w:lineRule="auto"/>
        <w:ind w:firstLine="540"/>
        <w:jc w:val="center"/>
        <w:rPr>
          <w:rFonts w:ascii="Times New Roman" w:hAnsi="Times New Roman" w:cs="Times New Roman"/>
          <w:b/>
          <w:color w:val="000000"/>
          <w:sz w:val="24"/>
          <w:szCs w:val="24"/>
          <w:lang w:eastAsia="ar-SA"/>
        </w:rPr>
      </w:pPr>
    </w:p>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по проведению открытого конкурса на право заключения концессионного </w:t>
      </w:r>
      <w:proofErr w:type="gramStart"/>
      <w:r w:rsidRPr="0078235C">
        <w:rPr>
          <w:rFonts w:ascii="Times New Roman" w:hAnsi="Times New Roman" w:cs="Times New Roman"/>
          <w:sz w:val="24"/>
          <w:szCs w:val="24"/>
          <w:lang w:eastAsia="ar-SA"/>
        </w:rPr>
        <w:t>соглашения  в</w:t>
      </w:r>
      <w:proofErr w:type="gramEnd"/>
      <w:r w:rsidRPr="0078235C">
        <w:rPr>
          <w:rFonts w:ascii="Times New Roman" w:hAnsi="Times New Roman" w:cs="Times New Roman"/>
          <w:sz w:val="24"/>
          <w:szCs w:val="24"/>
          <w:lang w:eastAsia="ar-SA"/>
        </w:rPr>
        <w:t xml:space="preserve"> отношении объектов водоснабжения, находящихся в муниципальной собственности муниципального образования Богучаровское Киреевского района</w:t>
      </w:r>
    </w:p>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p>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p>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p>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p>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p>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Default="0078235C" w:rsidP="0078235C">
      <w:pPr>
        <w:numPr>
          <w:ilvl w:val="4"/>
          <w:numId w:val="0"/>
        </w:numPr>
        <w:tabs>
          <w:tab w:val="num" w:pos="0"/>
        </w:tabs>
        <w:suppressAutoHyphens/>
        <w:spacing w:after="0" w:line="240" w:lineRule="auto"/>
        <w:ind w:left="1008" w:hanging="1008"/>
        <w:jc w:val="center"/>
        <w:outlineLvl w:val="4"/>
        <w:rPr>
          <w:rFonts w:ascii="Times New Roman" w:hAnsi="Times New Roman" w:cs="Times New Roman"/>
          <w:sz w:val="24"/>
          <w:szCs w:val="24"/>
          <w:lang w:eastAsia="ar-SA"/>
        </w:rPr>
      </w:pPr>
    </w:p>
    <w:p w:rsidR="0078235C" w:rsidRPr="0078235C" w:rsidRDefault="005879BC" w:rsidP="0078235C">
      <w:pPr>
        <w:numPr>
          <w:ilvl w:val="4"/>
          <w:numId w:val="0"/>
        </w:numPr>
        <w:tabs>
          <w:tab w:val="num" w:pos="0"/>
        </w:tabs>
        <w:suppressAutoHyphens/>
        <w:spacing w:after="0" w:line="240" w:lineRule="auto"/>
        <w:ind w:left="1008" w:hanging="1008"/>
        <w:jc w:val="center"/>
        <w:outlineLvl w:val="4"/>
        <w:rPr>
          <w:rFonts w:ascii="Times New Roman" w:hAnsi="Times New Roman" w:cs="Times New Roman"/>
          <w:sz w:val="24"/>
          <w:szCs w:val="24"/>
          <w:lang w:eastAsia="ar-SA"/>
        </w:rPr>
      </w:pPr>
      <w:r>
        <w:rPr>
          <w:rFonts w:ascii="Times New Roman" w:hAnsi="Times New Roman" w:cs="Times New Roman"/>
          <w:sz w:val="24"/>
          <w:szCs w:val="24"/>
          <w:lang w:eastAsia="ar-SA"/>
        </w:rPr>
        <w:t>202</w:t>
      </w:r>
      <w:r w:rsidR="001B73D1">
        <w:rPr>
          <w:rFonts w:ascii="Times New Roman" w:hAnsi="Times New Roman" w:cs="Times New Roman"/>
          <w:sz w:val="24"/>
          <w:szCs w:val="24"/>
          <w:lang w:eastAsia="ar-SA"/>
        </w:rPr>
        <w:t>4</w:t>
      </w:r>
      <w:r w:rsidR="0078235C" w:rsidRPr="0078235C">
        <w:rPr>
          <w:rFonts w:ascii="Times New Roman" w:hAnsi="Times New Roman" w:cs="Times New Roman"/>
          <w:sz w:val="24"/>
          <w:szCs w:val="24"/>
          <w:lang w:eastAsia="ar-SA"/>
        </w:rPr>
        <w:t xml:space="preserve"> год</w:t>
      </w:r>
    </w:p>
    <w:p w:rsidR="0078235C" w:rsidRPr="0078235C" w:rsidRDefault="0078235C" w:rsidP="0078235C">
      <w:pPr>
        <w:spacing w:after="0" w:line="240" w:lineRule="auto"/>
        <w:ind w:firstLine="567"/>
        <w:jc w:val="center"/>
        <w:rPr>
          <w:rFonts w:ascii="Times New Roman" w:hAnsi="Times New Roman" w:cs="Times New Roman"/>
          <w:b/>
          <w:sz w:val="32"/>
          <w:szCs w:val="24"/>
        </w:rPr>
      </w:pPr>
    </w:p>
    <w:p w:rsidR="0078235C" w:rsidRPr="0078235C" w:rsidRDefault="0078235C" w:rsidP="0078235C">
      <w:pPr>
        <w:suppressAutoHyphens/>
        <w:spacing w:after="0" w:line="240" w:lineRule="auto"/>
        <w:ind w:firstLine="720"/>
        <w:jc w:val="center"/>
        <w:rPr>
          <w:rFonts w:ascii="Times New Roman" w:hAnsi="Times New Roman" w:cs="Times New Roman"/>
          <w:b/>
          <w:bCs/>
          <w:sz w:val="24"/>
          <w:szCs w:val="24"/>
          <w:lang w:eastAsia="ar-SA"/>
        </w:rPr>
      </w:pPr>
    </w:p>
    <w:p w:rsidR="0078235C" w:rsidRPr="0078235C" w:rsidRDefault="0078235C" w:rsidP="0078235C">
      <w:pPr>
        <w:suppressAutoHyphens/>
        <w:spacing w:after="0" w:line="240" w:lineRule="auto"/>
        <w:ind w:firstLine="720"/>
        <w:jc w:val="center"/>
        <w:rPr>
          <w:rFonts w:ascii="Times New Roman" w:hAnsi="Times New Roman" w:cs="Times New Roman"/>
          <w:b/>
          <w:bCs/>
          <w:sz w:val="24"/>
          <w:szCs w:val="24"/>
          <w:lang w:eastAsia="ar-SA"/>
        </w:rPr>
      </w:pPr>
    </w:p>
    <w:p w:rsidR="0078235C" w:rsidRPr="0078235C" w:rsidRDefault="0078235C" w:rsidP="0078235C">
      <w:pPr>
        <w:suppressAutoHyphens/>
        <w:spacing w:after="0" w:line="240" w:lineRule="auto"/>
        <w:ind w:firstLine="720"/>
        <w:jc w:val="center"/>
        <w:rPr>
          <w:rFonts w:ascii="Times New Roman" w:hAnsi="Times New Roman" w:cs="Times New Roman"/>
          <w:b/>
          <w:bCs/>
          <w:sz w:val="24"/>
          <w:szCs w:val="24"/>
          <w:lang w:eastAsia="ar-SA"/>
        </w:rPr>
      </w:pPr>
    </w:p>
    <w:p w:rsidR="0078235C" w:rsidRPr="0078235C" w:rsidRDefault="0078235C" w:rsidP="0078235C">
      <w:pPr>
        <w:suppressAutoHyphens/>
        <w:spacing w:after="0" w:line="240" w:lineRule="auto"/>
        <w:ind w:firstLine="720"/>
        <w:jc w:val="center"/>
        <w:rPr>
          <w:rFonts w:ascii="Times New Roman" w:hAnsi="Times New Roman" w:cs="Times New Roman"/>
          <w:sz w:val="24"/>
          <w:szCs w:val="24"/>
          <w:lang w:eastAsia="ar-SA"/>
        </w:rPr>
      </w:pPr>
      <w:r w:rsidRPr="0078235C">
        <w:rPr>
          <w:rFonts w:ascii="Times New Roman" w:hAnsi="Times New Roman" w:cs="Times New Roman"/>
          <w:b/>
          <w:bCs/>
          <w:sz w:val="24"/>
          <w:szCs w:val="24"/>
          <w:lang w:eastAsia="ar-SA"/>
        </w:rPr>
        <w:t>Термины и определения, используемые в конкурсной документации</w:t>
      </w:r>
    </w:p>
    <w:p w:rsidR="0078235C" w:rsidRPr="0078235C" w:rsidRDefault="0078235C" w:rsidP="0078235C">
      <w:pPr>
        <w:widowControl w:val="0"/>
        <w:suppressAutoHyphens/>
        <w:autoSpaceDE w:val="0"/>
        <w:autoSpaceDN w:val="0"/>
        <w:spacing w:after="0" w:line="240" w:lineRule="auto"/>
        <w:ind w:firstLine="567"/>
        <w:jc w:val="both"/>
        <w:textAlignment w:val="baseline"/>
        <w:rPr>
          <w:rFonts w:ascii="Times New Roman" w:eastAsia="Andale Sans UI" w:hAnsi="Times New Roman" w:cs="Times New Roman"/>
          <w:color w:val="000000"/>
          <w:kern w:val="3"/>
          <w:sz w:val="24"/>
          <w:szCs w:val="24"/>
          <w:lang w:val="de-DE" w:eastAsia="ja-JP" w:bidi="fa-IR"/>
        </w:rPr>
      </w:pPr>
      <w:r w:rsidRPr="0078235C">
        <w:rPr>
          <w:rFonts w:ascii="Times New Roman" w:eastAsia="Times New Roman CYR" w:hAnsi="Times New Roman" w:cs="Times New Roman"/>
          <w:b/>
          <w:bCs/>
          <w:color w:val="000000"/>
          <w:kern w:val="3"/>
          <w:sz w:val="24"/>
          <w:szCs w:val="24"/>
          <w:lang w:eastAsia="ja-JP" w:bidi="fa-IR"/>
        </w:rPr>
        <w:t>Задаток</w:t>
      </w:r>
      <w:r w:rsidRPr="0078235C">
        <w:rPr>
          <w:rFonts w:ascii="Times New Roman" w:eastAsia="Times New Roman CYR" w:hAnsi="Times New Roman" w:cs="Times New Roman"/>
          <w:bCs/>
          <w:color w:val="000000"/>
          <w:kern w:val="3"/>
          <w:sz w:val="24"/>
          <w:szCs w:val="24"/>
          <w:lang w:eastAsia="ja-JP" w:bidi="fa-IR"/>
        </w:rPr>
        <w:t xml:space="preserve"> – денежные средства, вносимые заявителем в срок, размере и порядке, установленном конкурсной документацией, в качестве </w:t>
      </w:r>
      <w:r w:rsidRPr="0078235C">
        <w:rPr>
          <w:rFonts w:ascii="Times New Roman" w:eastAsia="Times New Roman CYR" w:hAnsi="Times New Roman" w:cs="Times New Roman"/>
          <w:color w:val="000000"/>
          <w:kern w:val="3"/>
          <w:sz w:val="24"/>
          <w:szCs w:val="24"/>
          <w:lang w:eastAsia="ja-JP" w:bidi="fa-IR"/>
        </w:rPr>
        <w:t>обеспечения исполнения обязательства заявителя по заключению концессионного соглашения.</w:t>
      </w:r>
    </w:p>
    <w:p w:rsidR="0078235C" w:rsidRPr="0078235C" w:rsidRDefault="0078235C" w:rsidP="0078235C">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78235C">
        <w:rPr>
          <w:rFonts w:ascii="Times New Roman" w:eastAsia="Times New Roman CYR" w:hAnsi="Times New Roman" w:cs="Times New Roman"/>
          <w:b/>
          <w:bCs/>
          <w:color w:val="000000"/>
          <w:kern w:val="3"/>
          <w:sz w:val="24"/>
          <w:szCs w:val="24"/>
          <w:lang w:eastAsia="ja-JP" w:bidi="fa-IR"/>
        </w:rPr>
        <w:t>Закон о концессионных соглашениях</w:t>
      </w:r>
      <w:r w:rsidRPr="0078235C">
        <w:rPr>
          <w:rFonts w:ascii="Times New Roman" w:eastAsia="Times New Roman CYR" w:hAnsi="Times New Roman" w:cs="Times New Roman"/>
          <w:bCs/>
          <w:color w:val="000000"/>
          <w:kern w:val="3"/>
          <w:sz w:val="24"/>
          <w:szCs w:val="24"/>
          <w:lang w:eastAsia="ja-JP" w:bidi="fa-IR"/>
        </w:rPr>
        <w:t xml:space="preserve"> – Федеральный закон от 21 июля 2005 года № 115-ФЗ «О концессионных соглашениях».</w:t>
      </w:r>
    </w:p>
    <w:p w:rsidR="0078235C" w:rsidRPr="0078235C" w:rsidRDefault="0078235C" w:rsidP="0078235C">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78235C">
        <w:rPr>
          <w:rFonts w:ascii="Times New Roman" w:eastAsia="Times New Roman CYR" w:hAnsi="Times New Roman" w:cs="Times New Roman"/>
          <w:b/>
          <w:bCs/>
          <w:color w:val="000000"/>
          <w:kern w:val="3"/>
          <w:sz w:val="24"/>
          <w:szCs w:val="24"/>
          <w:lang w:eastAsia="ja-JP" w:bidi="fa-IR"/>
        </w:rPr>
        <w:t>Заявитель</w:t>
      </w:r>
      <w:r w:rsidRPr="0078235C">
        <w:rPr>
          <w:rFonts w:ascii="Times New Roman" w:eastAsia="Times New Roman CYR" w:hAnsi="Times New Roman" w:cs="Times New Roman"/>
          <w:bCs/>
          <w:color w:val="000000"/>
          <w:kern w:val="3"/>
          <w:sz w:val="24"/>
          <w:szCs w:val="24"/>
          <w:lang w:eastAsia="ja-JP" w:bidi="fa-IR"/>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78235C" w:rsidRPr="0078235C" w:rsidRDefault="0078235C" w:rsidP="0078235C">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78235C">
        <w:rPr>
          <w:rFonts w:ascii="Times New Roman" w:eastAsia="Times New Roman CYR" w:hAnsi="Times New Roman" w:cs="Times New Roman"/>
          <w:b/>
          <w:bCs/>
          <w:color w:val="000000"/>
          <w:kern w:val="3"/>
          <w:sz w:val="24"/>
          <w:szCs w:val="24"/>
          <w:lang w:eastAsia="ja-JP" w:bidi="fa-IR"/>
        </w:rPr>
        <w:t>Заявка</w:t>
      </w:r>
      <w:r w:rsidRPr="0078235C">
        <w:rPr>
          <w:rFonts w:ascii="Times New Roman" w:eastAsia="Times New Roman CYR" w:hAnsi="Times New Roman" w:cs="Times New Roman"/>
          <w:bCs/>
          <w:color w:val="000000"/>
          <w:kern w:val="3"/>
          <w:sz w:val="24"/>
          <w:szCs w:val="24"/>
          <w:lang w:eastAsia="ja-JP" w:bidi="fa-IR"/>
        </w:rPr>
        <w:t xml:space="preserve"> – комплект документов, представленный заявителем для участия в конкурсе в соответствии с требованиями настоящей конкурсной документации.</w:t>
      </w:r>
    </w:p>
    <w:p w:rsidR="0078235C" w:rsidRPr="0078235C" w:rsidRDefault="0078235C" w:rsidP="0078235C">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78235C">
        <w:rPr>
          <w:rFonts w:ascii="Times New Roman" w:eastAsia="Times New Roman CYR" w:hAnsi="Times New Roman" w:cs="Times New Roman"/>
          <w:b/>
          <w:bCs/>
          <w:color w:val="000000"/>
          <w:kern w:val="3"/>
          <w:sz w:val="24"/>
          <w:szCs w:val="24"/>
          <w:lang w:eastAsia="ja-JP" w:bidi="fa-IR"/>
        </w:rPr>
        <w:t>Иное имущество</w:t>
      </w:r>
      <w:r w:rsidRPr="0078235C">
        <w:rPr>
          <w:rFonts w:ascii="Times New Roman" w:eastAsia="Times New Roman CYR" w:hAnsi="Times New Roman" w:cs="Times New Roman"/>
          <w:bCs/>
          <w:color w:val="000000"/>
          <w:kern w:val="3"/>
          <w:sz w:val="24"/>
          <w:szCs w:val="24"/>
          <w:lang w:eastAsia="ja-JP" w:bidi="fa-IR"/>
        </w:rPr>
        <w:t xml:space="preserve"> – имущество, которое образует единое целое с объектом концессионного соглашения и/или предназначено для использования по общему назначению с объектом концессионного соглашения, и предоставляется концессионеру во временное владение и пользование в целях осуществления концессионером деятельности по водоснабжению и водоотведению.</w:t>
      </w:r>
    </w:p>
    <w:p w:rsidR="0078235C" w:rsidRPr="0078235C" w:rsidRDefault="0078235C" w:rsidP="0078235C">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78235C">
        <w:rPr>
          <w:rFonts w:ascii="Times New Roman" w:eastAsia="Times New Roman CYR" w:hAnsi="Times New Roman" w:cs="Times New Roman"/>
          <w:b/>
          <w:bCs/>
          <w:color w:val="000000"/>
          <w:kern w:val="3"/>
          <w:sz w:val="24"/>
          <w:szCs w:val="24"/>
          <w:lang w:eastAsia="ja-JP" w:bidi="fa-IR"/>
        </w:rPr>
        <w:t>Иное лицо, заключающее концессионное соглашение</w:t>
      </w:r>
      <w:r w:rsidRPr="0078235C">
        <w:rPr>
          <w:rFonts w:ascii="Times New Roman" w:eastAsia="Times New Roman CYR" w:hAnsi="Times New Roman" w:cs="Times New Roman"/>
          <w:bCs/>
          <w:color w:val="000000"/>
          <w:kern w:val="3"/>
          <w:sz w:val="24"/>
          <w:szCs w:val="24"/>
          <w:lang w:eastAsia="ja-JP" w:bidi="fa-IR"/>
        </w:rPr>
        <w:t xml:space="preserve"> – иное лицо, в отношении которого принято решение о заключении концессионного соглашения в соответствии с положениями закона о концессионных соглашениях.</w:t>
      </w:r>
    </w:p>
    <w:p w:rsidR="0078235C" w:rsidRPr="0078235C" w:rsidRDefault="0078235C" w:rsidP="0078235C">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78235C">
        <w:rPr>
          <w:rFonts w:ascii="Times New Roman" w:eastAsia="Times New Roman CYR" w:hAnsi="Times New Roman" w:cs="Times New Roman"/>
          <w:b/>
          <w:bCs/>
          <w:color w:val="000000"/>
          <w:kern w:val="3"/>
          <w:sz w:val="24"/>
          <w:szCs w:val="24"/>
          <w:lang w:eastAsia="ja-JP" w:bidi="fa-IR"/>
        </w:rPr>
        <w:t>Конкурс</w:t>
      </w:r>
      <w:r w:rsidRPr="0078235C">
        <w:rPr>
          <w:rFonts w:ascii="Times New Roman" w:eastAsia="Times New Roman CYR" w:hAnsi="Times New Roman" w:cs="Times New Roman"/>
          <w:bCs/>
          <w:color w:val="000000"/>
          <w:kern w:val="3"/>
          <w:sz w:val="24"/>
          <w:szCs w:val="24"/>
          <w:lang w:eastAsia="ja-JP" w:bidi="fa-IR"/>
        </w:rPr>
        <w:t xml:space="preserve"> – открытый конкурс на право заключения концессионного соглашения в отношении отдельных объектов системы водоснабжения и водоотведения, находящихся в муниципальной собственности.</w:t>
      </w:r>
    </w:p>
    <w:p w:rsidR="0078235C" w:rsidRPr="0078235C" w:rsidRDefault="0078235C" w:rsidP="0078235C">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78235C">
        <w:rPr>
          <w:rFonts w:ascii="Times New Roman" w:eastAsia="Times New Roman CYR" w:hAnsi="Times New Roman" w:cs="Times New Roman"/>
          <w:b/>
          <w:bCs/>
          <w:color w:val="000000"/>
          <w:kern w:val="3"/>
          <w:sz w:val="24"/>
          <w:szCs w:val="24"/>
          <w:lang w:eastAsia="ja-JP" w:bidi="fa-IR"/>
        </w:rPr>
        <w:t>Конкурсная документация</w:t>
      </w:r>
      <w:r w:rsidRPr="0078235C">
        <w:rPr>
          <w:rFonts w:ascii="Times New Roman" w:eastAsia="Times New Roman CYR" w:hAnsi="Times New Roman" w:cs="Times New Roman"/>
          <w:bCs/>
          <w:color w:val="000000"/>
          <w:kern w:val="3"/>
          <w:sz w:val="24"/>
          <w:szCs w:val="24"/>
          <w:lang w:eastAsia="ja-JP" w:bidi="fa-IR"/>
        </w:rPr>
        <w:t xml:space="preserve"> – комплект документов, определяющих условия и критерии конкурса, требования к заявителям и участникам конкурса, порядок проведения конкурса, а также другие положения и условия в соответствии с законом о концессионных соглашениях.</w:t>
      </w:r>
    </w:p>
    <w:p w:rsidR="0078235C" w:rsidRPr="0078235C" w:rsidRDefault="0078235C" w:rsidP="0078235C">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78235C">
        <w:rPr>
          <w:rFonts w:ascii="Times New Roman" w:eastAsia="Times New Roman CYR" w:hAnsi="Times New Roman" w:cs="Times New Roman"/>
          <w:b/>
          <w:bCs/>
          <w:color w:val="000000"/>
          <w:kern w:val="3"/>
          <w:sz w:val="24"/>
          <w:szCs w:val="24"/>
          <w:lang w:eastAsia="ja-JP" w:bidi="fa-IR"/>
        </w:rPr>
        <w:t>Конкурсная комиссия</w:t>
      </w:r>
      <w:r w:rsidRPr="0078235C">
        <w:rPr>
          <w:rFonts w:ascii="Times New Roman" w:eastAsia="Times New Roman CYR" w:hAnsi="Times New Roman" w:cs="Times New Roman"/>
          <w:bCs/>
          <w:color w:val="000000"/>
          <w:kern w:val="3"/>
          <w:sz w:val="24"/>
          <w:szCs w:val="24"/>
          <w:lang w:eastAsia="ja-JP" w:bidi="fa-IR"/>
        </w:rPr>
        <w:t xml:space="preserve"> – конкурсная комиссия по проведению конкурса.  </w:t>
      </w:r>
    </w:p>
    <w:p w:rsidR="0078235C" w:rsidRPr="0078235C" w:rsidRDefault="0078235C" w:rsidP="0078235C">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78235C">
        <w:rPr>
          <w:rFonts w:ascii="Times New Roman" w:eastAsia="Times New Roman CYR" w:hAnsi="Times New Roman" w:cs="Times New Roman"/>
          <w:b/>
          <w:bCs/>
          <w:color w:val="000000"/>
          <w:kern w:val="3"/>
          <w:sz w:val="24"/>
          <w:szCs w:val="24"/>
          <w:lang w:eastAsia="ja-JP" w:bidi="fa-IR"/>
        </w:rPr>
        <w:t>Конкурсное предложение</w:t>
      </w:r>
      <w:r w:rsidRPr="0078235C">
        <w:rPr>
          <w:rFonts w:ascii="Times New Roman" w:eastAsia="Times New Roman CYR" w:hAnsi="Times New Roman" w:cs="Times New Roman"/>
          <w:bCs/>
          <w:color w:val="000000"/>
          <w:kern w:val="3"/>
          <w:sz w:val="24"/>
          <w:szCs w:val="24"/>
          <w:lang w:eastAsia="ja-JP" w:bidi="fa-IR"/>
        </w:rPr>
        <w:t xml:space="preserve"> – комплект документов, представленный на рассмотрение конкурсной комиссии участником конкурса, в соответствии с требованиями конкурсной документации.</w:t>
      </w:r>
    </w:p>
    <w:p w:rsidR="0078235C" w:rsidRPr="0078235C" w:rsidRDefault="0078235C" w:rsidP="0078235C">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proofErr w:type="spellStart"/>
      <w:r w:rsidRPr="0078235C">
        <w:rPr>
          <w:rFonts w:ascii="Times New Roman" w:eastAsia="Times New Roman CYR" w:hAnsi="Times New Roman" w:cs="Times New Roman"/>
          <w:b/>
          <w:bCs/>
          <w:color w:val="000000"/>
          <w:kern w:val="3"/>
          <w:sz w:val="24"/>
          <w:szCs w:val="24"/>
          <w:lang w:eastAsia="ja-JP" w:bidi="fa-IR"/>
        </w:rPr>
        <w:t>Концедент</w:t>
      </w:r>
      <w:proofErr w:type="spellEnd"/>
      <w:r w:rsidRPr="0078235C">
        <w:rPr>
          <w:rFonts w:ascii="Times New Roman" w:eastAsia="Times New Roman CYR" w:hAnsi="Times New Roman" w:cs="Times New Roman"/>
          <w:bCs/>
          <w:color w:val="000000"/>
          <w:kern w:val="3"/>
          <w:sz w:val="24"/>
          <w:szCs w:val="24"/>
          <w:lang w:eastAsia="ja-JP" w:bidi="fa-IR"/>
        </w:rPr>
        <w:t xml:space="preserve"> – муниципальное образование, которому принадлежит или будет принадлежать право собственности на объект концессионного соглашения.</w:t>
      </w:r>
    </w:p>
    <w:p w:rsidR="0078235C" w:rsidRPr="0078235C" w:rsidRDefault="0078235C" w:rsidP="0078235C">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78235C">
        <w:rPr>
          <w:rFonts w:ascii="Times New Roman" w:eastAsia="Times New Roman CYR" w:hAnsi="Times New Roman" w:cs="Times New Roman"/>
          <w:b/>
          <w:bCs/>
          <w:color w:val="000000"/>
          <w:kern w:val="3"/>
          <w:sz w:val="24"/>
          <w:szCs w:val="24"/>
          <w:lang w:eastAsia="ja-JP" w:bidi="fa-IR"/>
        </w:rPr>
        <w:t>Концессионер</w:t>
      </w:r>
      <w:r w:rsidRPr="0078235C">
        <w:rPr>
          <w:rFonts w:ascii="Times New Roman" w:eastAsia="Times New Roman CYR" w:hAnsi="Times New Roman" w:cs="Times New Roman"/>
          <w:bCs/>
          <w:color w:val="000000"/>
          <w:kern w:val="3"/>
          <w:sz w:val="24"/>
          <w:szCs w:val="24"/>
          <w:lang w:eastAsia="ja-JP" w:bidi="fa-IR"/>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признанное победителем конкурса или иным лицом, заключающим соглашение, и подписавшее концессионное соглашение.</w:t>
      </w:r>
    </w:p>
    <w:p w:rsidR="0078235C" w:rsidRPr="0078235C" w:rsidRDefault="0078235C" w:rsidP="0078235C">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78235C">
        <w:rPr>
          <w:rFonts w:ascii="Times New Roman" w:eastAsia="Times New Roman CYR" w:hAnsi="Times New Roman" w:cs="Times New Roman"/>
          <w:b/>
          <w:bCs/>
          <w:color w:val="000000"/>
          <w:kern w:val="3"/>
          <w:sz w:val="24"/>
          <w:szCs w:val="24"/>
          <w:lang w:eastAsia="ja-JP" w:bidi="fa-IR"/>
        </w:rPr>
        <w:t>Концессионное соглашение</w:t>
      </w:r>
      <w:r w:rsidRPr="0078235C">
        <w:rPr>
          <w:rFonts w:ascii="Times New Roman" w:eastAsia="Times New Roman CYR" w:hAnsi="Times New Roman" w:cs="Times New Roman"/>
          <w:bCs/>
          <w:color w:val="000000"/>
          <w:kern w:val="3"/>
          <w:sz w:val="24"/>
          <w:szCs w:val="24"/>
          <w:lang w:eastAsia="ja-JP" w:bidi="fa-IR"/>
        </w:rPr>
        <w:t xml:space="preserve"> – заключаемое между </w:t>
      </w:r>
      <w:proofErr w:type="spellStart"/>
      <w:r w:rsidRPr="0078235C">
        <w:rPr>
          <w:rFonts w:ascii="Times New Roman" w:eastAsia="Times New Roman CYR" w:hAnsi="Times New Roman" w:cs="Times New Roman"/>
          <w:bCs/>
          <w:color w:val="000000"/>
          <w:kern w:val="3"/>
          <w:sz w:val="24"/>
          <w:szCs w:val="24"/>
          <w:lang w:eastAsia="ja-JP" w:bidi="fa-IR"/>
        </w:rPr>
        <w:t>концедентом</w:t>
      </w:r>
      <w:proofErr w:type="spellEnd"/>
      <w:r w:rsidRPr="0078235C">
        <w:rPr>
          <w:rFonts w:ascii="Times New Roman" w:eastAsia="Times New Roman CYR" w:hAnsi="Times New Roman" w:cs="Times New Roman"/>
          <w:bCs/>
          <w:color w:val="000000"/>
          <w:kern w:val="3"/>
          <w:sz w:val="24"/>
          <w:szCs w:val="24"/>
          <w:lang w:eastAsia="ja-JP" w:bidi="fa-IR"/>
        </w:rPr>
        <w:t xml:space="preserve"> и концессионером соглашение, проект которого указан в Приложении № 1 к конкурсной документации.</w:t>
      </w:r>
    </w:p>
    <w:p w:rsidR="0078235C" w:rsidRPr="0078235C" w:rsidRDefault="0078235C" w:rsidP="0078235C">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78235C">
        <w:rPr>
          <w:rFonts w:ascii="Times New Roman" w:eastAsia="Times New Roman CYR" w:hAnsi="Times New Roman" w:cs="Times New Roman"/>
          <w:b/>
          <w:bCs/>
          <w:color w:val="000000"/>
          <w:kern w:val="3"/>
          <w:sz w:val="24"/>
          <w:szCs w:val="24"/>
          <w:lang w:eastAsia="ja-JP" w:bidi="fa-IR"/>
        </w:rPr>
        <w:t>Критерии конкурса</w:t>
      </w:r>
      <w:r w:rsidRPr="0078235C">
        <w:rPr>
          <w:rFonts w:ascii="Times New Roman" w:eastAsia="Times New Roman CYR" w:hAnsi="Times New Roman" w:cs="Times New Roman"/>
          <w:bCs/>
          <w:color w:val="000000"/>
          <w:kern w:val="3"/>
          <w:sz w:val="24"/>
          <w:szCs w:val="24"/>
          <w:lang w:eastAsia="ja-JP" w:bidi="fa-IR"/>
        </w:rPr>
        <w:t xml:space="preserve"> – установленные в конкурсной документации в соответствии с законом о концессионных соглашениях, показатели и их значения, используемые для оценки конкурсных предложений участников конкурса.</w:t>
      </w:r>
    </w:p>
    <w:p w:rsidR="0078235C" w:rsidRPr="0078235C" w:rsidRDefault="0078235C" w:rsidP="0078235C">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78235C">
        <w:rPr>
          <w:rFonts w:ascii="Times New Roman" w:eastAsia="Times New Roman CYR" w:hAnsi="Times New Roman" w:cs="Times New Roman"/>
          <w:b/>
          <w:bCs/>
          <w:color w:val="000000"/>
          <w:kern w:val="3"/>
          <w:sz w:val="24"/>
          <w:szCs w:val="24"/>
          <w:lang w:eastAsia="ja-JP" w:bidi="fa-IR"/>
        </w:rPr>
        <w:t>Объект концессионного соглашения</w:t>
      </w:r>
      <w:r w:rsidRPr="0078235C">
        <w:rPr>
          <w:rFonts w:ascii="Times New Roman" w:eastAsia="Times New Roman CYR" w:hAnsi="Times New Roman" w:cs="Times New Roman"/>
          <w:bCs/>
          <w:color w:val="000000"/>
          <w:kern w:val="3"/>
          <w:sz w:val="24"/>
          <w:szCs w:val="24"/>
          <w:lang w:eastAsia="ja-JP" w:bidi="fa-IR"/>
        </w:rPr>
        <w:t xml:space="preserve"> –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w:t>
      </w:r>
    </w:p>
    <w:p w:rsidR="0078235C" w:rsidRPr="0078235C" w:rsidRDefault="0078235C" w:rsidP="0078235C">
      <w:pPr>
        <w:suppressAutoHyphens/>
        <w:spacing w:after="0" w:line="240" w:lineRule="auto"/>
        <w:ind w:firstLine="720"/>
        <w:jc w:val="both"/>
        <w:rPr>
          <w:rFonts w:ascii="Times New Roman" w:hAnsi="Times New Roman" w:cs="Times New Roman"/>
          <w:b/>
          <w:bCs/>
          <w:sz w:val="24"/>
          <w:szCs w:val="24"/>
          <w:lang w:eastAsia="ar-SA"/>
        </w:rPr>
      </w:pPr>
      <w:r w:rsidRPr="0078235C">
        <w:rPr>
          <w:rFonts w:ascii="Times New Roman" w:hAnsi="Times New Roman" w:cs="Times New Roman"/>
          <w:b/>
          <w:bCs/>
          <w:sz w:val="24"/>
          <w:szCs w:val="24"/>
          <w:lang w:eastAsia="ar-SA"/>
        </w:rPr>
        <w:t>Конкурсное предложение</w:t>
      </w:r>
      <w:r w:rsidRPr="0078235C">
        <w:rPr>
          <w:rFonts w:ascii="Times New Roman" w:hAnsi="Times New Roman" w:cs="Times New Roman"/>
          <w:sz w:val="24"/>
          <w:szCs w:val="24"/>
          <w:lang w:eastAsia="ar-SA"/>
        </w:rPr>
        <w:t xml:space="preserve"> – комплект документов, представленный участником конкурса в соответствии с </w:t>
      </w:r>
      <w:proofErr w:type="gramStart"/>
      <w:r w:rsidRPr="0078235C">
        <w:rPr>
          <w:rFonts w:ascii="Times New Roman" w:hAnsi="Times New Roman" w:cs="Times New Roman"/>
          <w:sz w:val="24"/>
          <w:szCs w:val="24"/>
          <w:lang w:eastAsia="ar-SA"/>
        </w:rPr>
        <w:t>требованиями  конкурсной</w:t>
      </w:r>
      <w:proofErr w:type="gramEnd"/>
      <w:r w:rsidRPr="0078235C">
        <w:rPr>
          <w:rFonts w:ascii="Times New Roman" w:hAnsi="Times New Roman" w:cs="Times New Roman"/>
          <w:sz w:val="24"/>
          <w:szCs w:val="24"/>
          <w:lang w:eastAsia="ar-SA"/>
        </w:rPr>
        <w:t xml:space="preserve"> документации.</w:t>
      </w:r>
    </w:p>
    <w:p w:rsidR="0078235C" w:rsidRPr="0078235C" w:rsidRDefault="0078235C" w:rsidP="0078235C">
      <w:pPr>
        <w:suppressAutoHyphens/>
        <w:spacing w:after="0" w:line="240" w:lineRule="auto"/>
        <w:ind w:firstLine="720"/>
        <w:jc w:val="both"/>
        <w:rPr>
          <w:rFonts w:ascii="Times New Roman" w:hAnsi="Times New Roman" w:cs="Times New Roman"/>
          <w:b/>
          <w:bCs/>
          <w:sz w:val="24"/>
          <w:szCs w:val="24"/>
          <w:lang w:eastAsia="ar-SA"/>
        </w:rPr>
      </w:pPr>
      <w:r w:rsidRPr="0078235C">
        <w:rPr>
          <w:rFonts w:ascii="Times New Roman" w:hAnsi="Times New Roman" w:cs="Times New Roman"/>
          <w:b/>
          <w:bCs/>
          <w:sz w:val="24"/>
          <w:szCs w:val="24"/>
          <w:lang w:eastAsia="ar-SA"/>
        </w:rPr>
        <w:t>Победитель конкурса</w:t>
      </w:r>
      <w:r w:rsidRPr="0078235C">
        <w:rPr>
          <w:rFonts w:ascii="Times New Roman" w:hAnsi="Times New Roman" w:cs="Times New Roman"/>
          <w:sz w:val="24"/>
          <w:szCs w:val="24"/>
          <w:lang w:eastAsia="ar-SA"/>
        </w:rPr>
        <w:t xml:space="preserve"> – участник конкурса, определенный решением конкурсной комиссии как представивший наилучшее конкурсное предложение.</w:t>
      </w:r>
    </w:p>
    <w:p w:rsidR="0078235C" w:rsidRPr="0078235C" w:rsidRDefault="0078235C" w:rsidP="0078235C">
      <w:pPr>
        <w:suppressAutoHyphens/>
        <w:spacing w:after="0" w:line="240" w:lineRule="auto"/>
        <w:ind w:firstLine="720"/>
        <w:jc w:val="both"/>
        <w:rPr>
          <w:rFonts w:ascii="Times New Roman" w:hAnsi="Times New Roman" w:cs="Times New Roman"/>
          <w:b/>
          <w:sz w:val="24"/>
          <w:szCs w:val="24"/>
          <w:lang w:eastAsia="ar-SA"/>
        </w:rPr>
      </w:pPr>
      <w:r w:rsidRPr="0078235C">
        <w:rPr>
          <w:rFonts w:ascii="Times New Roman" w:hAnsi="Times New Roman" w:cs="Times New Roman"/>
          <w:b/>
          <w:bCs/>
          <w:sz w:val="24"/>
          <w:szCs w:val="24"/>
          <w:lang w:eastAsia="ar-SA"/>
        </w:rPr>
        <w:lastRenderedPageBreak/>
        <w:t>Официальные сайты в сети Интернет:</w:t>
      </w:r>
      <w:r w:rsidRPr="0078235C">
        <w:rPr>
          <w:rFonts w:ascii="Times New Roman" w:hAnsi="Times New Roman" w:cs="Times New Roman"/>
          <w:sz w:val="24"/>
          <w:szCs w:val="24"/>
          <w:lang w:eastAsia="ar-SA"/>
        </w:rPr>
        <w:t xml:space="preserve">  – </w:t>
      </w:r>
      <w:bookmarkStart w:id="1" w:name="sub_23101"/>
      <w:r w:rsidRPr="0078235C">
        <w:rPr>
          <w:rFonts w:ascii="Times New Roman" w:hAnsi="Times New Roman" w:cs="Times New Roman"/>
          <w:sz w:val="24"/>
          <w:szCs w:val="24"/>
          <w:lang w:eastAsia="ar-SA"/>
        </w:rPr>
        <w:t xml:space="preserve">официальный сайт РФ для размещения информации о проведении торгов – </w:t>
      </w:r>
      <w:hyperlink r:id="rId5" w:history="1">
        <w:r w:rsidRPr="0078235C">
          <w:rPr>
            <w:rFonts w:ascii="Times New Roman" w:hAnsi="Times New Roman" w:cs="Times New Roman"/>
            <w:b/>
            <w:bCs/>
            <w:sz w:val="24"/>
            <w:szCs w:val="24"/>
            <w:lang w:eastAsia="ar-SA"/>
          </w:rPr>
          <w:t>www.torgi.gov.ru</w:t>
        </w:r>
      </w:hyperlink>
      <w:r w:rsidRPr="0078235C">
        <w:rPr>
          <w:rFonts w:ascii="Times New Roman" w:hAnsi="Times New Roman" w:cs="Times New Roman"/>
          <w:sz w:val="24"/>
          <w:szCs w:val="24"/>
          <w:lang w:eastAsia="ar-SA"/>
        </w:rPr>
        <w:t>, официальный сайт муниципального образования Киреевский район во вкладке муниципального образования Богучаровское Киреевского района https://kireevsk.tularegion.ru/</w:t>
      </w:r>
      <w:r w:rsidRPr="0078235C">
        <w:rPr>
          <w:rFonts w:ascii="Times New Roman" w:hAnsi="Times New Roman" w:cs="Times New Roman"/>
          <w:b/>
          <w:sz w:val="24"/>
          <w:szCs w:val="24"/>
          <w:lang w:eastAsia="ar-SA"/>
        </w:rPr>
        <w:t xml:space="preserve">. </w:t>
      </w:r>
    </w:p>
    <w:p w:rsidR="0078235C" w:rsidRPr="0078235C" w:rsidRDefault="0078235C" w:rsidP="0078235C">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proofErr w:type="spellStart"/>
      <w:r w:rsidRPr="0078235C">
        <w:rPr>
          <w:rFonts w:ascii="Times New Roman" w:eastAsia="Andale Sans UI" w:hAnsi="Times New Roman" w:cs="Times New Roman"/>
          <w:b/>
          <w:bCs/>
          <w:kern w:val="3"/>
          <w:sz w:val="24"/>
          <w:szCs w:val="24"/>
          <w:lang w:val="de-DE" w:eastAsia="ar-SA" w:bidi="fa-IR"/>
        </w:rPr>
        <w:t>Участник</w:t>
      </w:r>
      <w:proofErr w:type="spellEnd"/>
      <w:r w:rsidRPr="0078235C">
        <w:rPr>
          <w:rFonts w:ascii="Times New Roman" w:eastAsia="Andale Sans UI" w:hAnsi="Times New Roman" w:cs="Times New Roman"/>
          <w:b/>
          <w:bCs/>
          <w:kern w:val="3"/>
          <w:sz w:val="24"/>
          <w:szCs w:val="24"/>
          <w:lang w:val="de-DE" w:eastAsia="ar-SA" w:bidi="fa-IR"/>
        </w:rPr>
        <w:t xml:space="preserve"> </w:t>
      </w:r>
      <w:proofErr w:type="spellStart"/>
      <w:r w:rsidRPr="0078235C">
        <w:rPr>
          <w:rFonts w:ascii="Times New Roman" w:eastAsia="Andale Sans UI" w:hAnsi="Times New Roman" w:cs="Times New Roman"/>
          <w:b/>
          <w:bCs/>
          <w:kern w:val="3"/>
          <w:sz w:val="24"/>
          <w:szCs w:val="24"/>
          <w:lang w:val="de-DE" w:eastAsia="ar-SA" w:bidi="fa-IR"/>
        </w:rPr>
        <w:t>конкурса</w:t>
      </w:r>
      <w:proofErr w:type="spellEnd"/>
      <w:r w:rsidRPr="0078235C">
        <w:rPr>
          <w:rFonts w:ascii="Times New Roman" w:eastAsia="Andale Sans UI" w:hAnsi="Times New Roman" w:cs="Times New Roman"/>
          <w:kern w:val="3"/>
          <w:sz w:val="24"/>
          <w:szCs w:val="24"/>
          <w:lang w:val="de-DE" w:eastAsia="ar-SA" w:bidi="fa-IR"/>
        </w:rPr>
        <w:t xml:space="preserve"> - </w:t>
      </w:r>
      <w:r w:rsidRPr="0078235C">
        <w:rPr>
          <w:rFonts w:ascii="Times New Roman" w:eastAsia="Times New Roman CYR" w:hAnsi="Times New Roman" w:cs="Times New Roman"/>
          <w:bCs/>
          <w:color w:val="000000"/>
          <w:kern w:val="3"/>
          <w:sz w:val="24"/>
          <w:szCs w:val="24"/>
          <w:lang w:eastAsia="ja-JP" w:bidi="fa-IR"/>
        </w:rPr>
        <w:t>заявитель, в отношении которого конкурсной комиссией по результатам проведения предварительного отбора принято решение о его допуске к дальнейшему участию в конкурсе и который вправе направить в конкурсную комиссию свое конкурсное предложение в сроки, установленные конкурсной документацией.</w:t>
      </w:r>
    </w:p>
    <w:p w:rsidR="0078235C" w:rsidRPr="0078235C" w:rsidRDefault="0078235C" w:rsidP="0078235C">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78235C">
        <w:rPr>
          <w:rFonts w:ascii="Times New Roman" w:eastAsia="Times New Roman CYR" w:hAnsi="Times New Roman" w:cs="Times New Roman"/>
          <w:bCs/>
          <w:color w:val="000000"/>
          <w:kern w:val="3"/>
          <w:sz w:val="24"/>
          <w:szCs w:val="24"/>
          <w:lang w:eastAsia="ja-JP" w:bidi="fa-IR"/>
        </w:rPr>
        <w:t>Термины, используемые в конкурсной документации и не определенные в настоящем разделе, применяются в значениях, определенных законодательством Российской Федерации.</w:t>
      </w:r>
    </w:p>
    <w:p w:rsidR="0078235C" w:rsidRPr="0078235C" w:rsidRDefault="0078235C" w:rsidP="0078235C">
      <w:pPr>
        <w:suppressAutoHyphens/>
        <w:spacing w:after="0" w:line="240" w:lineRule="auto"/>
        <w:ind w:firstLine="720"/>
        <w:jc w:val="both"/>
        <w:rPr>
          <w:rFonts w:ascii="Times New Roman" w:hAnsi="Times New Roman" w:cs="Times New Roman"/>
          <w:b/>
          <w:bCs/>
          <w:sz w:val="24"/>
          <w:szCs w:val="24"/>
          <w:lang w:eastAsia="ar-SA"/>
        </w:rPr>
      </w:pPr>
    </w:p>
    <w:bookmarkEnd w:id="1"/>
    <w:p w:rsidR="0078235C" w:rsidRPr="0078235C" w:rsidRDefault="0078235C" w:rsidP="0078235C">
      <w:pPr>
        <w:numPr>
          <w:ilvl w:val="0"/>
          <w:numId w:val="13"/>
        </w:numPr>
        <w:suppressAutoHyphens/>
        <w:spacing w:after="0" w:line="240" w:lineRule="auto"/>
        <w:jc w:val="center"/>
        <w:rPr>
          <w:rFonts w:ascii="Times New Roman" w:hAnsi="Times New Roman" w:cs="Times New Roman"/>
          <w:b/>
          <w:bCs/>
          <w:sz w:val="24"/>
          <w:szCs w:val="24"/>
          <w:lang w:eastAsia="ar-SA"/>
        </w:rPr>
      </w:pPr>
      <w:r w:rsidRPr="0078235C">
        <w:rPr>
          <w:rFonts w:ascii="Times New Roman" w:hAnsi="Times New Roman" w:cs="Times New Roman"/>
          <w:b/>
          <w:bCs/>
          <w:sz w:val="24"/>
          <w:szCs w:val="24"/>
          <w:lang w:eastAsia="ar-SA"/>
        </w:rPr>
        <w:t>Условия конкурса</w:t>
      </w:r>
    </w:p>
    <w:p w:rsidR="0078235C" w:rsidRPr="0078235C" w:rsidRDefault="0078235C" w:rsidP="0078235C">
      <w:pPr>
        <w:numPr>
          <w:ilvl w:val="1"/>
          <w:numId w:val="13"/>
        </w:numPr>
        <w:spacing w:after="0" w:line="240" w:lineRule="auto"/>
        <w:ind w:firstLine="567"/>
        <w:contextualSpacing/>
        <w:jc w:val="both"/>
        <w:rPr>
          <w:rFonts w:ascii="Times New Roman" w:hAnsi="Times New Roman" w:cs="Times New Roman"/>
          <w:sz w:val="24"/>
          <w:szCs w:val="24"/>
          <w:lang w:eastAsia="ar-SA"/>
        </w:rPr>
      </w:pPr>
      <w:bookmarkStart w:id="2" w:name="sub_23102"/>
      <w:r w:rsidRPr="0078235C">
        <w:rPr>
          <w:rFonts w:ascii="Times New Roman" w:hAnsi="Times New Roman" w:cs="Times New Roman"/>
          <w:sz w:val="24"/>
          <w:szCs w:val="24"/>
          <w:lang w:eastAsia="ar-SA"/>
        </w:rPr>
        <w:t xml:space="preserve">Настоящая конкурсная документация (далее – Конкурсная документация) устанавливает условия проведения конкурса на право заключения концессионного соглашения объектов водоснабжения и водоотведения, находящихся в муниципальной собственности муниципального образования Богучаровское Киреевского района (далее – Объект концессионного соглашения). </w:t>
      </w:r>
    </w:p>
    <w:p w:rsidR="0078235C" w:rsidRPr="0078235C" w:rsidRDefault="0078235C" w:rsidP="0078235C">
      <w:pPr>
        <w:numPr>
          <w:ilvl w:val="1"/>
          <w:numId w:val="13"/>
        </w:numPr>
        <w:spacing w:after="0" w:line="240" w:lineRule="auto"/>
        <w:ind w:firstLine="567"/>
        <w:contextualSpacing/>
        <w:jc w:val="both"/>
        <w:rPr>
          <w:rFonts w:ascii="Times New Roman" w:hAnsi="Times New Roman" w:cs="Times New Roman"/>
          <w:sz w:val="24"/>
          <w:szCs w:val="24"/>
          <w:lang w:eastAsia="ar-SA"/>
        </w:rPr>
      </w:pPr>
      <w:proofErr w:type="spellStart"/>
      <w:r w:rsidRPr="0078235C">
        <w:rPr>
          <w:rFonts w:ascii="Times New Roman" w:hAnsi="Times New Roman" w:cs="Times New Roman"/>
          <w:sz w:val="24"/>
          <w:szCs w:val="24"/>
          <w:lang w:eastAsia="ar-SA"/>
        </w:rPr>
        <w:t>Концедентом</w:t>
      </w:r>
      <w:proofErr w:type="spellEnd"/>
      <w:r w:rsidRPr="0078235C">
        <w:rPr>
          <w:rFonts w:ascii="Times New Roman" w:hAnsi="Times New Roman" w:cs="Times New Roman"/>
          <w:sz w:val="24"/>
          <w:szCs w:val="24"/>
          <w:lang w:eastAsia="ar-SA"/>
        </w:rPr>
        <w:t xml:space="preserve"> является Муниципальное образование –                                                                                                                                                                                                                                                                                                                                                                                                                                                                                                                                                                                                                                                                                                                                                                                                                                                                                                                                                                                                                                                                                                                                                                                                                                                                                                  Администрация муниципального образования Богучаровское Киреевского района (далее – </w:t>
      </w:r>
      <w:proofErr w:type="spellStart"/>
      <w:r w:rsidRPr="0078235C">
        <w:rPr>
          <w:rFonts w:ascii="Times New Roman" w:hAnsi="Times New Roman" w:cs="Times New Roman"/>
          <w:sz w:val="24"/>
          <w:szCs w:val="24"/>
          <w:lang w:eastAsia="ar-SA"/>
        </w:rPr>
        <w:t>Концедент</w:t>
      </w:r>
      <w:proofErr w:type="spellEnd"/>
      <w:r w:rsidRPr="0078235C">
        <w:rPr>
          <w:rFonts w:ascii="Times New Roman" w:hAnsi="Times New Roman" w:cs="Times New Roman"/>
          <w:sz w:val="24"/>
          <w:szCs w:val="24"/>
          <w:lang w:eastAsia="ar-SA"/>
        </w:rPr>
        <w:t>).</w:t>
      </w:r>
    </w:p>
    <w:p w:rsidR="0078235C" w:rsidRPr="0078235C" w:rsidRDefault="0078235C" w:rsidP="0078235C">
      <w:pPr>
        <w:numPr>
          <w:ilvl w:val="1"/>
          <w:numId w:val="13"/>
        </w:numPr>
        <w:spacing w:after="0" w:line="240" w:lineRule="auto"/>
        <w:ind w:firstLine="540"/>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Организатором конкурса является Администрация муниципального образования Богучаровское Киреевского района. </w:t>
      </w:r>
    </w:p>
    <w:p w:rsidR="0078235C" w:rsidRPr="0078235C" w:rsidRDefault="0078235C" w:rsidP="0078235C">
      <w:pPr>
        <w:numPr>
          <w:ilvl w:val="1"/>
          <w:numId w:val="13"/>
        </w:numPr>
        <w:spacing w:after="0" w:line="240" w:lineRule="auto"/>
        <w:ind w:firstLine="567"/>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Обязательства концессионера:</w:t>
      </w:r>
    </w:p>
    <w:p w:rsidR="0078235C" w:rsidRPr="0078235C" w:rsidRDefault="0078235C" w:rsidP="0078235C">
      <w:pPr>
        <w:numPr>
          <w:ilvl w:val="1"/>
          <w:numId w:val="14"/>
        </w:numPr>
        <w:spacing w:after="0" w:line="240" w:lineRule="auto"/>
        <w:ind w:firstLine="567"/>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реконструировать Объект концессионного соглашения в порядке, установленном законодательством Российской Федерации, с соблюдением нормативных требований, технико-экономических показателей и сроков в соответствии с инвестиционными программами концессионера, утвержденными в порядке, установленном законодательством Российской Федерации в сфере регулирования цен (тарифов);</w:t>
      </w:r>
    </w:p>
    <w:p w:rsidR="0078235C" w:rsidRPr="0078235C" w:rsidRDefault="0078235C" w:rsidP="0078235C">
      <w:pPr>
        <w:numPr>
          <w:ilvl w:val="1"/>
          <w:numId w:val="14"/>
        </w:numPr>
        <w:spacing w:after="0" w:line="240" w:lineRule="auto"/>
        <w:ind w:firstLine="567"/>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использовать (эксплуатировать) Объект концессионного соглашения для оказания услуг по водоснабжению;</w:t>
      </w:r>
    </w:p>
    <w:p w:rsidR="0078235C" w:rsidRPr="0078235C" w:rsidRDefault="0078235C" w:rsidP="0078235C">
      <w:pPr>
        <w:numPr>
          <w:ilvl w:val="1"/>
          <w:numId w:val="14"/>
        </w:numPr>
        <w:spacing w:after="0" w:line="240" w:lineRule="auto"/>
        <w:ind w:firstLine="567"/>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осуществлять действия по содержанию Объекта концессионного соглашения в соответствии с требованиями, установленными законодательством Российской Федерации, проводить за свой счет текущий ремонт и капитальный ремонт, нести расходы на содержание Объекта в течение всего срока действия концессионного соглашения;</w:t>
      </w:r>
    </w:p>
    <w:p w:rsidR="0078235C" w:rsidRPr="0078235C" w:rsidRDefault="0078235C" w:rsidP="0078235C">
      <w:pPr>
        <w:numPr>
          <w:ilvl w:val="1"/>
          <w:numId w:val="14"/>
        </w:numPr>
        <w:spacing w:after="0" w:line="240" w:lineRule="auto"/>
        <w:ind w:firstLine="567"/>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учитывать Объект концессионного соглашения на своем балансе и производить соответствующие начисления амортизации;</w:t>
      </w:r>
    </w:p>
    <w:p w:rsidR="0078235C" w:rsidRPr="0078235C" w:rsidRDefault="0078235C" w:rsidP="0078235C">
      <w:pPr>
        <w:numPr>
          <w:ilvl w:val="1"/>
          <w:numId w:val="14"/>
        </w:numPr>
        <w:spacing w:after="0" w:line="240" w:lineRule="auto"/>
        <w:ind w:firstLine="567"/>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после прекращения действия концессионного соглашения (в т. ч. по истечении срока его действия) передать Объект концессионного соглашения </w:t>
      </w:r>
      <w:proofErr w:type="spellStart"/>
      <w:r w:rsidRPr="0078235C">
        <w:rPr>
          <w:rFonts w:ascii="Times New Roman" w:hAnsi="Times New Roman" w:cs="Times New Roman"/>
          <w:sz w:val="24"/>
          <w:szCs w:val="24"/>
          <w:lang w:eastAsia="ar-SA"/>
        </w:rPr>
        <w:t>Концеденту</w:t>
      </w:r>
      <w:proofErr w:type="spellEnd"/>
      <w:r w:rsidRPr="0078235C">
        <w:rPr>
          <w:rFonts w:ascii="Times New Roman" w:hAnsi="Times New Roman" w:cs="Times New Roman"/>
          <w:sz w:val="24"/>
          <w:szCs w:val="24"/>
          <w:lang w:eastAsia="ar-SA"/>
        </w:rPr>
        <w:t xml:space="preserve"> в порядке, предусмотренном концессионным соглашением.</w:t>
      </w:r>
    </w:p>
    <w:p w:rsidR="0078235C" w:rsidRPr="005879BC" w:rsidRDefault="0078235C" w:rsidP="0078235C">
      <w:pPr>
        <w:numPr>
          <w:ilvl w:val="1"/>
          <w:numId w:val="13"/>
        </w:numPr>
        <w:spacing w:after="0" w:line="240" w:lineRule="auto"/>
        <w:ind w:firstLine="567"/>
        <w:contextualSpacing/>
        <w:jc w:val="both"/>
        <w:rPr>
          <w:rFonts w:ascii="Times New Roman" w:hAnsi="Times New Roman" w:cs="Times New Roman"/>
          <w:sz w:val="24"/>
          <w:szCs w:val="24"/>
          <w:lang w:eastAsia="ar-SA"/>
        </w:rPr>
      </w:pPr>
      <w:r w:rsidRPr="005879BC">
        <w:rPr>
          <w:rFonts w:ascii="Times New Roman" w:hAnsi="Times New Roman" w:cs="Times New Roman"/>
          <w:sz w:val="24"/>
          <w:szCs w:val="24"/>
          <w:lang w:eastAsia="ar-SA"/>
        </w:rPr>
        <w:t>Срок действия концессионного соглашения – 10 лет;</w:t>
      </w:r>
    </w:p>
    <w:p w:rsidR="0078235C" w:rsidRPr="0078235C" w:rsidRDefault="0078235C" w:rsidP="0078235C">
      <w:pPr>
        <w:numPr>
          <w:ilvl w:val="1"/>
          <w:numId w:val="13"/>
        </w:numPr>
        <w:spacing w:after="0" w:line="240" w:lineRule="auto"/>
        <w:ind w:firstLine="567"/>
        <w:contextualSpacing/>
        <w:jc w:val="both"/>
        <w:rPr>
          <w:rFonts w:ascii="Times New Roman" w:hAnsi="Times New Roman" w:cs="Times New Roman"/>
          <w:sz w:val="24"/>
          <w:szCs w:val="24"/>
          <w:lang w:eastAsia="ar-SA"/>
        </w:rPr>
      </w:pPr>
      <w:r w:rsidRPr="005879BC">
        <w:rPr>
          <w:rFonts w:ascii="Times New Roman" w:hAnsi="Times New Roman" w:cs="Times New Roman"/>
          <w:sz w:val="24"/>
          <w:szCs w:val="24"/>
          <w:lang w:eastAsia="ar-SA"/>
        </w:rPr>
        <w:t>Срок передачи Объекта концессионного соглашения – не поздне</w:t>
      </w:r>
      <w:r w:rsidRPr="0078235C">
        <w:rPr>
          <w:rFonts w:ascii="Times New Roman" w:hAnsi="Times New Roman" w:cs="Times New Roman"/>
          <w:sz w:val="24"/>
          <w:szCs w:val="24"/>
          <w:lang w:eastAsia="ar-SA"/>
        </w:rPr>
        <w:t>е чем через 60 (шестьдесят) дней после подписания концессионного соглашения.</w:t>
      </w:r>
    </w:p>
    <w:p w:rsidR="0078235C" w:rsidRPr="0078235C" w:rsidRDefault="0078235C" w:rsidP="0078235C">
      <w:pPr>
        <w:numPr>
          <w:ilvl w:val="1"/>
          <w:numId w:val="13"/>
        </w:numPr>
        <w:spacing w:after="0" w:line="240" w:lineRule="auto"/>
        <w:ind w:firstLine="567"/>
        <w:contextualSpacing/>
        <w:jc w:val="both"/>
        <w:rPr>
          <w:rFonts w:ascii="Times New Roman" w:hAnsi="Times New Roman" w:cs="Times New Roman"/>
          <w:sz w:val="24"/>
          <w:szCs w:val="24"/>
          <w:lang w:eastAsia="ar-SA"/>
        </w:rPr>
      </w:pPr>
      <w:bookmarkStart w:id="3" w:name="sub_10015"/>
      <w:bookmarkStart w:id="4" w:name="sub_10016"/>
      <w:r w:rsidRPr="0078235C">
        <w:rPr>
          <w:rFonts w:ascii="Times New Roman" w:hAnsi="Times New Roman" w:cs="Times New Roman"/>
          <w:sz w:val="24"/>
          <w:szCs w:val="24"/>
          <w:lang w:eastAsia="ar-SA"/>
        </w:rPr>
        <w:t>Цели и срок использования (эксплуатации) Объекта концессионного соглашения – осуществление деятельности по водоснабжению и водоотведению в течение всего срока действия концессионного соглашения.</w:t>
      </w:r>
    </w:p>
    <w:bookmarkEnd w:id="3"/>
    <w:bookmarkEnd w:id="4"/>
    <w:p w:rsidR="0078235C" w:rsidRPr="0078235C" w:rsidRDefault="0078235C" w:rsidP="0078235C">
      <w:pPr>
        <w:numPr>
          <w:ilvl w:val="1"/>
          <w:numId w:val="13"/>
        </w:numPr>
        <w:spacing w:after="0" w:line="240" w:lineRule="auto"/>
        <w:ind w:firstLine="567"/>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Конкурсная документация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Если участник конкурса самостоятельно получил Конкурсную документацию на сайте, он самостоятельно несет ответственность за отслеживание вносимых в нее изменений, если такие будут проводиться в установленном порядке.</w:t>
      </w:r>
    </w:p>
    <w:p w:rsidR="0078235C" w:rsidRPr="0078235C" w:rsidRDefault="0078235C" w:rsidP="0078235C">
      <w:pPr>
        <w:numPr>
          <w:ilvl w:val="1"/>
          <w:numId w:val="13"/>
        </w:numPr>
        <w:spacing w:after="0" w:line="240" w:lineRule="auto"/>
        <w:ind w:firstLine="567"/>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lastRenderedPageBreak/>
        <w:t xml:space="preserve">Место нахождения конкурсной комиссии: 301277, Тульская область, Киреевский район, </w:t>
      </w:r>
      <w:proofErr w:type="spellStart"/>
      <w:r w:rsidRPr="0078235C">
        <w:rPr>
          <w:rFonts w:ascii="Times New Roman" w:hAnsi="Times New Roman" w:cs="Times New Roman"/>
          <w:sz w:val="24"/>
          <w:szCs w:val="24"/>
          <w:lang w:eastAsia="ar-SA"/>
        </w:rPr>
        <w:t>п.Прогресс</w:t>
      </w:r>
      <w:proofErr w:type="spellEnd"/>
      <w:r w:rsidRPr="0078235C">
        <w:rPr>
          <w:rFonts w:ascii="Times New Roman" w:hAnsi="Times New Roman" w:cs="Times New Roman"/>
          <w:sz w:val="24"/>
          <w:szCs w:val="24"/>
          <w:lang w:eastAsia="ar-SA"/>
        </w:rPr>
        <w:t xml:space="preserve">, </w:t>
      </w:r>
      <w:proofErr w:type="spellStart"/>
      <w:r w:rsidRPr="0078235C">
        <w:rPr>
          <w:rFonts w:ascii="Times New Roman" w:hAnsi="Times New Roman" w:cs="Times New Roman"/>
          <w:sz w:val="24"/>
          <w:szCs w:val="24"/>
          <w:lang w:eastAsia="ar-SA"/>
        </w:rPr>
        <w:t>ул.Молодежная</w:t>
      </w:r>
      <w:proofErr w:type="spellEnd"/>
      <w:r w:rsidRPr="0078235C">
        <w:rPr>
          <w:rFonts w:ascii="Times New Roman" w:hAnsi="Times New Roman" w:cs="Times New Roman"/>
          <w:sz w:val="24"/>
          <w:szCs w:val="24"/>
          <w:lang w:eastAsia="ar-SA"/>
        </w:rPr>
        <w:t>, д.12, телефон 8 (48754) 43-1-27, e-</w:t>
      </w:r>
      <w:proofErr w:type="spellStart"/>
      <w:r w:rsidRPr="0078235C">
        <w:rPr>
          <w:rFonts w:ascii="Times New Roman" w:hAnsi="Times New Roman" w:cs="Times New Roman"/>
          <w:sz w:val="24"/>
          <w:szCs w:val="24"/>
          <w:lang w:eastAsia="ar-SA"/>
        </w:rPr>
        <w:t>mail</w:t>
      </w:r>
      <w:proofErr w:type="spellEnd"/>
      <w:r w:rsidRPr="0078235C">
        <w:rPr>
          <w:rFonts w:ascii="Times New Roman" w:hAnsi="Times New Roman" w:cs="Times New Roman"/>
          <w:sz w:val="24"/>
          <w:szCs w:val="24"/>
          <w:lang w:eastAsia="ar-SA"/>
        </w:rPr>
        <w:t xml:space="preserve">: </w:t>
      </w:r>
      <w:hyperlink r:id="rId6" w:history="1">
        <w:r w:rsidRPr="0078235C">
          <w:rPr>
            <w:rFonts w:ascii="Times New Roman" w:hAnsi="Times New Roman" w:cs="Times New Roman"/>
            <w:color w:val="0000FF"/>
            <w:sz w:val="24"/>
            <w:szCs w:val="24"/>
            <w:u w:val="single"/>
            <w:lang w:val="en-US" w:eastAsia="ar-SA"/>
          </w:rPr>
          <w:t>adm</w:t>
        </w:r>
        <w:r w:rsidRPr="0078235C">
          <w:rPr>
            <w:rFonts w:ascii="Times New Roman" w:hAnsi="Times New Roman" w:cs="Times New Roman"/>
            <w:color w:val="0000FF"/>
            <w:sz w:val="24"/>
            <w:szCs w:val="24"/>
            <w:u w:val="single"/>
            <w:lang w:eastAsia="ar-SA"/>
          </w:rPr>
          <w:t>.</w:t>
        </w:r>
        <w:r w:rsidRPr="0078235C">
          <w:rPr>
            <w:rFonts w:ascii="Times New Roman" w:hAnsi="Times New Roman" w:cs="Times New Roman"/>
            <w:color w:val="0000FF"/>
            <w:sz w:val="24"/>
            <w:szCs w:val="24"/>
            <w:u w:val="single"/>
            <w:lang w:val="en-US" w:eastAsia="ar-SA"/>
          </w:rPr>
          <w:t>bogucharovo</w:t>
        </w:r>
        <w:r w:rsidRPr="0078235C">
          <w:rPr>
            <w:rFonts w:ascii="Times New Roman" w:hAnsi="Times New Roman" w:cs="Times New Roman"/>
            <w:color w:val="0000FF"/>
            <w:sz w:val="24"/>
            <w:szCs w:val="24"/>
            <w:u w:val="single"/>
            <w:lang w:eastAsia="ar-SA"/>
          </w:rPr>
          <w:t>@</w:t>
        </w:r>
        <w:r w:rsidRPr="0078235C">
          <w:rPr>
            <w:rFonts w:ascii="Times New Roman" w:hAnsi="Times New Roman" w:cs="Times New Roman"/>
            <w:color w:val="0000FF"/>
            <w:sz w:val="24"/>
            <w:szCs w:val="24"/>
            <w:u w:val="single"/>
            <w:lang w:val="en-US" w:eastAsia="ar-SA"/>
          </w:rPr>
          <w:t>tularegion</w:t>
        </w:r>
        <w:r w:rsidRPr="0078235C">
          <w:rPr>
            <w:rFonts w:ascii="Times New Roman" w:hAnsi="Times New Roman" w:cs="Times New Roman"/>
            <w:color w:val="0000FF"/>
            <w:sz w:val="24"/>
            <w:szCs w:val="24"/>
            <w:u w:val="single"/>
            <w:lang w:eastAsia="ar-SA"/>
          </w:rPr>
          <w:t>.</w:t>
        </w:r>
        <w:proofErr w:type="spellStart"/>
        <w:r w:rsidRPr="0078235C">
          <w:rPr>
            <w:rFonts w:ascii="Times New Roman" w:hAnsi="Times New Roman" w:cs="Times New Roman"/>
            <w:color w:val="0000FF"/>
            <w:sz w:val="24"/>
            <w:szCs w:val="24"/>
            <w:u w:val="single"/>
            <w:lang w:val="en-US" w:eastAsia="ar-SA"/>
          </w:rPr>
          <w:t>ru</w:t>
        </w:r>
        <w:proofErr w:type="spellEnd"/>
      </w:hyperlink>
      <w:r w:rsidRPr="0078235C">
        <w:rPr>
          <w:rFonts w:ascii="Times New Roman" w:hAnsi="Times New Roman" w:cs="Times New Roman"/>
          <w:sz w:val="24"/>
          <w:szCs w:val="24"/>
          <w:lang w:eastAsia="ar-SA"/>
        </w:rPr>
        <w:t>.</w:t>
      </w:r>
    </w:p>
    <w:p w:rsidR="0078235C" w:rsidRPr="0078235C" w:rsidRDefault="0078235C" w:rsidP="0078235C">
      <w:pPr>
        <w:numPr>
          <w:ilvl w:val="1"/>
          <w:numId w:val="13"/>
        </w:numPr>
        <w:suppressAutoHyphens/>
        <w:spacing w:after="0" w:line="240" w:lineRule="auto"/>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Адрес для письменных обращений в конкурсную комиссию: 301277, Тульская область, Киреевский район, </w:t>
      </w:r>
      <w:proofErr w:type="spellStart"/>
      <w:r w:rsidRPr="0078235C">
        <w:rPr>
          <w:rFonts w:ascii="Times New Roman" w:hAnsi="Times New Roman" w:cs="Times New Roman"/>
          <w:sz w:val="24"/>
          <w:szCs w:val="24"/>
          <w:lang w:eastAsia="ar-SA"/>
        </w:rPr>
        <w:t>п.Прогресс</w:t>
      </w:r>
      <w:proofErr w:type="spellEnd"/>
      <w:r w:rsidRPr="0078235C">
        <w:rPr>
          <w:rFonts w:ascii="Times New Roman" w:hAnsi="Times New Roman" w:cs="Times New Roman"/>
          <w:sz w:val="24"/>
          <w:szCs w:val="24"/>
          <w:lang w:eastAsia="ar-SA"/>
        </w:rPr>
        <w:t xml:space="preserve">, </w:t>
      </w:r>
      <w:proofErr w:type="spellStart"/>
      <w:r w:rsidRPr="0078235C">
        <w:rPr>
          <w:rFonts w:ascii="Times New Roman" w:hAnsi="Times New Roman" w:cs="Times New Roman"/>
          <w:sz w:val="24"/>
          <w:szCs w:val="24"/>
          <w:lang w:eastAsia="ar-SA"/>
        </w:rPr>
        <w:t>ул.Молодежная</w:t>
      </w:r>
      <w:proofErr w:type="spellEnd"/>
      <w:r w:rsidRPr="0078235C">
        <w:rPr>
          <w:rFonts w:ascii="Times New Roman" w:hAnsi="Times New Roman" w:cs="Times New Roman"/>
          <w:sz w:val="24"/>
          <w:szCs w:val="24"/>
          <w:lang w:eastAsia="ar-SA"/>
        </w:rPr>
        <w:t>, д.12, телефон 8 (48754) 43-1-27, e-</w:t>
      </w:r>
      <w:proofErr w:type="spellStart"/>
      <w:r w:rsidRPr="0078235C">
        <w:rPr>
          <w:rFonts w:ascii="Times New Roman" w:hAnsi="Times New Roman" w:cs="Times New Roman"/>
          <w:sz w:val="24"/>
          <w:szCs w:val="24"/>
          <w:lang w:eastAsia="ar-SA"/>
        </w:rPr>
        <w:t>mail</w:t>
      </w:r>
      <w:proofErr w:type="spellEnd"/>
      <w:r w:rsidRPr="0078235C">
        <w:rPr>
          <w:rFonts w:ascii="Times New Roman" w:hAnsi="Times New Roman" w:cs="Times New Roman"/>
          <w:sz w:val="24"/>
          <w:szCs w:val="24"/>
          <w:lang w:eastAsia="ar-SA"/>
        </w:rPr>
        <w:t>: adm.bogucharovo@tularegion.ru.</w:t>
      </w:r>
    </w:p>
    <w:p w:rsidR="0078235C" w:rsidRPr="0078235C" w:rsidRDefault="0078235C" w:rsidP="0078235C">
      <w:pPr>
        <w:suppressAutoHyphens/>
        <w:spacing w:after="0" w:line="240" w:lineRule="auto"/>
        <w:ind w:left="567"/>
        <w:contextualSpacing/>
        <w:rPr>
          <w:rFonts w:ascii="Times New Roman" w:hAnsi="Times New Roman" w:cs="Times New Roman"/>
          <w:sz w:val="24"/>
          <w:szCs w:val="24"/>
          <w:lang w:eastAsia="ar-SA"/>
        </w:rPr>
      </w:pPr>
    </w:p>
    <w:p w:rsidR="0078235C" w:rsidRPr="0078235C" w:rsidRDefault="0078235C" w:rsidP="0078235C">
      <w:pPr>
        <w:suppressAutoHyphens/>
        <w:spacing w:after="0" w:line="240" w:lineRule="auto"/>
        <w:jc w:val="center"/>
        <w:rPr>
          <w:rFonts w:ascii="Times New Roman" w:hAnsi="Times New Roman" w:cs="Times New Roman"/>
          <w:b/>
          <w:bCs/>
          <w:color w:val="000000"/>
          <w:sz w:val="24"/>
          <w:szCs w:val="24"/>
          <w:lang w:eastAsia="ar-SA"/>
        </w:rPr>
      </w:pPr>
      <w:r w:rsidRPr="0078235C">
        <w:rPr>
          <w:rFonts w:ascii="Times New Roman" w:hAnsi="Times New Roman" w:cs="Times New Roman"/>
          <w:b/>
          <w:bCs/>
          <w:color w:val="000000"/>
          <w:sz w:val="24"/>
          <w:szCs w:val="24"/>
          <w:lang w:eastAsia="ar-SA"/>
        </w:rPr>
        <w:t xml:space="preserve"> 2.  Состав и описание объекта концессионного соглашения, </w:t>
      </w:r>
    </w:p>
    <w:p w:rsidR="0078235C" w:rsidRPr="0078235C" w:rsidRDefault="0078235C" w:rsidP="0078235C">
      <w:pPr>
        <w:suppressAutoHyphens/>
        <w:spacing w:after="0" w:line="240" w:lineRule="auto"/>
        <w:jc w:val="center"/>
        <w:rPr>
          <w:rFonts w:ascii="Times New Roman" w:hAnsi="Times New Roman" w:cs="Times New Roman"/>
          <w:b/>
          <w:bCs/>
          <w:color w:val="000000"/>
          <w:sz w:val="24"/>
          <w:szCs w:val="24"/>
          <w:lang w:eastAsia="ar-SA"/>
        </w:rPr>
      </w:pPr>
      <w:proofErr w:type="spellStart"/>
      <w:r w:rsidRPr="0078235C">
        <w:rPr>
          <w:rFonts w:ascii="Times New Roman" w:hAnsi="Times New Roman" w:cs="Times New Roman"/>
          <w:b/>
          <w:bCs/>
          <w:color w:val="000000"/>
          <w:sz w:val="24"/>
          <w:szCs w:val="24"/>
          <w:lang w:eastAsia="ar-SA"/>
        </w:rPr>
        <w:t>технико</w:t>
      </w:r>
      <w:proofErr w:type="spellEnd"/>
      <w:r w:rsidRPr="0078235C">
        <w:rPr>
          <w:rFonts w:ascii="Times New Roman" w:hAnsi="Times New Roman" w:cs="Times New Roman"/>
          <w:b/>
          <w:bCs/>
          <w:color w:val="000000"/>
          <w:sz w:val="24"/>
          <w:szCs w:val="24"/>
          <w:lang w:eastAsia="ar-SA"/>
        </w:rPr>
        <w:t xml:space="preserve"> – экономические показатели объекта.</w:t>
      </w:r>
    </w:p>
    <w:p w:rsidR="0078235C" w:rsidRPr="0078235C" w:rsidRDefault="0078235C" w:rsidP="0078235C">
      <w:pPr>
        <w:spacing w:after="0" w:line="240" w:lineRule="auto"/>
        <w:contextualSpacing/>
        <w:jc w:val="both"/>
        <w:rPr>
          <w:rFonts w:ascii="Times New Roman" w:hAnsi="Times New Roman" w:cs="Times New Roman"/>
          <w:sz w:val="24"/>
          <w:szCs w:val="24"/>
          <w:lang w:eastAsia="ar-SA"/>
        </w:rPr>
      </w:pPr>
      <w:bookmarkStart w:id="5" w:name="sub_23103"/>
      <w:bookmarkEnd w:id="2"/>
      <w:r w:rsidRPr="0078235C">
        <w:rPr>
          <w:rFonts w:ascii="Times New Roman" w:hAnsi="Times New Roman" w:cs="Times New Roman"/>
          <w:sz w:val="24"/>
          <w:szCs w:val="24"/>
          <w:lang w:eastAsia="ar-SA"/>
        </w:rPr>
        <w:t xml:space="preserve">          2.1. Состав и описание, в том числе технико-экономические показатели, Объекта концессионного соглашения и иного имущества, передаваемого </w:t>
      </w:r>
      <w:proofErr w:type="spellStart"/>
      <w:r w:rsidRPr="0078235C">
        <w:rPr>
          <w:rFonts w:ascii="Times New Roman" w:hAnsi="Times New Roman" w:cs="Times New Roman"/>
          <w:sz w:val="24"/>
          <w:szCs w:val="24"/>
          <w:lang w:eastAsia="ar-SA"/>
        </w:rPr>
        <w:t>Концедентом</w:t>
      </w:r>
      <w:proofErr w:type="spellEnd"/>
      <w:r w:rsidRPr="0078235C">
        <w:rPr>
          <w:rFonts w:ascii="Times New Roman" w:hAnsi="Times New Roman" w:cs="Times New Roman"/>
          <w:sz w:val="24"/>
          <w:szCs w:val="24"/>
          <w:lang w:eastAsia="ar-SA"/>
        </w:rPr>
        <w:t xml:space="preserve"> концессионеру по концессионному соглашению, приведены в Приложении № 2 к Конкурсной документации.</w:t>
      </w:r>
    </w:p>
    <w:p w:rsidR="0078235C" w:rsidRPr="0078235C" w:rsidRDefault="0078235C" w:rsidP="0078235C">
      <w:p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          2.2. Сведения об Объекте концессионного соглашения, отнесенные в соответствии с законодательством Российской Федерации к государственной тайне, не подлежат опубликованию в средствах массовой информации, размещению в информационно-телекоммуникационной сети «Интернет». </w:t>
      </w:r>
      <w:proofErr w:type="spellStart"/>
      <w:r w:rsidRPr="0078235C">
        <w:rPr>
          <w:rFonts w:ascii="Times New Roman" w:hAnsi="Times New Roman" w:cs="Times New Roman"/>
          <w:sz w:val="24"/>
          <w:szCs w:val="24"/>
          <w:lang w:eastAsia="ar-SA"/>
        </w:rPr>
        <w:t>Концедент</w:t>
      </w:r>
      <w:proofErr w:type="spellEnd"/>
      <w:r w:rsidRPr="0078235C">
        <w:rPr>
          <w:rFonts w:ascii="Times New Roman" w:hAnsi="Times New Roman" w:cs="Times New Roman"/>
          <w:sz w:val="24"/>
          <w:szCs w:val="24"/>
          <w:lang w:eastAsia="ar-SA"/>
        </w:rPr>
        <w:t xml:space="preserve"> предоставляет указанные сведения об Объекте концессионного соглашения на основании запроса в порядке, уставленном разделом 25 Конкурсной документации.</w:t>
      </w:r>
    </w:p>
    <w:p w:rsidR="0078235C" w:rsidRPr="0078235C" w:rsidRDefault="0078235C" w:rsidP="0078235C">
      <w:pPr>
        <w:suppressAutoHyphens/>
        <w:spacing w:after="0" w:line="240" w:lineRule="auto"/>
        <w:jc w:val="center"/>
        <w:rPr>
          <w:rFonts w:ascii="Times New Roman" w:hAnsi="Times New Roman" w:cs="Times New Roman"/>
          <w:b/>
          <w:sz w:val="24"/>
          <w:szCs w:val="24"/>
          <w:lang w:eastAsia="ar-SA"/>
        </w:rPr>
      </w:pPr>
    </w:p>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b/>
          <w:bCs/>
          <w:sz w:val="24"/>
          <w:szCs w:val="24"/>
          <w:lang w:eastAsia="ar-SA"/>
        </w:rPr>
        <w:t>3. Требования, которые предъявляются к участникам конкурса и в соответствии с которыми проводится предварительный отбор участников конкурса.</w:t>
      </w:r>
    </w:p>
    <w:bookmarkEnd w:id="5"/>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3.1. К заявителю предъявляются следующие требования, в соответствии с которыми проводится предварительный отбор участников конкурса:</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3.1.</w:t>
      </w:r>
      <w:proofErr w:type="gramStart"/>
      <w:r w:rsidRPr="0078235C">
        <w:rPr>
          <w:rFonts w:ascii="Times New Roman" w:hAnsi="Times New Roman" w:cs="Times New Roman"/>
          <w:sz w:val="24"/>
          <w:szCs w:val="24"/>
          <w:lang w:eastAsia="ar-SA"/>
        </w:rPr>
        <w:t>1.Заявителем</w:t>
      </w:r>
      <w:proofErr w:type="gramEnd"/>
      <w:r w:rsidRPr="0078235C">
        <w:rPr>
          <w:rFonts w:ascii="Times New Roman" w:hAnsi="Times New Roman" w:cs="Times New Roman"/>
          <w:sz w:val="24"/>
          <w:szCs w:val="24"/>
          <w:lang w:eastAsia="ar-SA"/>
        </w:rPr>
        <w:t xml:space="preserve"> является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3.1.</w:t>
      </w:r>
      <w:proofErr w:type="gramStart"/>
      <w:r w:rsidRPr="0078235C">
        <w:rPr>
          <w:rFonts w:ascii="Times New Roman" w:hAnsi="Times New Roman" w:cs="Times New Roman"/>
          <w:sz w:val="24"/>
          <w:szCs w:val="24"/>
          <w:lang w:eastAsia="ar-SA"/>
        </w:rPr>
        <w:t>2.Отсутствует</w:t>
      </w:r>
      <w:proofErr w:type="gramEnd"/>
      <w:r w:rsidRPr="0078235C">
        <w:rPr>
          <w:rFonts w:ascii="Times New Roman" w:hAnsi="Times New Roman" w:cs="Times New Roman"/>
          <w:sz w:val="24"/>
          <w:szCs w:val="24"/>
          <w:lang w:eastAsia="ar-SA"/>
        </w:rPr>
        <w:t xml:space="preserve">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3.1.</w:t>
      </w:r>
      <w:proofErr w:type="gramStart"/>
      <w:r w:rsidRPr="0078235C">
        <w:rPr>
          <w:rFonts w:ascii="Times New Roman" w:hAnsi="Times New Roman" w:cs="Times New Roman"/>
          <w:sz w:val="24"/>
          <w:szCs w:val="24"/>
          <w:lang w:eastAsia="ar-SA"/>
        </w:rPr>
        <w:t>3.Отсутствует</w:t>
      </w:r>
      <w:proofErr w:type="gramEnd"/>
      <w:r w:rsidRPr="0078235C">
        <w:rPr>
          <w:rFonts w:ascii="Times New Roman" w:hAnsi="Times New Roman" w:cs="Times New Roman"/>
          <w:sz w:val="24"/>
          <w:szCs w:val="24"/>
          <w:lang w:eastAsia="ar-SA"/>
        </w:rPr>
        <w:t xml:space="preserve"> решение о признании заявителя банкротом или об открытии в отношении него конкурсного производства;</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3.2. В обеспечение исполнения обязательства по заключению концессионного соглашения заявитель вносит задаток в размере и порядке, указанными в разделе 12 Конкурсной документации.</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3.3. В случае,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3.4. 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rsidR="0078235C" w:rsidRPr="0078235C" w:rsidRDefault="0078235C" w:rsidP="0078235C">
      <w:pPr>
        <w:suppressAutoHyphens/>
        <w:spacing w:after="0" w:line="240" w:lineRule="auto"/>
        <w:ind w:firstLine="709"/>
        <w:jc w:val="center"/>
        <w:rPr>
          <w:rFonts w:ascii="Times New Roman" w:hAnsi="Times New Roman" w:cs="Times New Roman"/>
          <w:sz w:val="24"/>
          <w:szCs w:val="24"/>
          <w:lang w:eastAsia="ar-SA"/>
        </w:rPr>
      </w:pPr>
    </w:p>
    <w:p w:rsidR="0078235C" w:rsidRPr="0078235C" w:rsidRDefault="0078235C" w:rsidP="0078235C">
      <w:pPr>
        <w:suppressAutoHyphens/>
        <w:spacing w:after="0" w:line="240" w:lineRule="auto"/>
        <w:ind w:firstLine="709"/>
        <w:jc w:val="center"/>
        <w:rPr>
          <w:rFonts w:ascii="Times New Roman" w:hAnsi="Times New Roman" w:cs="Times New Roman"/>
          <w:b/>
          <w:sz w:val="24"/>
          <w:szCs w:val="24"/>
          <w:lang w:eastAsia="ar-SA"/>
        </w:rPr>
      </w:pPr>
      <w:r w:rsidRPr="0078235C">
        <w:rPr>
          <w:rFonts w:ascii="Times New Roman" w:hAnsi="Times New Roman" w:cs="Times New Roman"/>
          <w:b/>
          <w:sz w:val="24"/>
          <w:szCs w:val="24"/>
          <w:lang w:eastAsia="ar-SA"/>
        </w:rPr>
        <w:t>4. Критерии открытого конкурса и параметры критериев конкурса</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4.1. Критерии конкурса и предельные (минимальные и (или) максимальные) значения критериев конкурса указаны в Приложении № 3 к Конкурсной документации.</w:t>
      </w:r>
    </w:p>
    <w:p w:rsidR="0078235C" w:rsidRPr="0078235C" w:rsidRDefault="0078235C" w:rsidP="0078235C">
      <w:pPr>
        <w:suppressAutoHyphens/>
        <w:spacing w:after="0" w:line="240" w:lineRule="auto"/>
        <w:ind w:firstLine="709"/>
        <w:jc w:val="both"/>
        <w:rPr>
          <w:rFonts w:ascii="Times New Roman" w:hAnsi="Times New Roman" w:cs="Times New Roman"/>
          <w:b/>
          <w:sz w:val="24"/>
          <w:szCs w:val="24"/>
          <w:lang w:eastAsia="ar-SA"/>
        </w:rPr>
      </w:pPr>
      <w:bookmarkStart w:id="6" w:name="sub_23151"/>
      <w:bookmarkEnd w:id="6"/>
    </w:p>
    <w:p w:rsidR="0078235C" w:rsidRPr="0078235C" w:rsidRDefault="0078235C" w:rsidP="0078235C">
      <w:pPr>
        <w:suppressAutoHyphens/>
        <w:spacing w:after="0" w:line="240" w:lineRule="auto"/>
        <w:ind w:firstLine="709"/>
        <w:jc w:val="center"/>
        <w:rPr>
          <w:rFonts w:ascii="Times New Roman" w:hAnsi="Times New Roman" w:cs="Times New Roman"/>
          <w:b/>
          <w:bCs/>
          <w:sz w:val="24"/>
          <w:szCs w:val="24"/>
          <w:lang w:eastAsia="ar-SA"/>
        </w:rPr>
      </w:pPr>
      <w:r w:rsidRPr="0078235C">
        <w:rPr>
          <w:rFonts w:ascii="Times New Roman" w:hAnsi="Times New Roman" w:cs="Times New Roman"/>
          <w:b/>
          <w:bCs/>
          <w:sz w:val="24"/>
          <w:szCs w:val="24"/>
          <w:lang w:eastAsia="ar-SA"/>
        </w:rPr>
        <w:t xml:space="preserve">5. Перечень документов и </w:t>
      </w:r>
      <w:proofErr w:type="gramStart"/>
      <w:r w:rsidRPr="0078235C">
        <w:rPr>
          <w:rFonts w:ascii="Times New Roman" w:hAnsi="Times New Roman" w:cs="Times New Roman"/>
          <w:b/>
          <w:bCs/>
          <w:sz w:val="24"/>
          <w:szCs w:val="24"/>
          <w:lang w:eastAsia="ar-SA"/>
        </w:rPr>
        <w:t>материалов  и</w:t>
      </w:r>
      <w:proofErr w:type="gramEnd"/>
      <w:r w:rsidRPr="0078235C">
        <w:rPr>
          <w:rFonts w:ascii="Times New Roman" w:hAnsi="Times New Roman" w:cs="Times New Roman"/>
          <w:b/>
          <w:bCs/>
          <w:sz w:val="24"/>
          <w:szCs w:val="24"/>
          <w:lang w:eastAsia="ar-SA"/>
        </w:rPr>
        <w:t xml:space="preserve"> формы их представления заявителями, участниками конкурса</w:t>
      </w:r>
    </w:p>
    <w:p w:rsidR="0078235C" w:rsidRPr="0078235C" w:rsidRDefault="0078235C" w:rsidP="0078235C">
      <w:pPr>
        <w:numPr>
          <w:ilvl w:val="1"/>
          <w:numId w:val="30"/>
        </w:numPr>
        <w:spacing w:after="0" w:line="240" w:lineRule="auto"/>
        <w:ind w:firstLine="709"/>
        <w:contextualSpacing/>
        <w:jc w:val="both"/>
        <w:rPr>
          <w:rFonts w:ascii="Times New Roman" w:hAnsi="Times New Roman" w:cs="Times New Roman"/>
          <w:sz w:val="24"/>
          <w:szCs w:val="24"/>
          <w:lang w:eastAsia="ar-SA"/>
        </w:rPr>
      </w:pPr>
      <w:bookmarkStart w:id="7" w:name="sub_23107"/>
      <w:r w:rsidRPr="0078235C">
        <w:rPr>
          <w:rFonts w:ascii="Times New Roman" w:hAnsi="Times New Roman" w:cs="Times New Roman"/>
          <w:sz w:val="24"/>
          <w:szCs w:val="24"/>
          <w:lang w:eastAsia="ar-SA"/>
        </w:rPr>
        <w:t xml:space="preserve"> Для участия в предварительном отборе участников конкурса заявитель представляет в конкурсную комиссию следующие документы и материалы:</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lastRenderedPageBreak/>
        <w:t>5.1.</w:t>
      </w:r>
      <w:proofErr w:type="gramStart"/>
      <w:r w:rsidRPr="0078235C">
        <w:rPr>
          <w:rFonts w:ascii="Times New Roman" w:hAnsi="Times New Roman" w:cs="Times New Roman"/>
          <w:sz w:val="24"/>
          <w:szCs w:val="24"/>
          <w:lang w:eastAsia="ar-SA"/>
        </w:rPr>
        <w:t>1.Заявка</w:t>
      </w:r>
      <w:proofErr w:type="gramEnd"/>
      <w:r w:rsidRPr="0078235C">
        <w:rPr>
          <w:rFonts w:ascii="Times New Roman" w:hAnsi="Times New Roman" w:cs="Times New Roman"/>
          <w:sz w:val="24"/>
          <w:szCs w:val="24"/>
          <w:lang w:eastAsia="ar-SA"/>
        </w:rPr>
        <w:t xml:space="preserve">, составленная в соответствии с требованиями, указанными в разделе 7 Конкурсной документации; </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5.1.</w:t>
      </w:r>
      <w:proofErr w:type="gramStart"/>
      <w:r w:rsidRPr="0078235C">
        <w:rPr>
          <w:rFonts w:ascii="Times New Roman" w:hAnsi="Times New Roman" w:cs="Times New Roman"/>
          <w:sz w:val="24"/>
          <w:szCs w:val="24"/>
          <w:lang w:eastAsia="ar-SA"/>
        </w:rPr>
        <w:t>2.Удостоверенные</w:t>
      </w:r>
      <w:proofErr w:type="gramEnd"/>
      <w:r w:rsidRPr="0078235C">
        <w:rPr>
          <w:rFonts w:ascii="Times New Roman" w:hAnsi="Times New Roman" w:cs="Times New Roman"/>
          <w:sz w:val="24"/>
          <w:szCs w:val="24"/>
          <w:lang w:eastAsia="ar-SA"/>
        </w:rPr>
        <w:t xml:space="preserve"> подписью и печатью заявителя сведения о заявителе: организационно-правовая форма, наименование, адрес фактического местоположения, почтовый адрес, номер контактного телефона, реквизиты расчетного счета заявителя;</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5.1.3.Для индивидуального предпринимателя или российского юридического лица – оригинал или нотариально заверенная копия выписки из Единого государственного реестра юридических лиц (индивидуальных предпринимателей) (далее – ЕГРЮЛ), для иностранного юридического лица – оригинал или копия документа, подтверждающего надлежащую (в соответствии с личным законом указанного юридического лица) регистрацию органом публичной власти создания, реорганизации указанного юридического лица, внесения изменений в его учредительные документы и иных подлежащих регистрации действий, надлежащим образом удостоверенный и имеющий в качестве приложения заверенный перевод на русский язык указанного документа. При этом дата выдачи выписки или иного документа, указанного в настоящем подпункте, должна быть не ранее чем за шесть месяцев до дня опубликования сообщения о проведении конкурса; </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5.1.</w:t>
      </w:r>
      <w:proofErr w:type="gramStart"/>
      <w:r w:rsidRPr="0078235C">
        <w:rPr>
          <w:rFonts w:ascii="Times New Roman" w:hAnsi="Times New Roman" w:cs="Times New Roman"/>
          <w:sz w:val="24"/>
          <w:szCs w:val="24"/>
          <w:lang w:eastAsia="ar-SA"/>
        </w:rPr>
        <w:t>4.Для</w:t>
      </w:r>
      <w:proofErr w:type="gramEnd"/>
      <w:r w:rsidRPr="0078235C">
        <w:rPr>
          <w:rFonts w:ascii="Times New Roman" w:hAnsi="Times New Roman" w:cs="Times New Roman"/>
          <w:sz w:val="24"/>
          <w:szCs w:val="24"/>
          <w:lang w:eastAsia="ar-SA"/>
        </w:rPr>
        <w:t xml:space="preserve"> юридического лица – оригиналы или нотариально заверенные копии документов, подтверждающих полномочия лица, подписавшего заявку, на осуществление им действий от имени заявителя: 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доверенность, выданная заявителем, лицу, подписавшему заявку, и (или) иные документы;</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5.1.</w:t>
      </w:r>
      <w:proofErr w:type="gramStart"/>
      <w:r w:rsidRPr="0078235C">
        <w:rPr>
          <w:rFonts w:ascii="Times New Roman" w:hAnsi="Times New Roman" w:cs="Times New Roman"/>
          <w:sz w:val="24"/>
          <w:szCs w:val="24"/>
          <w:lang w:eastAsia="ar-SA"/>
        </w:rPr>
        <w:t>5.Нотариально</w:t>
      </w:r>
      <w:proofErr w:type="gramEnd"/>
      <w:r w:rsidRPr="0078235C">
        <w:rPr>
          <w:rFonts w:ascii="Times New Roman" w:hAnsi="Times New Roman" w:cs="Times New Roman"/>
          <w:sz w:val="24"/>
          <w:szCs w:val="24"/>
          <w:lang w:eastAsia="ar-SA"/>
        </w:rPr>
        <w:t xml:space="preserve"> удостоверенные копии учредительных и регистрационных документов заявителя: устав юридического лица, свидетельство о государственной регистрации, свидетельство о постановке на налоговый учет, свидетельство о внесении записи в ЕГРЮЛ;</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5.1.</w:t>
      </w:r>
      <w:proofErr w:type="gramStart"/>
      <w:r w:rsidRPr="0078235C">
        <w:rPr>
          <w:rFonts w:ascii="Times New Roman" w:hAnsi="Times New Roman" w:cs="Times New Roman"/>
          <w:sz w:val="24"/>
          <w:szCs w:val="24"/>
          <w:lang w:eastAsia="ar-SA"/>
        </w:rPr>
        <w:t>6.Оригиналы</w:t>
      </w:r>
      <w:proofErr w:type="gramEnd"/>
      <w:r w:rsidRPr="0078235C">
        <w:rPr>
          <w:rFonts w:ascii="Times New Roman" w:hAnsi="Times New Roman" w:cs="Times New Roman"/>
          <w:sz w:val="24"/>
          <w:szCs w:val="24"/>
          <w:lang w:eastAsia="ar-SA"/>
        </w:rPr>
        <w:t xml:space="preserve"> или нотариально заверенные копии решений об одобрении сделок – концессионного соглашения, если такое одобрение требуется в соответствии с законодательством Российской Федерации;</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5.</w:t>
      </w:r>
      <w:proofErr w:type="gramStart"/>
      <w:r w:rsidRPr="0078235C">
        <w:rPr>
          <w:rFonts w:ascii="Times New Roman" w:hAnsi="Times New Roman" w:cs="Times New Roman"/>
          <w:sz w:val="24"/>
          <w:szCs w:val="24"/>
          <w:lang w:eastAsia="ar-SA"/>
        </w:rPr>
        <w:t>2.Участник</w:t>
      </w:r>
      <w:proofErr w:type="gramEnd"/>
      <w:r w:rsidRPr="0078235C">
        <w:rPr>
          <w:rFonts w:ascii="Times New Roman" w:hAnsi="Times New Roman" w:cs="Times New Roman"/>
          <w:sz w:val="24"/>
          <w:szCs w:val="24"/>
          <w:lang w:eastAsia="ar-SA"/>
        </w:rPr>
        <w:t xml:space="preserve"> конкурса представляет в конкурсную комиссию:</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5.2.</w:t>
      </w:r>
      <w:proofErr w:type="gramStart"/>
      <w:r w:rsidRPr="0078235C">
        <w:rPr>
          <w:rFonts w:ascii="Times New Roman" w:hAnsi="Times New Roman" w:cs="Times New Roman"/>
          <w:sz w:val="24"/>
          <w:szCs w:val="24"/>
          <w:lang w:eastAsia="ar-SA"/>
        </w:rPr>
        <w:t>1.Конкурсное</w:t>
      </w:r>
      <w:proofErr w:type="gramEnd"/>
      <w:r w:rsidRPr="0078235C">
        <w:rPr>
          <w:rFonts w:ascii="Times New Roman" w:hAnsi="Times New Roman" w:cs="Times New Roman"/>
          <w:sz w:val="24"/>
          <w:szCs w:val="24"/>
          <w:lang w:eastAsia="ar-SA"/>
        </w:rPr>
        <w:t xml:space="preserve"> предложение в двух экземплярах (оригинал и копия) по форме согласно Приложению № 6 к Конкурсной документации;</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5.2.</w:t>
      </w:r>
      <w:proofErr w:type="gramStart"/>
      <w:r w:rsidRPr="0078235C">
        <w:rPr>
          <w:rFonts w:ascii="Times New Roman" w:hAnsi="Times New Roman" w:cs="Times New Roman"/>
          <w:sz w:val="24"/>
          <w:szCs w:val="24"/>
          <w:lang w:eastAsia="ar-SA"/>
        </w:rPr>
        <w:t>2.Документы</w:t>
      </w:r>
      <w:proofErr w:type="gramEnd"/>
      <w:r w:rsidRPr="0078235C">
        <w:rPr>
          <w:rFonts w:ascii="Times New Roman" w:hAnsi="Times New Roman" w:cs="Times New Roman"/>
          <w:sz w:val="24"/>
          <w:szCs w:val="24"/>
          <w:lang w:eastAsia="ar-SA"/>
        </w:rPr>
        <w:t xml:space="preserve"> и материалы, подтверждающие возможность достижения участником конкурса значений критериев конкурса, указанных им в конкурсном предложении:</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a) перечень мероприятий по созданию и реконструкции Объекта концессионного соглашения, обеспечивающих достижение предусмотренных заданием, приведенном в Приложении № 8,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б) календарные графики проведения соответствующих мероприятий;</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в) технико-экономические расчеты и обоснования;</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5.2.</w:t>
      </w:r>
      <w:proofErr w:type="gramStart"/>
      <w:r w:rsidRPr="0078235C">
        <w:rPr>
          <w:rFonts w:ascii="Times New Roman" w:hAnsi="Times New Roman" w:cs="Times New Roman"/>
          <w:sz w:val="24"/>
          <w:szCs w:val="24"/>
          <w:lang w:eastAsia="ar-SA"/>
        </w:rPr>
        <w:t>3.Письменное</w:t>
      </w:r>
      <w:proofErr w:type="gramEnd"/>
      <w:r w:rsidRPr="0078235C">
        <w:rPr>
          <w:rFonts w:ascii="Times New Roman" w:hAnsi="Times New Roman" w:cs="Times New Roman"/>
          <w:sz w:val="24"/>
          <w:szCs w:val="24"/>
          <w:lang w:eastAsia="ar-SA"/>
        </w:rPr>
        <w:t xml:space="preserve"> подтверждение участником конкурса того, что:</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a) все документы и сведения, включенные им в состав представленной ранее заявки, остались без изменения, и на момент подачи конкурсного предложения соответствуют действительности;</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б) в случае, если указанные изменения произошли, подтверждение того, что участник конкурса с учетом таких изменений по отношению к представленной ранее заявке соответствует требованиям Конкурсной документации, и что конкурсная комиссия была предварительно уведомлена о таких изменениях, соответствующее уведомление о замене рассмотрено и такие изменения согласованы конкурсной комиссией;</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5.2.</w:t>
      </w:r>
      <w:proofErr w:type="gramStart"/>
      <w:r w:rsidRPr="0078235C">
        <w:rPr>
          <w:rFonts w:ascii="Times New Roman" w:hAnsi="Times New Roman" w:cs="Times New Roman"/>
          <w:sz w:val="24"/>
          <w:szCs w:val="24"/>
          <w:lang w:eastAsia="ar-SA"/>
        </w:rPr>
        <w:t>4.Удостоверенную</w:t>
      </w:r>
      <w:proofErr w:type="gramEnd"/>
      <w:r w:rsidRPr="0078235C">
        <w:rPr>
          <w:rFonts w:ascii="Times New Roman" w:hAnsi="Times New Roman" w:cs="Times New Roman"/>
          <w:sz w:val="24"/>
          <w:szCs w:val="24"/>
          <w:lang w:eastAsia="ar-SA"/>
        </w:rPr>
        <w:t xml:space="preserve"> подписью и печатью участника конкурса опись документов и материалов, представленных им для участия в конкурсе, в двух экземплярах (оригинал и копия);</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lastRenderedPageBreak/>
        <w:t>5.3.В случае, если заявителем или участником конкурса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документы и материалы, указанные в пунктах 5.1.2 – 5.1.7, 5.2.3 Конкурсной документации, представляет каждое из указанных юридических лиц, а документы, указанные в пункте 5.1.1, 5.2.1, 5.2.2, 5.2.4 Конкурсной документации, – одно из указанных юридических лиц.</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p>
    <w:p w:rsidR="0078235C" w:rsidRPr="0078235C" w:rsidRDefault="0078235C" w:rsidP="0078235C">
      <w:pPr>
        <w:suppressAutoHyphens/>
        <w:spacing w:after="0" w:line="240" w:lineRule="auto"/>
        <w:ind w:firstLine="709"/>
        <w:jc w:val="center"/>
        <w:rPr>
          <w:rFonts w:ascii="Times New Roman" w:hAnsi="Times New Roman" w:cs="Times New Roman"/>
          <w:b/>
          <w:bCs/>
          <w:color w:val="000000"/>
          <w:sz w:val="24"/>
          <w:szCs w:val="24"/>
          <w:lang w:eastAsia="ar-SA"/>
        </w:rPr>
      </w:pPr>
      <w:r w:rsidRPr="0078235C">
        <w:rPr>
          <w:rFonts w:ascii="Times New Roman" w:hAnsi="Times New Roman" w:cs="Times New Roman"/>
          <w:b/>
          <w:bCs/>
          <w:sz w:val="24"/>
          <w:szCs w:val="24"/>
          <w:lang w:eastAsia="ar-SA"/>
        </w:rPr>
        <w:t>6. Сообщение о проведении конкурса</w:t>
      </w:r>
    </w:p>
    <w:p w:rsidR="0078235C" w:rsidRPr="0078235C" w:rsidRDefault="0078235C" w:rsidP="0078235C">
      <w:pPr>
        <w:keepNext/>
        <w:keepLines/>
        <w:numPr>
          <w:ilvl w:val="1"/>
          <w:numId w:val="18"/>
        </w:numPr>
        <w:spacing w:after="0" w:line="240" w:lineRule="auto"/>
        <w:ind w:firstLine="709"/>
        <w:jc w:val="both"/>
        <w:outlineLvl w:val="0"/>
        <w:rPr>
          <w:rFonts w:ascii="Times New Roman" w:hAnsi="Times New Roman" w:cs="Times New Roman"/>
          <w:bCs/>
          <w:kern w:val="32"/>
          <w:sz w:val="24"/>
          <w:szCs w:val="24"/>
        </w:rPr>
      </w:pPr>
      <w:bookmarkStart w:id="8" w:name="sub_23108"/>
      <w:bookmarkEnd w:id="7"/>
      <w:r w:rsidRPr="0078235C">
        <w:rPr>
          <w:rFonts w:ascii="Times New Roman" w:hAnsi="Times New Roman" w:cs="Times New Roman"/>
          <w:bCs/>
          <w:kern w:val="32"/>
          <w:sz w:val="24"/>
          <w:szCs w:val="24"/>
        </w:rPr>
        <w:t xml:space="preserve">В соответствии с Федеральным законом от 26 июля </w:t>
      </w:r>
      <w:smartTag w:uri="urn:schemas-microsoft-com:office:smarttags" w:element="metricconverter">
        <w:smartTagPr>
          <w:attr w:name="ProductID" w:val="2006 г"/>
        </w:smartTagPr>
        <w:r w:rsidRPr="0078235C">
          <w:rPr>
            <w:rFonts w:ascii="Times New Roman" w:hAnsi="Times New Roman" w:cs="Times New Roman"/>
            <w:bCs/>
            <w:kern w:val="32"/>
            <w:sz w:val="24"/>
            <w:szCs w:val="24"/>
          </w:rPr>
          <w:t>2006 г</w:t>
        </w:r>
      </w:smartTag>
      <w:r w:rsidRPr="0078235C">
        <w:rPr>
          <w:rFonts w:ascii="Times New Roman" w:hAnsi="Times New Roman" w:cs="Times New Roman"/>
          <w:bCs/>
          <w:kern w:val="32"/>
          <w:sz w:val="24"/>
          <w:szCs w:val="24"/>
        </w:rPr>
        <w:t>. № 135-ФЗ «О защите конкуренции», Федеральным законом от 21.07.2005 N 115-ФЗ  "О концессионных соглашениях", в соответствии с постановлением администрации муниципального образования Богучаровское Киреевского района от  26.07.2022 г. № 43</w:t>
      </w:r>
      <w:hyperlink r:id="rId7" w:history="1">
        <w:r w:rsidRPr="0078235C">
          <w:rPr>
            <w:rFonts w:ascii="Times New Roman" w:hAnsi="Times New Roman" w:cs="Times New Roman"/>
            <w:bCs/>
            <w:kern w:val="32"/>
            <w:sz w:val="24"/>
            <w:szCs w:val="24"/>
          </w:rPr>
          <w:t xml:space="preserve"> «О проведении открытого конкурса на право заключения концессионного соглашения в отношении объектов водоснабжения, находящихся в муниципальной собственности  </w:t>
        </w:r>
      </w:hyperlink>
      <w:r w:rsidRPr="0078235C">
        <w:rPr>
          <w:rFonts w:ascii="Times New Roman" w:hAnsi="Times New Roman" w:cs="Times New Roman"/>
          <w:bCs/>
          <w:kern w:val="32"/>
          <w:sz w:val="24"/>
          <w:szCs w:val="24"/>
        </w:rPr>
        <w:t>муниципального образования Богучаровское Киреевского района», сообщение о проведении конкурса подлежит размещению на официальном сайте,  не позднее 3-х рабочих дней.</w:t>
      </w:r>
    </w:p>
    <w:p w:rsidR="0078235C" w:rsidRPr="0078235C" w:rsidRDefault="0078235C" w:rsidP="0078235C">
      <w:pPr>
        <w:spacing w:after="0" w:line="240" w:lineRule="auto"/>
        <w:rPr>
          <w:rFonts w:ascii="Times New Roman" w:hAnsi="Times New Roman" w:cs="Times New Roman"/>
          <w:sz w:val="24"/>
          <w:szCs w:val="24"/>
        </w:rPr>
      </w:pPr>
    </w:p>
    <w:p w:rsidR="0078235C" w:rsidRPr="0078235C" w:rsidRDefault="0078235C" w:rsidP="0078235C">
      <w:pPr>
        <w:shd w:val="clear" w:color="auto" w:fill="FFFFFF"/>
        <w:suppressAutoHyphens/>
        <w:spacing w:after="0" w:line="240" w:lineRule="auto"/>
        <w:ind w:firstLine="709"/>
        <w:jc w:val="center"/>
        <w:rPr>
          <w:rFonts w:ascii="Times New Roman" w:hAnsi="Times New Roman" w:cs="Times New Roman"/>
          <w:b/>
          <w:bCs/>
          <w:sz w:val="24"/>
          <w:szCs w:val="24"/>
          <w:lang w:eastAsia="ar-SA"/>
        </w:rPr>
      </w:pPr>
      <w:r w:rsidRPr="0078235C">
        <w:rPr>
          <w:rFonts w:ascii="Times New Roman" w:hAnsi="Times New Roman" w:cs="Times New Roman"/>
          <w:b/>
          <w:bCs/>
          <w:sz w:val="24"/>
          <w:szCs w:val="24"/>
          <w:lang w:eastAsia="ar-SA"/>
        </w:rPr>
        <w:t xml:space="preserve">7.  Порядок предоставления заявок на участие в конкурсе </w:t>
      </w:r>
    </w:p>
    <w:p w:rsidR="0078235C" w:rsidRPr="0078235C" w:rsidRDefault="0078235C" w:rsidP="0078235C">
      <w:pPr>
        <w:shd w:val="clear" w:color="auto" w:fill="FFFFFF"/>
        <w:suppressAutoHyphens/>
        <w:spacing w:after="0" w:line="240" w:lineRule="auto"/>
        <w:ind w:firstLine="709"/>
        <w:jc w:val="center"/>
        <w:rPr>
          <w:rFonts w:ascii="Times New Roman" w:hAnsi="Times New Roman" w:cs="Times New Roman"/>
          <w:sz w:val="24"/>
          <w:szCs w:val="24"/>
          <w:lang w:eastAsia="ar-SA"/>
        </w:rPr>
      </w:pPr>
      <w:r w:rsidRPr="0078235C">
        <w:rPr>
          <w:rFonts w:ascii="Times New Roman" w:hAnsi="Times New Roman" w:cs="Times New Roman"/>
          <w:b/>
          <w:bCs/>
          <w:sz w:val="24"/>
          <w:szCs w:val="24"/>
          <w:lang w:eastAsia="ar-SA"/>
        </w:rPr>
        <w:t xml:space="preserve">и </w:t>
      </w:r>
      <w:proofErr w:type="gramStart"/>
      <w:r w:rsidRPr="0078235C">
        <w:rPr>
          <w:rFonts w:ascii="Times New Roman" w:hAnsi="Times New Roman" w:cs="Times New Roman"/>
          <w:b/>
          <w:bCs/>
          <w:sz w:val="24"/>
          <w:szCs w:val="24"/>
          <w:lang w:eastAsia="ar-SA"/>
        </w:rPr>
        <w:t>требования</w:t>
      </w:r>
      <w:proofErr w:type="gramEnd"/>
      <w:r w:rsidRPr="0078235C">
        <w:rPr>
          <w:rFonts w:ascii="Times New Roman" w:hAnsi="Times New Roman" w:cs="Times New Roman"/>
          <w:b/>
          <w:bCs/>
          <w:sz w:val="24"/>
          <w:szCs w:val="24"/>
          <w:lang w:eastAsia="ar-SA"/>
        </w:rPr>
        <w:t xml:space="preserve"> предъявляемые к ним</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7.</w:t>
      </w:r>
      <w:proofErr w:type="gramStart"/>
      <w:r w:rsidRPr="0078235C">
        <w:rPr>
          <w:rFonts w:ascii="Times New Roman" w:hAnsi="Times New Roman" w:cs="Times New Roman"/>
          <w:sz w:val="24"/>
          <w:szCs w:val="24"/>
          <w:lang w:eastAsia="ar-SA"/>
        </w:rPr>
        <w:t>1.Заявки</w:t>
      </w:r>
      <w:proofErr w:type="gramEnd"/>
      <w:r w:rsidRPr="0078235C">
        <w:rPr>
          <w:rFonts w:ascii="Times New Roman" w:hAnsi="Times New Roman" w:cs="Times New Roman"/>
          <w:sz w:val="24"/>
          <w:szCs w:val="24"/>
          <w:lang w:eastAsia="ar-SA"/>
        </w:rPr>
        <w:t xml:space="preserve">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7.</w:t>
      </w:r>
      <w:proofErr w:type="gramStart"/>
      <w:r w:rsidRPr="0078235C">
        <w:rPr>
          <w:rFonts w:ascii="Times New Roman" w:hAnsi="Times New Roman" w:cs="Times New Roman"/>
          <w:sz w:val="24"/>
          <w:szCs w:val="24"/>
          <w:lang w:eastAsia="ar-SA"/>
        </w:rPr>
        <w:t>2.Заявка</w:t>
      </w:r>
      <w:proofErr w:type="gramEnd"/>
      <w:r w:rsidRPr="0078235C">
        <w:rPr>
          <w:rFonts w:ascii="Times New Roman" w:hAnsi="Times New Roman" w:cs="Times New Roman"/>
          <w:sz w:val="24"/>
          <w:szCs w:val="24"/>
          <w:lang w:eastAsia="ar-SA"/>
        </w:rPr>
        <w:t xml:space="preserve">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лично заявителем либо его представителем по нотариально удостоверенной доверенности. Копия заявки должна соответствовать оригиналу заявки по составу документов и материалов. В случае расхождений конкурсная комиссия и </w:t>
      </w:r>
      <w:proofErr w:type="spellStart"/>
      <w:r w:rsidRPr="0078235C">
        <w:rPr>
          <w:rFonts w:ascii="Times New Roman" w:hAnsi="Times New Roman" w:cs="Times New Roman"/>
          <w:sz w:val="24"/>
          <w:szCs w:val="24"/>
          <w:lang w:eastAsia="ar-SA"/>
        </w:rPr>
        <w:t>концедент</w:t>
      </w:r>
      <w:proofErr w:type="spellEnd"/>
      <w:r w:rsidRPr="0078235C">
        <w:rPr>
          <w:rFonts w:ascii="Times New Roman" w:hAnsi="Times New Roman" w:cs="Times New Roman"/>
          <w:sz w:val="24"/>
          <w:szCs w:val="24"/>
          <w:lang w:eastAsia="ar-SA"/>
        </w:rPr>
        <w:t xml:space="preserve"> следуют оригиналу.</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7.</w:t>
      </w:r>
      <w:proofErr w:type="gramStart"/>
      <w:r w:rsidRPr="0078235C">
        <w:rPr>
          <w:rFonts w:ascii="Times New Roman" w:hAnsi="Times New Roman" w:cs="Times New Roman"/>
          <w:sz w:val="24"/>
          <w:szCs w:val="24"/>
          <w:lang w:eastAsia="ar-SA"/>
        </w:rPr>
        <w:t>3.Документы</w:t>
      </w:r>
      <w:proofErr w:type="gramEnd"/>
      <w:r w:rsidRPr="0078235C">
        <w:rPr>
          <w:rFonts w:ascii="Times New Roman" w:hAnsi="Times New Roman" w:cs="Times New Roman"/>
          <w:sz w:val="24"/>
          <w:szCs w:val="24"/>
          <w:lang w:eastAsia="ar-SA"/>
        </w:rPr>
        <w:t xml:space="preserve"> представляются в прошитом, скрепленном печатью (при ее наличии) и подписью уполномоченного представителя заявителя виде с указанием на обороте последнего листа заявки количества страниц. </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7.4.К заявке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Опись документов и материалов заявки не </w:t>
      </w:r>
      <w:proofErr w:type="spellStart"/>
      <w:r w:rsidRPr="0078235C">
        <w:rPr>
          <w:rFonts w:ascii="Times New Roman" w:hAnsi="Times New Roman" w:cs="Times New Roman"/>
          <w:sz w:val="24"/>
          <w:szCs w:val="24"/>
          <w:lang w:eastAsia="ar-SA"/>
        </w:rPr>
        <w:t>сброшюровывается</w:t>
      </w:r>
      <w:proofErr w:type="spellEnd"/>
      <w:r w:rsidRPr="0078235C">
        <w:rPr>
          <w:rFonts w:ascii="Times New Roman" w:hAnsi="Times New Roman" w:cs="Times New Roman"/>
          <w:sz w:val="24"/>
          <w:szCs w:val="24"/>
          <w:lang w:eastAsia="ar-SA"/>
        </w:rPr>
        <w:t xml:space="preserve"> с материалами и документами заявки. Опись документов и материалов заявки также представляется в количестве двух экземпляров (оригинал и копия).</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7.</w:t>
      </w:r>
      <w:proofErr w:type="gramStart"/>
      <w:r w:rsidRPr="0078235C">
        <w:rPr>
          <w:rFonts w:ascii="Times New Roman" w:hAnsi="Times New Roman" w:cs="Times New Roman"/>
          <w:sz w:val="24"/>
          <w:szCs w:val="24"/>
          <w:lang w:eastAsia="ar-SA"/>
        </w:rPr>
        <w:t>5.Документы</w:t>
      </w:r>
      <w:proofErr w:type="gramEnd"/>
      <w:r w:rsidRPr="0078235C">
        <w:rPr>
          <w:rFonts w:ascii="Times New Roman" w:hAnsi="Times New Roman" w:cs="Times New Roman"/>
          <w:sz w:val="24"/>
          <w:szCs w:val="24"/>
          <w:lang w:eastAsia="ar-SA"/>
        </w:rPr>
        <w:t xml:space="preserve">, для которых в приложениях к Конкурсной документации содержатся рекомендуемые формы, могут быть составлены в соответствии с этими формами. При этом заявитель вправе использовать иные формы представления требуемой информации, но их содержание должно соответствовать содержательной части рекомендуемых форм. </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7.</w:t>
      </w:r>
      <w:proofErr w:type="gramStart"/>
      <w:r w:rsidRPr="0078235C">
        <w:rPr>
          <w:rFonts w:ascii="Times New Roman" w:hAnsi="Times New Roman" w:cs="Times New Roman"/>
          <w:sz w:val="24"/>
          <w:szCs w:val="24"/>
          <w:lang w:eastAsia="ar-SA"/>
        </w:rPr>
        <w:t>6.Заявки</w:t>
      </w:r>
      <w:proofErr w:type="gramEnd"/>
      <w:r w:rsidRPr="0078235C">
        <w:rPr>
          <w:rFonts w:ascii="Times New Roman" w:hAnsi="Times New Roman" w:cs="Times New Roman"/>
          <w:sz w:val="24"/>
          <w:szCs w:val="24"/>
          <w:lang w:eastAsia="ar-SA"/>
        </w:rPr>
        <w:t xml:space="preserve"> представляются в конкурсную комиссию в запечатанных конвертах с пометкой «ЗАЯВКА НА УЧАСТИЕ В КОНКУРСЕ НА ПРАВО ЗАКЛЮЧЕНИЯ КОНЦЕССИОННОГО СОГЛАШЕНИЯ В ОТНОШЕНИИ ОБЪЕКТОВ ВОДОСНАБЖЕНИЯ, НАХОДЯЩИХСЯ В МУНИЦИПАЛЬНОЙ СОБСТВЕННОСТИ МУНИЦИПАЛЬНОГО ОБРАЗОВАНИЯ БОГУЧАРОВСКОЕ КИРЕЕВСКОГО РАЙОНА». На конверте с заявкой также указывается наименование и адрес заявителя.</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7.</w:t>
      </w:r>
      <w:proofErr w:type="gramStart"/>
      <w:r w:rsidRPr="0078235C">
        <w:rPr>
          <w:rFonts w:ascii="Times New Roman" w:hAnsi="Times New Roman" w:cs="Times New Roman"/>
          <w:sz w:val="24"/>
          <w:szCs w:val="24"/>
          <w:lang w:eastAsia="ar-SA"/>
        </w:rPr>
        <w:t>7.Конверт</w:t>
      </w:r>
      <w:proofErr w:type="gramEnd"/>
      <w:r w:rsidRPr="0078235C">
        <w:rPr>
          <w:rFonts w:ascii="Times New Roman" w:hAnsi="Times New Roman" w:cs="Times New Roman"/>
          <w:sz w:val="24"/>
          <w:szCs w:val="24"/>
          <w:lang w:eastAsia="ar-SA"/>
        </w:rPr>
        <w:t xml:space="preserve"> на местах склейки должен быть подписан уполномоченным лицом заявителя и пропечатан печатью заявителя (при ее наличии).</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7.</w:t>
      </w:r>
      <w:proofErr w:type="gramStart"/>
      <w:r w:rsidRPr="0078235C">
        <w:rPr>
          <w:rFonts w:ascii="Times New Roman" w:hAnsi="Times New Roman" w:cs="Times New Roman"/>
          <w:sz w:val="24"/>
          <w:szCs w:val="24"/>
          <w:lang w:eastAsia="ar-SA"/>
        </w:rPr>
        <w:t>8.При</w:t>
      </w:r>
      <w:proofErr w:type="gramEnd"/>
      <w:r w:rsidRPr="0078235C">
        <w:rPr>
          <w:rFonts w:ascii="Times New Roman" w:hAnsi="Times New Roman" w:cs="Times New Roman"/>
          <w:sz w:val="24"/>
          <w:szCs w:val="24"/>
          <w:lang w:eastAsia="ar-SA"/>
        </w:rPr>
        <w:t xml:space="preserve"> поступлении заявок без указанных в настоящем пункте пометок на конвертах они не считаются заявкой и не подлежат рассмотрению конкурсной комиссией.</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lastRenderedPageBreak/>
        <w:t>7.</w:t>
      </w:r>
      <w:proofErr w:type="gramStart"/>
      <w:r w:rsidRPr="0078235C">
        <w:rPr>
          <w:rFonts w:ascii="Times New Roman" w:hAnsi="Times New Roman" w:cs="Times New Roman"/>
          <w:sz w:val="24"/>
          <w:szCs w:val="24"/>
          <w:lang w:eastAsia="ar-SA"/>
        </w:rPr>
        <w:t>9.Представленная</w:t>
      </w:r>
      <w:proofErr w:type="gramEnd"/>
      <w:r w:rsidRPr="0078235C">
        <w:rPr>
          <w:rFonts w:ascii="Times New Roman" w:hAnsi="Times New Roman" w:cs="Times New Roman"/>
          <w:sz w:val="24"/>
          <w:szCs w:val="24"/>
          <w:lang w:eastAsia="ar-SA"/>
        </w:rPr>
        <w:t xml:space="preserve"> в конкурсную комиссию заявка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7.</w:t>
      </w:r>
      <w:proofErr w:type="gramStart"/>
      <w:r w:rsidRPr="0078235C">
        <w:rPr>
          <w:rFonts w:ascii="Times New Roman" w:hAnsi="Times New Roman" w:cs="Times New Roman"/>
          <w:sz w:val="24"/>
          <w:szCs w:val="24"/>
          <w:lang w:eastAsia="ar-SA"/>
        </w:rPr>
        <w:t>10.Заявитель</w:t>
      </w:r>
      <w:proofErr w:type="gramEnd"/>
      <w:r w:rsidRPr="0078235C">
        <w:rPr>
          <w:rFonts w:ascii="Times New Roman" w:hAnsi="Times New Roman" w:cs="Times New Roman"/>
          <w:sz w:val="24"/>
          <w:szCs w:val="24"/>
          <w:lang w:eastAsia="ar-SA"/>
        </w:rPr>
        <w:t xml:space="preserve">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w:t>
      </w:r>
    </w:p>
    <w:p w:rsidR="0078235C" w:rsidRPr="0078235C" w:rsidRDefault="0078235C" w:rsidP="0078235C">
      <w:pPr>
        <w:suppressAutoHyphens/>
        <w:spacing w:after="0" w:line="240" w:lineRule="auto"/>
        <w:ind w:firstLine="709"/>
        <w:jc w:val="both"/>
        <w:rPr>
          <w:rFonts w:ascii="Times New Roman" w:hAnsi="Times New Roman" w:cs="Times New Roman"/>
          <w:sz w:val="24"/>
          <w:szCs w:val="24"/>
          <w:lang w:eastAsia="ar-SA"/>
        </w:rPr>
      </w:pPr>
    </w:p>
    <w:p w:rsidR="0078235C" w:rsidRPr="0078235C" w:rsidRDefault="0078235C" w:rsidP="0078235C">
      <w:pPr>
        <w:suppressAutoHyphens/>
        <w:spacing w:after="0" w:line="240" w:lineRule="auto"/>
        <w:ind w:firstLine="709"/>
        <w:jc w:val="center"/>
        <w:rPr>
          <w:rFonts w:ascii="Times New Roman" w:hAnsi="Times New Roman" w:cs="Times New Roman"/>
          <w:sz w:val="24"/>
          <w:szCs w:val="24"/>
          <w:lang w:eastAsia="ar-SA"/>
        </w:rPr>
      </w:pPr>
      <w:bookmarkStart w:id="9" w:name="sub_23109"/>
      <w:bookmarkEnd w:id="8"/>
      <w:r w:rsidRPr="0078235C">
        <w:rPr>
          <w:rFonts w:ascii="Times New Roman" w:hAnsi="Times New Roman" w:cs="Times New Roman"/>
          <w:b/>
          <w:bCs/>
          <w:sz w:val="24"/>
          <w:szCs w:val="24"/>
          <w:lang w:eastAsia="ar-SA"/>
        </w:rPr>
        <w:t>8. Место и срок предоставления заявок на участие в конкурсе</w:t>
      </w:r>
    </w:p>
    <w:p w:rsidR="0078235C" w:rsidRPr="0078235C" w:rsidRDefault="0078235C" w:rsidP="0078235C">
      <w:pPr>
        <w:spacing w:after="0" w:line="240" w:lineRule="auto"/>
        <w:ind w:firstLine="709"/>
        <w:contextualSpacing/>
        <w:jc w:val="both"/>
        <w:rPr>
          <w:rFonts w:ascii="Times New Roman" w:hAnsi="Times New Roman" w:cs="Times New Roman"/>
          <w:b/>
          <w:sz w:val="24"/>
          <w:szCs w:val="24"/>
          <w:lang w:eastAsia="ar-SA"/>
        </w:rPr>
      </w:pPr>
      <w:r w:rsidRPr="0078235C">
        <w:rPr>
          <w:rFonts w:ascii="Times New Roman" w:hAnsi="Times New Roman" w:cs="Times New Roman"/>
          <w:sz w:val="24"/>
          <w:szCs w:val="24"/>
          <w:lang w:eastAsia="ar-SA"/>
        </w:rPr>
        <w:t>8.</w:t>
      </w:r>
      <w:proofErr w:type="gramStart"/>
      <w:r w:rsidRPr="0078235C">
        <w:rPr>
          <w:rFonts w:ascii="Times New Roman" w:hAnsi="Times New Roman" w:cs="Times New Roman"/>
          <w:sz w:val="24"/>
          <w:szCs w:val="24"/>
          <w:lang w:eastAsia="ar-SA"/>
        </w:rPr>
        <w:t>1.Заявка</w:t>
      </w:r>
      <w:proofErr w:type="gramEnd"/>
      <w:r w:rsidRPr="0078235C">
        <w:rPr>
          <w:rFonts w:ascii="Times New Roman" w:hAnsi="Times New Roman" w:cs="Times New Roman"/>
          <w:sz w:val="24"/>
          <w:szCs w:val="24"/>
          <w:lang w:eastAsia="ar-SA"/>
        </w:rPr>
        <w:t xml:space="preserve"> должна быть представлена в конкурсную комиссию по адресу:  301277, Тульская область, Киреевский район, </w:t>
      </w:r>
      <w:proofErr w:type="spellStart"/>
      <w:r w:rsidRPr="0078235C">
        <w:rPr>
          <w:rFonts w:ascii="Times New Roman" w:hAnsi="Times New Roman" w:cs="Times New Roman"/>
          <w:sz w:val="24"/>
          <w:szCs w:val="24"/>
          <w:lang w:eastAsia="ar-SA"/>
        </w:rPr>
        <w:t>п.Прогресс</w:t>
      </w:r>
      <w:proofErr w:type="spellEnd"/>
      <w:r w:rsidRPr="0078235C">
        <w:rPr>
          <w:rFonts w:ascii="Times New Roman" w:hAnsi="Times New Roman" w:cs="Times New Roman"/>
          <w:sz w:val="24"/>
          <w:szCs w:val="24"/>
          <w:lang w:eastAsia="ar-SA"/>
        </w:rPr>
        <w:t xml:space="preserve">, </w:t>
      </w:r>
      <w:proofErr w:type="spellStart"/>
      <w:r w:rsidRPr="0078235C">
        <w:rPr>
          <w:rFonts w:ascii="Times New Roman" w:hAnsi="Times New Roman" w:cs="Times New Roman"/>
          <w:sz w:val="24"/>
          <w:szCs w:val="24"/>
          <w:lang w:eastAsia="ar-SA"/>
        </w:rPr>
        <w:t>ул.Молодежная</w:t>
      </w:r>
      <w:proofErr w:type="spellEnd"/>
      <w:r w:rsidRPr="0078235C">
        <w:rPr>
          <w:rFonts w:ascii="Times New Roman" w:hAnsi="Times New Roman" w:cs="Times New Roman"/>
          <w:sz w:val="24"/>
          <w:szCs w:val="24"/>
          <w:lang w:eastAsia="ar-SA"/>
        </w:rPr>
        <w:t xml:space="preserve">, д.12, в рабочие дни с 08 час. 00 мин. до 17 час. 00 мин., кроме перерыва на обед с 12 час. 00 мин. по 13 час. 00 мин., по местному времени </w:t>
      </w:r>
      <w:r w:rsidRPr="0078235C">
        <w:rPr>
          <w:rFonts w:ascii="Times New Roman" w:hAnsi="Times New Roman" w:cs="Times New Roman"/>
          <w:b/>
          <w:sz w:val="24"/>
          <w:szCs w:val="24"/>
          <w:lang w:eastAsia="ar-SA"/>
        </w:rPr>
        <w:t>с</w:t>
      </w:r>
      <w:r w:rsidR="00B129B6">
        <w:rPr>
          <w:rFonts w:ascii="Times New Roman" w:hAnsi="Times New Roman" w:cs="Times New Roman"/>
          <w:b/>
          <w:sz w:val="24"/>
          <w:szCs w:val="24"/>
          <w:lang w:eastAsia="ar-SA"/>
        </w:rPr>
        <w:t xml:space="preserve"> 08</w:t>
      </w:r>
      <w:r w:rsidR="00F260CF">
        <w:rPr>
          <w:rFonts w:ascii="Times New Roman" w:hAnsi="Times New Roman" w:cs="Times New Roman"/>
          <w:b/>
          <w:sz w:val="24"/>
          <w:szCs w:val="24"/>
          <w:lang w:eastAsia="ar-SA"/>
        </w:rPr>
        <w:t>.00 ч.</w:t>
      </w:r>
      <w:r w:rsidR="00B129B6">
        <w:rPr>
          <w:rFonts w:ascii="Times New Roman" w:hAnsi="Times New Roman" w:cs="Times New Roman"/>
          <w:b/>
          <w:sz w:val="24"/>
          <w:szCs w:val="24"/>
          <w:lang w:eastAsia="ar-SA"/>
        </w:rPr>
        <w:t xml:space="preserve"> 29</w:t>
      </w:r>
      <w:r w:rsidRPr="0078235C">
        <w:rPr>
          <w:rFonts w:ascii="Times New Roman" w:hAnsi="Times New Roman" w:cs="Times New Roman"/>
          <w:b/>
          <w:sz w:val="24"/>
          <w:szCs w:val="24"/>
          <w:lang w:eastAsia="ar-SA"/>
        </w:rPr>
        <w:t>.0</w:t>
      </w:r>
      <w:r w:rsidR="00B129B6">
        <w:rPr>
          <w:rFonts w:ascii="Times New Roman" w:hAnsi="Times New Roman" w:cs="Times New Roman"/>
          <w:b/>
          <w:sz w:val="24"/>
          <w:szCs w:val="24"/>
          <w:lang w:eastAsia="ar-SA"/>
        </w:rPr>
        <w:t>7</w:t>
      </w:r>
      <w:r w:rsidRPr="0078235C">
        <w:rPr>
          <w:rFonts w:ascii="Times New Roman" w:hAnsi="Times New Roman" w:cs="Times New Roman"/>
          <w:b/>
          <w:sz w:val="24"/>
          <w:szCs w:val="24"/>
          <w:lang w:eastAsia="ar-SA"/>
        </w:rPr>
        <w:t>.202</w:t>
      </w:r>
      <w:r w:rsidR="00B129B6">
        <w:rPr>
          <w:rFonts w:ascii="Times New Roman" w:hAnsi="Times New Roman" w:cs="Times New Roman"/>
          <w:b/>
          <w:sz w:val="24"/>
          <w:szCs w:val="24"/>
          <w:lang w:eastAsia="ar-SA"/>
        </w:rPr>
        <w:t>4</w:t>
      </w:r>
      <w:r w:rsidR="00F96491">
        <w:rPr>
          <w:rFonts w:ascii="Times New Roman" w:hAnsi="Times New Roman" w:cs="Times New Roman"/>
          <w:b/>
          <w:sz w:val="24"/>
          <w:szCs w:val="24"/>
          <w:lang w:eastAsia="ar-SA"/>
        </w:rPr>
        <w:t xml:space="preserve"> г.</w:t>
      </w:r>
      <w:r w:rsidR="00F260CF">
        <w:rPr>
          <w:rFonts w:ascii="Times New Roman" w:hAnsi="Times New Roman" w:cs="Times New Roman"/>
          <w:b/>
          <w:sz w:val="24"/>
          <w:szCs w:val="24"/>
          <w:lang w:eastAsia="ar-SA"/>
        </w:rPr>
        <w:t xml:space="preserve"> </w:t>
      </w:r>
      <w:proofErr w:type="gramStart"/>
      <w:r w:rsidR="00B129B6">
        <w:rPr>
          <w:rFonts w:ascii="Times New Roman" w:hAnsi="Times New Roman" w:cs="Times New Roman"/>
          <w:b/>
          <w:sz w:val="24"/>
          <w:szCs w:val="24"/>
          <w:lang w:eastAsia="ar-SA"/>
        </w:rPr>
        <w:t>до  17.00</w:t>
      </w:r>
      <w:proofErr w:type="gramEnd"/>
      <w:r w:rsidR="00B129B6">
        <w:rPr>
          <w:rFonts w:ascii="Times New Roman" w:hAnsi="Times New Roman" w:cs="Times New Roman"/>
          <w:b/>
          <w:sz w:val="24"/>
          <w:szCs w:val="24"/>
          <w:lang w:eastAsia="ar-SA"/>
        </w:rPr>
        <w:t xml:space="preserve"> час. 00 мин. 06</w:t>
      </w:r>
      <w:r w:rsidRPr="0078235C">
        <w:rPr>
          <w:rFonts w:ascii="Times New Roman" w:hAnsi="Times New Roman" w:cs="Times New Roman"/>
          <w:b/>
          <w:sz w:val="24"/>
          <w:szCs w:val="24"/>
          <w:lang w:eastAsia="ar-SA"/>
        </w:rPr>
        <w:t>.0</w:t>
      </w:r>
      <w:r w:rsidR="00B129B6">
        <w:rPr>
          <w:rFonts w:ascii="Times New Roman" w:hAnsi="Times New Roman" w:cs="Times New Roman"/>
          <w:b/>
          <w:sz w:val="24"/>
          <w:szCs w:val="24"/>
          <w:lang w:eastAsia="ar-SA"/>
        </w:rPr>
        <w:t>9</w:t>
      </w:r>
      <w:r w:rsidRPr="0078235C">
        <w:rPr>
          <w:rFonts w:ascii="Times New Roman" w:hAnsi="Times New Roman" w:cs="Times New Roman"/>
          <w:b/>
          <w:sz w:val="24"/>
          <w:szCs w:val="24"/>
          <w:lang w:eastAsia="ar-SA"/>
        </w:rPr>
        <w:t>.202</w:t>
      </w:r>
      <w:r w:rsidR="00B129B6">
        <w:rPr>
          <w:rFonts w:ascii="Times New Roman" w:hAnsi="Times New Roman" w:cs="Times New Roman"/>
          <w:b/>
          <w:sz w:val="24"/>
          <w:szCs w:val="24"/>
          <w:lang w:eastAsia="ar-SA"/>
        </w:rPr>
        <w:t>4</w:t>
      </w:r>
      <w:r w:rsidRPr="0078235C">
        <w:rPr>
          <w:rFonts w:ascii="Times New Roman" w:hAnsi="Times New Roman" w:cs="Times New Roman"/>
          <w:b/>
          <w:sz w:val="24"/>
          <w:szCs w:val="24"/>
          <w:lang w:eastAsia="ar-SA"/>
        </w:rPr>
        <w:t xml:space="preserve"> года.</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8.</w:t>
      </w:r>
      <w:proofErr w:type="gramStart"/>
      <w:r w:rsidRPr="0078235C">
        <w:rPr>
          <w:rFonts w:ascii="Times New Roman" w:hAnsi="Times New Roman" w:cs="Times New Roman"/>
          <w:sz w:val="24"/>
          <w:szCs w:val="24"/>
          <w:lang w:eastAsia="ar-SA"/>
        </w:rPr>
        <w:t>2.Срок</w:t>
      </w:r>
      <w:proofErr w:type="gramEnd"/>
      <w:r w:rsidRPr="0078235C">
        <w:rPr>
          <w:rFonts w:ascii="Times New Roman" w:hAnsi="Times New Roman" w:cs="Times New Roman"/>
          <w:sz w:val="24"/>
          <w:szCs w:val="24"/>
          <w:lang w:eastAsia="ar-SA"/>
        </w:rPr>
        <w:t xml:space="preserve"> поступления заявки определяется по дате и времени регистрации конверта с заявкой в журнале регистрации заявок и по дате и времени, проставленным при приеме заявки на копии описи документов и материалов такой заявки.</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8.</w:t>
      </w:r>
      <w:proofErr w:type="gramStart"/>
      <w:r w:rsidRPr="0078235C">
        <w:rPr>
          <w:rFonts w:ascii="Times New Roman" w:hAnsi="Times New Roman" w:cs="Times New Roman"/>
          <w:sz w:val="24"/>
          <w:szCs w:val="24"/>
          <w:lang w:eastAsia="ar-SA"/>
        </w:rPr>
        <w:t>3.Конверт</w:t>
      </w:r>
      <w:proofErr w:type="gramEnd"/>
      <w:r w:rsidRPr="0078235C">
        <w:rPr>
          <w:rFonts w:ascii="Times New Roman" w:hAnsi="Times New Roman" w:cs="Times New Roman"/>
          <w:sz w:val="24"/>
          <w:szCs w:val="24"/>
          <w:lang w:eastAsia="ar-SA"/>
        </w:rPr>
        <w:t xml:space="preserve"> с заявкой, представленной в конкурсную комиссию по истечении срока представления заявок, установленного в пункте 8.1 Конкурсной документации,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8.4. В случае поступления такой заявки по почте конверт с заявкой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по адресу заявителя, указанному на конверте.</w:t>
      </w:r>
    </w:p>
    <w:p w:rsidR="0078235C" w:rsidRPr="0078235C" w:rsidRDefault="0078235C" w:rsidP="0078235C">
      <w:pPr>
        <w:suppressAutoHyphens/>
        <w:spacing w:after="0" w:line="240" w:lineRule="auto"/>
        <w:ind w:firstLine="709"/>
        <w:jc w:val="both"/>
        <w:rPr>
          <w:rFonts w:ascii="Times New Roman" w:hAnsi="Times New Roman" w:cs="Times New Roman"/>
          <w:sz w:val="24"/>
          <w:szCs w:val="24"/>
          <w:lang w:eastAsia="ar-SA"/>
        </w:rPr>
      </w:pPr>
    </w:p>
    <w:p w:rsidR="0078235C" w:rsidRPr="0078235C" w:rsidRDefault="0078235C" w:rsidP="0078235C">
      <w:pPr>
        <w:suppressAutoHyphens/>
        <w:spacing w:after="0" w:line="240" w:lineRule="auto"/>
        <w:ind w:firstLine="709"/>
        <w:jc w:val="center"/>
        <w:rPr>
          <w:rFonts w:ascii="Times New Roman" w:hAnsi="Times New Roman" w:cs="Times New Roman"/>
          <w:sz w:val="24"/>
          <w:szCs w:val="24"/>
          <w:lang w:eastAsia="ar-SA"/>
        </w:rPr>
      </w:pPr>
      <w:bookmarkStart w:id="10" w:name="sub_23110"/>
      <w:bookmarkEnd w:id="9"/>
      <w:r w:rsidRPr="0078235C">
        <w:rPr>
          <w:rFonts w:ascii="Times New Roman" w:hAnsi="Times New Roman" w:cs="Times New Roman"/>
          <w:b/>
          <w:bCs/>
          <w:sz w:val="24"/>
          <w:szCs w:val="24"/>
          <w:lang w:eastAsia="ar-SA"/>
        </w:rPr>
        <w:t>9. Порядок, место и срок предоставления конкурсной документации</w:t>
      </w:r>
    </w:p>
    <w:p w:rsidR="0078235C" w:rsidRPr="0078235C" w:rsidRDefault="0078235C" w:rsidP="0078235C">
      <w:pPr>
        <w:spacing w:after="0" w:line="240" w:lineRule="auto"/>
        <w:ind w:firstLine="709"/>
        <w:contextualSpacing/>
        <w:jc w:val="both"/>
        <w:rPr>
          <w:rFonts w:ascii="Times New Roman" w:hAnsi="Times New Roman" w:cs="Times New Roman"/>
          <w:b/>
          <w:sz w:val="24"/>
          <w:szCs w:val="24"/>
          <w:lang w:eastAsia="ar-SA"/>
        </w:rPr>
      </w:pPr>
      <w:r w:rsidRPr="0078235C">
        <w:rPr>
          <w:rFonts w:ascii="Times New Roman" w:hAnsi="Times New Roman" w:cs="Times New Roman"/>
          <w:sz w:val="24"/>
          <w:szCs w:val="24"/>
          <w:lang w:eastAsia="ar-SA"/>
        </w:rPr>
        <w:t>9.</w:t>
      </w:r>
      <w:proofErr w:type="gramStart"/>
      <w:r w:rsidRPr="0078235C">
        <w:rPr>
          <w:rFonts w:ascii="Times New Roman" w:hAnsi="Times New Roman" w:cs="Times New Roman"/>
          <w:sz w:val="24"/>
          <w:szCs w:val="24"/>
          <w:lang w:eastAsia="ar-SA"/>
        </w:rPr>
        <w:t>1.Конкурсная</w:t>
      </w:r>
      <w:proofErr w:type="gramEnd"/>
      <w:r w:rsidRPr="0078235C">
        <w:rPr>
          <w:rFonts w:ascii="Times New Roman" w:hAnsi="Times New Roman" w:cs="Times New Roman"/>
          <w:sz w:val="24"/>
          <w:szCs w:val="24"/>
          <w:lang w:eastAsia="ar-SA"/>
        </w:rPr>
        <w:t xml:space="preserve"> документация предоставляется в письменной форме на основании поданного в письменной форме заявления любого заинтересованного лица по адресу: 301277, Тульская область, Киреевский район, </w:t>
      </w:r>
      <w:proofErr w:type="spellStart"/>
      <w:r w:rsidRPr="0078235C">
        <w:rPr>
          <w:rFonts w:ascii="Times New Roman" w:hAnsi="Times New Roman" w:cs="Times New Roman"/>
          <w:sz w:val="24"/>
          <w:szCs w:val="24"/>
          <w:lang w:eastAsia="ar-SA"/>
        </w:rPr>
        <w:t>п.Прогресс</w:t>
      </w:r>
      <w:proofErr w:type="spellEnd"/>
      <w:r w:rsidRPr="0078235C">
        <w:rPr>
          <w:rFonts w:ascii="Times New Roman" w:hAnsi="Times New Roman" w:cs="Times New Roman"/>
          <w:sz w:val="24"/>
          <w:szCs w:val="24"/>
          <w:lang w:eastAsia="ar-SA"/>
        </w:rPr>
        <w:t xml:space="preserve">, </w:t>
      </w:r>
      <w:proofErr w:type="spellStart"/>
      <w:r w:rsidRPr="0078235C">
        <w:rPr>
          <w:rFonts w:ascii="Times New Roman" w:hAnsi="Times New Roman" w:cs="Times New Roman"/>
          <w:sz w:val="24"/>
          <w:szCs w:val="24"/>
          <w:lang w:eastAsia="ar-SA"/>
        </w:rPr>
        <w:t>ул.Молодежная</w:t>
      </w:r>
      <w:proofErr w:type="spellEnd"/>
      <w:r w:rsidRPr="0078235C">
        <w:rPr>
          <w:rFonts w:ascii="Times New Roman" w:hAnsi="Times New Roman" w:cs="Times New Roman"/>
          <w:sz w:val="24"/>
          <w:szCs w:val="24"/>
          <w:lang w:eastAsia="ar-SA"/>
        </w:rPr>
        <w:t xml:space="preserve">, д.12, в рабочие дни с 08 час. 00 мин. до 17 час. 00 мин., кроме перерыва на обед с 12 час. 00 мин. по 13 час. 00 мин., по местному времени со дня опубликования сообщения о проведении конкурса до 17 часов 00 мин. </w:t>
      </w:r>
      <w:r w:rsidR="00F96491" w:rsidRPr="0035009A">
        <w:rPr>
          <w:rFonts w:ascii="Times New Roman" w:hAnsi="Times New Roman" w:cs="Times New Roman"/>
          <w:b/>
          <w:sz w:val="24"/>
          <w:szCs w:val="24"/>
          <w:lang w:eastAsia="ar-SA"/>
        </w:rPr>
        <w:t>1</w:t>
      </w:r>
      <w:r w:rsidR="00B129B6">
        <w:rPr>
          <w:rFonts w:ascii="Times New Roman" w:hAnsi="Times New Roman" w:cs="Times New Roman"/>
          <w:b/>
          <w:sz w:val="24"/>
          <w:szCs w:val="24"/>
          <w:lang w:eastAsia="ar-SA"/>
        </w:rPr>
        <w:t>1</w:t>
      </w:r>
      <w:r w:rsidR="00F96491" w:rsidRPr="0035009A">
        <w:rPr>
          <w:rFonts w:ascii="Times New Roman" w:hAnsi="Times New Roman" w:cs="Times New Roman"/>
          <w:b/>
          <w:sz w:val="24"/>
          <w:szCs w:val="24"/>
          <w:lang w:eastAsia="ar-SA"/>
        </w:rPr>
        <w:t>.0</w:t>
      </w:r>
      <w:r w:rsidR="00B129B6">
        <w:rPr>
          <w:rFonts w:ascii="Times New Roman" w:hAnsi="Times New Roman" w:cs="Times New Roman"/>
          <w:b/>
          <w:sz w:val="24"/>
          <w:szCs w:val="24"/>
          <w:lang w:eastAsia="ar-SA"/>
        </w:rPr>
        <w:t>9.2024</w:t>
      </w:r>
      <w:r w:rsidRPr="0078235C">
        <w:rPr>
          <w:rFonts w:ascii="Times New Roman" w:hAnsi="Times New Roman" w:cs="Times New Roman"/>
          <w:b/>
          <w:sz w:val="24"/>
          <w:szCs w:val="24"/>
          <w:lang w:eastAsia="ar-SA"/>
        </w:rPr>
        <w:t xml:space="preserve"> г.</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9.</w:t>
      </w:r>
      <w:proofErr w:type="gramStart"/>
      <w:r w:rsidRPr="0078235C">
        <w:rPr>
          <w:rFonts w:ascii="Times New Roman" w:hAnsi="Times New Roman" w:cs="Times New Roman"/>
          <w:sz w:val="24"/>
          <w:szCs w:val="24"/>
          <w:lang w:eastAsia="ar-SA"/>
        </w:rPr>
        <w:t>2.Конкурсная</w:t>
      </w:r>
      <w:proofErr w:type="gramEnd"/>
      <w:r w:rsidRPr="0078235C">
        <w:rPr>
          <w:rFonts w:ascii="Times New Roman" w:hAnsi="Times New Roman" w:cs="Times New Roman"/>
          <w:sz w:val="24"/>
          <w:szCs w:val="24"/>
          <w:lang w:eastAsia="ar-SA"/>
        </w:rPr>
        <w:t xml:space="preserve"> документация размещается на официальных сайтах одновременно с размещением сообщения о проведении конкурса.</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9.</w:t>
      </w:r>
      <w:proofErr w:type="gramStart"/>
      <w:r w:rsidRPr="0078235C">
        <w:rPr>
          <w:rFonts w:ascii="Times New Roman" w:hAnsi="Times New Roman" w:cs="Times New Roman"/>
          <w:sz w:val="24"/>
          <w:szCs w:val="24"/>
          <w:lang w:eastAsia="ar-SA"/>
        </w:rPr>
        <w:t>3.Плата</w:t>
      </w:r>
      <w:proofErr w:type="gramEnd"/>
      <w:r w:rsidRPr="0078235C">
        <w:rPr>
          <w:rFonts w:ascii="Times New Roman" w:hAnsi="Times New Roman" w:cs="Times New Roman"/>
          <w:sz w:val="24"/>
          <w:szCs w:val="24"/>
          <w:lang w:eastAsia="ar-SA"/>
        </w:rPr>
        <w:t xml:space="preserve"> за предоставление Конкурсной документации не взимается.</w:t>
      </w:r>
    </w:p>
    <w:p w:rsidR="0078235C" w:rsidRPr="0078235C" w:rsidRDefault="0078235C" w:rsidP="0078235C">
      <w:pPr>
        <w:suppressAutoHyphens/>
        <w:spacing w:after="0" w:line="240" w:lineRule="auto"/>
        <w:ind w:firstLine="709"/>
        <w:jc w:val="both"/>
        <w:rPr>
          <w:rFonts w:ascii="Times New Roman" w:hAnsi="Times New Roman" w:cs="Times New Roman"/>
          <w:sz w:val="24"/>
          <w:szCs w:val="24"/>
          <w:lang w:eastAsia="ar-SA"/>
        </w:rPr>
      </w:pPr>
    </w:p>
    <w:p w:rsidR="0078235C" w:rsidRPr="0078235C" w:rsidRDefault="0078235C" w:rsidP="0078235C">
      <w:pPr>
        <w:suppressAutoHyphens/>
        <w:spacing w:after="0" w:line="240" w:lineRule="auto"/>
        <w:ind w:firstLine="709"/>
        <w:jc w:val="both"/>
        <w:rPr>
          <w:rFonts w:ascii="Times New Roman" w:hAnsi="Times New Roman" w:cs="Times New Roman"/>
          <w:sz w:val="24"/>
          <w:szCs w:val="24"/>
          <w:lang w:eastAsia="ar-SA"/>
        </w:rPr>
      </w:pPr>
    </w:p>
    <w:p w:rsidR="0078235C" w:rsidRPr="0078235C" w:rsidRDefault="0078235C" w:rsidP="0078235C">
      <w:pPr>
        <w:shd w:val="clear" w:color="auto" w:fill="FFFFFF"/>
        <w:suppressAutoHyphens/>
        <w:spacing w:after="0" w:line="240" w:lineRule="auto"/>
        <w:ind w:firstLine="709"/>
        <w:jc w:val="center"/>
        <w:rPr>
          <w:rFonts w:ascii="Times New Roman" w:hAnsi="Times New Roman" w:cs="Times New Roman"/>
          <w:b/>
          <w:bCs/>
          <w:sz w:val="24"/>
          <w:szCs w:val="24"/>
          <w:lang w:eastAsia="ar-SA"/>
        </w:rPr>
      </w:pPr>
      <w:bookmarkStart w:id="11" w:name="sub_23111"/>
      <w:bookmarkEnd w:id="10"/>
      <w:r w:rsidRPr="0078235C">
        <w:rPr>
          <w:rFonts w:ascii="Times New Roman" w:hAnsi="Times New Roman" w:cs="Times New Roman"/>
          <w:b/>
          <w:bCs/>
          <w:sz w:val="24"/>
          <w:szCs w:val="24"/>
          <w:lang w:eastAsia="ar-SA"/>
        </w:rPr>
        <w:t xml:space="preserve">10. Порядок предоставления разъяснений </w:t>
      </w:r>
    </w:p>
    <w:p w:rsidR="0078235C" w:rsidRPr="0078235C" w:rsidRDefault="0078235C" w:rsidP="0078235C">
      <w:pPr>
        <w:shd w:val="clear" w:color="auto" w:fill="FFFFFF"/>
        <w:suppressAutoHyphens/>
        <w:spacing w:after="0" w:line="240" w:lineRule="auto"/>
        <w:ind w:firstLine="709"/>
        <w:jc w:val="center"/>
        <w:rPr>
          <w:rFonts w:ascii="Times New Roman" w:hAnsi="Times New Roman" w:cs="Times New Roman"/>
          <w:sz w:val="24"/>
          <w:szCs w:val="24"/>
          <w:lang w:eastAsia="ar-SA"/>
        </w:rPr>
      </w:pPr>
      <w:r w:rsidRPr="0078235C">
        <w:rPr>
          <w:rFonts w:ascii="Times New Roman" w:hAnsi="Times New Roman" w:cs="Times New Roman"/>
          <w:b/>
          <w:bCs/>
          <w:sz w:val="24"/>
          <w:szCs w:val="24"/>
          <w:lang w:eastAsia="ar-SA"/>
        </w:rPr>
        <w:t>положений конкурсной документации</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10.</w:t>
      </w:r>
      <w:proofErr w:type="gramStart"/>
      <w:r w:rsidRPr="0078235C">
        <w:rPr>
          <w:rFonts w:ascii="Times New Roman" w:hAnsi="Times New Roman" w:cs="Times New Roman"/>
          <w:sz w:val="24"/>
          <w:szCs w:val="24"/>
          <w:lang w:eastAsia="ar-SA"/>
        </w:rPr>
        <w:t>1.Заявитель</w:t>
      </w:r>
      <w:proofErr w:type="gramEnd"/>
      <w:r w:rsidRPr="0078235C">
        <w:rPr>
          <w:rFonts w:ascii="Times New Roman" w:hAnsi="Times New Roman" w:cs="Times New Roman"/>
          <w:sz w:val="24"/>
          <w:szCs w:val="24"/>
          <w:lang w:eastAsia="ar-SA"/>
        </w:rPr>
        <w:t xml:space="preserve"> вправе обратиться в конкурсную комиссию за разъяснениями положений Конкурсной документации, оформив запрос письменно.</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10.</w:t>
      </w:r>
      <w:proofErr w:type="gramStart"/>
      <w:r w:rsidRPr="0078235C">
        <w:rPr>
          <w:rFonts w:ascii="Times New Roman" w:hAnsi="Times New Roman" w:cs="Times New Roman"/>
          <w:sz w:val="24"/>
          <w:szCs w:val="24"/>
          <w:lang w:eastAsia="ar-SA"/>
        </w:rPr>
        <w:t>2.Конкурсная</w:t>
      </w:r>
      <w:proofErr w:type="gramEnd"/>
      <w:r w:rsidRPr="0078235C">
        <w:rPr>
          <w:rFonts w:ascii="Times New Roman" w:hAnsi="Times New Roman" w:cs="Times New Roman"/>
          <w:sz w:val="24"/>
          <w:szCs w:val="24"/>
          <w:lang w:eastAsia="ar-SA"/>
        </w:rPr>
        <w:t xml:space="preserve"> комиссия обязана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позднее, чем за 10 рабочих дней до дня истечения срока представления заявок.</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10.</w:t>
      </w:r>
      <w:proofErr w:type="gramStart"/>
      <w:r w:rsidRPr="0078235C">
        <w:rPr>
          <w:rFonts w:ascii="Times New Roman" w:hAnsi="Times New Roman" w:cs="Times New Roman"/>
          <w:sz w:val="24"/>
          <w:szCs w:val="24"/>
          <w:lang w:eastAsia="ar-SA"/>
        </w:rPr>
        <w:t>3.Разъяснения</w:t>
      </w:r>
      <w:proofErr w:type="gramEnd"/>
      <w:r w:rsidRPr="0078235C">
        <w:rPr>
          <w:rFonts w:ascii="Times New Roman" w:hAnsi="Times New Roman" w:cs="Times New Roman"/>
          <w:sz w:val="24"/>
          <w:szCs w:val="24"/>
          <w:lang w:eastAsia="ar-SA"/>
        </w:rPr>
        <w:t xml:space="preserve"> положений Конкурсной документации направляются конкурсной комиссией каждому заявителю не позднее, чем за 10 рабочих дней до дня истечения срока представления заявок, с приложением содержания запроса без указания заявителя, от которого поступил запрос.</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10.</w:t>
      </w:r>
      <w:proofErr w:type="gramStart"/>
      <w:r w:rsidRPr="0078235C">
        <w:rPr>
          <w:rFonts w:ascii="Times New Roman" w:hAnsi="Times New Roman" w:cs="Times New Roman"/>
          <w:sz w:val="24"/>
          <w:szCs w:val="24"/>
          <w:lang w:eastAsia="ar-SA"/>
        </w:rPr>
        <w:t>4.Разъяснения</w:t>
      </w:r>
      <w:proofErr w:type="gramEnd"/>
      <w:r w:rsidRPr="0078235C">
        <w:rPr>
          <w:rFonts w:ascii="Times New Roman" w:hAnsi="Times New Roman" w:cs="Times New Roman"/>
          <w:sz w:val="24"/>
          <w:szCs w:val="24"/>
          <w:lang w:eastAsia="ar-SA"/>
        </w:rPr>
        <w:t xml:space="preserve"> положений Конкурсной документации с приложением содержания запроса без указания заявителя, от которого поступил запрос, одновременно с направлением заявителям размещаются на официальных сайтах. </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lastRenderedPageBreak/>
        <w:t>10.</w:t>
      </w:r>
      <w:proofErr w:type="gramStart"/>
      <w:r w:rsidRPr="0078235C">
        <w:rPr>
          <w:rFonts w:ascii="Times New Roman" w:hAnsi="Times New Roman" w:cs="Times New Roman"/>
          <w:sz w:val="24"/>
          <w:szCs w:val="24"/>
          <w:lang w:eastAsia="ar-SA"/>
        </w:rPr>
        <w:t>5.Конкурсная</w:t>
      </w:r>
      <w:proofErr w:type="gramEnd"/>
      <w:r w:rsidRPr="0078235C">
        <w:rPr>
          <w:rFonts w:ascii="Times New Roman" w:hAnsi="Times New Roman" w:cs="Times New Roman"/>
          <w:sz w:val="24"/>
          <w:szCs w:val="24"/>
          <w:lang w:eastAsia="ar-SA"/>
        </w:rPr>
        <w:t xml:space="preserve"> комиссия настоящим уведомляет, что разъяснения положений Конкурсной документации не должны и не будут изменять ее суть.</w:t>
      </w:r>
    </w:p>
    <w:p w:rsidR="0078235C" w:rsidRPr="0078235C" w:rsidRDefault="0078235C" w:rsidP="0078235C">
      <w:pPr>
        <w:suppressAutoHyphens/>
        <w:spacing w:after="0" w:line="240" w:lineRule="auto"/>
        <w:ind w:firstLine="709"/>
        <w:jc w:val="both"/>
        <w:rPr>
          <w:rFonts w:ascii="Times New Roman" w:hAnsi="Times New Roman" w:cs="Times New Roman"/>
          <w:sz w:val="24"/>
          <w:szCs w:val="24"/>
          <w:lang w:eastAsia="ar-SA"/>
        </w:rPr>
      </w:pPr>
    </w:p>
    <w:p w:rsidR="0078235C" w:rsidRPr="0078235C" w:rsidRDefault="0078235C" w:rsidP="0078235C">
      <w:pPr>
        <w:tabs>
          <w:tab w:val="left" w:pos="0"/>
        </w:tabs>
        <w:suppressAutoHyphens/>
        <w:spacing w:after="0" w:line="240" w:lineRule="auto"/>
        <w:ind w:firstLine="709"/>
        <w:jc w:val="center"/>
        <w:rPr>
          <w:rFonts w:ascii="Times New Roman" w:hAnsi="Times New Roman" w:cs="Times New Roman"/>
          <w:b/>
          <w:bCs/>
          <w:sz w:val="24"/>
          <w:szCs w:val="24"/>
          <w:lang w:eastAsia="ar-SA"/>
        </w:rPr>
      </w:pPr>
      <w:bookmarkStart w:id="12" w:name="sub_23112"/>
      <w:bookmarkEnd w:id="11"/>
      <w:r w:rsidRPr="0078235C">
        <w:rPr>
          <w:rFonts w:ascii="Times New Roman" w:hAnsi="Times New Roman" w:cs="Times New Roman"/>
          <w:b/>
          <w:bCs/>
          <w:sz w:val="24"/>
          <w:szCs w:val="24"/>
          <w:lang w:eastAsia="ar-SA"/>
        </w:rPr>
        <w:t xml:space="preserve">11. Способ обеспечения концессионером исполнения обязательств </w:t>
      </w:r>
    </w:p>
    <w:p w:rsidR="0078235C" w:rsidRPr="0078235C" w:rsidRDefault="0078235C" w:rsidP="0078235C">
      <w:pPr>
        <w:tabs>
          <w:tab w:val="left" w:pos="0"/>
        </w:tabs>
        <w:suppressAutoHyphens/>
        <w:spacing w:after="0" w:line="240" w:lineRule="auto"/>
        <w:ind w:firstLine="709"/>
        <w:jc w:val="center"/>
        <w:rPr>
          <w:rFonts w:ascii="Times New Roman" w:hAnsi="Times New Roman" w:cs="Times New Roman"/>
          <w:sz w:val="24"/>
          <w:szCs w:val="24"/>
          <w:lang w:eastAsia="ar-SA"/>
        </w:rPr>
      </w:pPr>
      <w:r w:rsidRPr="0078235C">
        <w:rPr>
          <w:rFonts w:ascii="Times New Roman" w:hAnsi="Times New Roman" w:cs="Times New Roman"/>
          <w:b/>
          <w:bCs/>
          <w:sz w:val="24"/>
          <w:szCs w:val="24"/>
          <w:lang w:eastAsia="ar-SA"/>
        </w:rPr>
        <w:t>по концессионному соглашению.</w:t>
      </w:r>
    </w:p>
    <w:p w:rsidR="0078235C" w:rsidRPr="0078235C" w:rsidRDefault="0078235C" w:rsidP="0078235C">
      <w:pPr>
        <w:tabs>
          <w:tab w:val="left" w:pos="0"/>
        </w:tabs>
        <w:spacing w:after="0" w:line="240" w:lineRule="auto"/>
        <w:ind w:firstLine="709"/>
        <w:contextualSpacing/>
        <w:jc w:val="both"/>
        <w:rPr>
          <w:rFonts w:ascii="Times New Roman" w:hAnsi="Times New Roman" w:cs="Times New Roman"/>
          <w:sz w:val="24"/>
          <w:szCs w:val="24"/>
          <w:lang w:eastAsia="ar-SA"/>
        </w:rPr>
      </w:pPr>
      <w:bookmarkStart w:id="13" w:name="sub_23113"/>
      <w:bookmarkEnd w:id="12"/>
      <w:r w:rsidRPr="0078235C">
        <w:rPr>
          <w:rFonts w:ascii="Times New Roman" w:hAnsi="Times New Roman" w:cs="Times New Roman"/>
          <w:sz w:val="24"/>
          <w:szCs w:val="24"/>
          <w:lang w:eastAsia="ar-SA"/>
        </w:rPr>
        <w:t>11.1.Способом обеспечения исполнения концессионером обязательств по концессионному соглашению является предоставление непередаваемой безотзывной банковской гарантии, соответствующей утвержденным Постановлением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требованиям к таким гарантиям.</w:t>
      </w:r>
    </w:p>
    <w:p w:rsidR="0078235C" w:rsidRPr="0078235C" w:rsidRDefault="0078235C" w:rsidP="0078235C">
      <w:pPr>
        <w:suppressAutoHyphens/>
        <w:spacing w:after="0" w:line="240" w:lineRule="auto"/>
        <w:ind w:firstLine="709"/>
        <w:jc w:val="both"/>
        <w:rPr>
          <w:rFonts w:ascii="Times New Roman" w:hAnsi="Times New Roman" w:cs="Times New Roman"/>
          <w:sz w:val="24"/>
          <w:szCs w:val="24"/>
          <w:lang w:eastAsia="ar-SA"/>
        </w:rPr>
      </w:pPr>
    </w:p>
    <w:p w:rsidR="0078235C" w:rsidRPr="0078235C" w:rsidRDefault="0078235C" w:rsidP="0078235C">
      <w:pPr>
        <w:suppressAutoHyphens/>
        <w:spacing w:after="0" w:line="240" w:lineRule="auto"/>
        <w:ind w:firstLine="709"/>
        <w:jc w:val="center"/>
        <w:rPr>
          <w:rFonts w:ascii="Times New Roman" w:hAnsi="Times New Roman" w:cs="Times New Roman"/>
          <w:b/>
          <w:bCs/>
          <w:sz w:val="24"/>
          <w:szCs w:val="24"/>
          <w:lang w:eastAsia="ar-SA"/>
        </w:rPr>
      </w:pPr>
      <w:r w:rsidRPr="0078235C">
        <w:rPr>
          <w:rFonts w:ascii="Times New Roman" w:hAnsi="Times New Roman" w:cs="Times New Roman"/>
          <w:b/>
          <w:bCs/>
          <w:sz w:val="24"/>
          <w:szCs w:val="24"/>
          <w:lang w:eastAsia="ar-SA"/>
        </w:rPr>
        <w:t xml:space="preserve">12. Размер задатка, вносимого в обеспечение исполнения обязательства по заключению концессионного соглашения, порядок и срок его внесения, </w:t>
      </w:r>
    </w:p>
    <w:p w:rsidR="0078235C" w:rsidRPr="0078235C" w:rsidRDefault="0078235C" w:rsidP="0078235C">
      <w:pPr>
        <w:suppressAutoHyphens/>
        <w:spacing w:after="0" w:line="240" w:lineRule="auto"/>
        <w:ind w:firstLine="709"/>
        <w:jc w:val="center"/>
        <w:rPr>
          <w:rFonts w:ascii="Times New Roman" w:hAnsi="Times New Roman" w:cs="Times New Roman"/>
          <w:sz w:val="24"/>
          <w:szCs w:val="24"/>
          <w:lang w:eastAsia="ar-SA"/>
        </w:rPr>
      </w:pPr>
      <w:proofErr w:type="gramStart"/>
      <w:r w:rsidRPr="0078235C">
        <w:rPr>
          <w:rFonts w:ascii="Times New Roman" w:hAnsi="Times New Roman" w:cs="Times New Roman"/>
          <w:b/>
          <w:bCs/>
          <w:sz w:val="24"/>
          <w:szCs w:val="24"/>
          <w:lang w:eastAsia="ar-SA"/>
        </w:rPr>
        <w:t>реквизиты счетов</w:t>
      </w:r>
      <w:proofErr w:type="gramEnd"/>
      <w:r w:rsidRPr="0078235C">
        <w:rPr>
          <w:rFonts w:ascii="Times New Roman" w:hAnsi="Times New Roman" w:cs="Times New Roman"/>
          <w:b/>
          <w:bCs/>
          <w:sz w:val="24"/>
          <w:szCs w:val="24"/>
          <w:lang w:eastAsia="ar-SA"/>
        </w:rPr>
        <w:t xml:space="preserve"> на которые вносится задаток. </w:t>
      </w:r>
    </w:p>
    <w:p w:rsidR="0078235C" w:rsidRPr="0078235C" w:rsidRDefault="0078235C" w:rsidP="0078235C">
      <w:pPr>
        <w:suppressAutoHyphens/>
        <w:spacing w:after="0" w:line="240" w:lineRule="auto"/>
        <w:ind w:firstLine="709"/>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12.1 Внесение задатка не предусмотрено. </w:t>
      </w:r>
    </w:p>
    <w:p w:rsidR="0078235C" w:rsidRPr="0078235C" w:rsidRDefault="0078235C" w:rsidP="0078235C">
      <w:pPr>
        <w:suppressAutoHyphens/>
        <w:spacing w:after="0" w:line="240" w:lineRule="auto"/>
        <w:ind w:firstLine="709"/>
        <w:jc w:val="both"/>
        <w:rPr>
          <w:rFonts w:ascii="Times New Roman" w:hAnsi="Times New Roman" w:cs="Times New Roman"/>
          <w:b/>
          <w:bCs/>
          <w:sz w:val="24"/>
          <w:szCs w:val="24"/>
          <w:lang w:eastAsia="ar-SA"/>
        </w:rPr>
      </w:pPr>
      <w:r w:rsidRPr="0078235C">
        <w:rPr>
          <w:rFonts w:ascii="Times New Roman" w:hAnsi="Times New Roman" w:cs="Times New Roman"/>
          <w:sz w:val="24"/>
          <w:szCs w:val="24"/>
          <w:lang w:eastAsia="ar-SA"/>
        </w:rPr>
        <w:t xml:space="preserve"> </w:t>
      </w:r>
    </w:p>
    <w:p w:rsidR="0078235C" w:rsidRPr="0078235C" w:rsidRDefault="0078235C" w:rsidP="0078235C">
      <w:pPr>
        <w:suppressAutoHyphens/>
        <w:spacing w:after="0" w:line="240" w:lineRule="auto"/>
        <w:ind w:firstLine="709"/>
        <w:jc w:val="center"/>
        <w:rPr>
          <w:rFonts w:ascii="Times New Roman" w:hAnsi="Times New Roman" w:cs="Times New Roman"/>
          <w:sz w:val="24"/>
          <w:szCs w:val="24"/>
          <w:lang w:eastAsia="ar-SA"/>
        </w:rPr>
      </w:pPr>
      <w:r w:rsidRPr="0078235C">
        <w:rPr>
          <w:rFonts w:ascii="Times New Roman" w:hAnsi="Times New Roman" w:cs="Times New Roman"/>
          <w:b/>
          <w:bCs/>
          <w:sz w:val="24"/>
          <w:szCs w:val="24"/>
          <w:lang w:eastAsia="ar-SA"/>
        </w:rPr>
        <w:t>13. Размер концессионной платы, форма, порядок и сроки ее внесения</w:t>
      </w:r>
    </w:p>
    <w:p w:rsidR="0078235C" w:rsidRPr="0078235C" w:rsidRDefault="0078235C" w:rsidP="0078235C">
      <w:pPr>
        <w:suppressAutoHyphens/>
        <w:spacing w:after="0" w:line="240" w:lineRule="auto"/>
        <w:ind w:firstLine="709"/>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13.1. Концессионная плата не предусмотрена.</w:t>
      </w:r>
    </w:p>
    <w:p w:rsidR="0078235C" w:rsidRPr="0078235C" w:rsidRDefault="0078235C" w:rsidP="0078235C">
      <w:pPr>
        <w:suppressAutoHyphens/>
        <w:spacing w:after="0" w:line="240" w:lineRule="auto"/>
        <w:ind w:firstLine="709"/>
        <w:jc w:val="center"/>
        <w:rPr>
          <w:rFonts w:ascii="Times New Roman" w:hAnsi="Times New Roman" w:cs="Times New Roman"/>
          <w:sz w:val="24"/>
          <w:szCs w:val="24"/>
          <w:lang w:eastAsia="ar-SA"/>
        </w:rPr>
      </w:pPr>
      <w:bookmarkStart w:id="14" w:name="sub_23114"/>
      <w:bookmarkEnd w:id="13"/>
    </w:p>
    <w:p w:rsidR="0078235C" w:rsidRPr="0078235C" w:rsidRDefault="0078235C" w:rsidP="0078235C">
      <w:pPr>
        <w:suppressAutoHyphens/>
        <w:spacing w:after="0" w:line="240" w:lineRule="auto"/>
        <w:ind w:firstLine="709"/>
        <w:jc w:val="center"/>
        <w:rPr>
          <w:rFonts w:ascii="Times New Roman" w:hAnsi="Times New Roman" w:cs="Times New Roman"/>
          <w:sz w:val="24"/>
          <w:szCs w:val="24"/>
          <w:lang w:eastAsia="ar-SA"/>
        </w:rPr>
      </w:pPr>
      <w:r w:rsidRPr="0078235C">
        <w:rPr>
          <w:rFonts w:ascii="Times New Roman" w:hAnsi="Times New Roman" w:cs="Times New Roman"/>
          <w:b/>
          <w:bCs/>
          <w:sz w:val="24"/>
          <w:szCs w:val="24"/>
          <w:lang w:eastAsia="ar-SA"/>
        </w:rPr>
        <w:t>14. Порядок, место и срок предоставления конкурсных предложений</w:t>
      </w:r>
    </w:p>
    <w:bookmarkEnd w:id="14"/>
    <w:p w:rsidR="0078235C" w:rsidRPr="0078235C" w:rsidRDefault="0078235C" w:rsidP="0078235C">
      <w:pPr>
        <w:widowControl w:val="0"/>
        <w:spacing w:after="0" w:line="240" w:lineRule="auto"/>
        <w:ind w:firstLine="709"/>
        <w:jc w:val="both"/>
        <w:rPr>
          <w:rFonts w:ascii="Times New Roman" w:hAnsi="Times New Roman" w:cs="Times New Roman"/>
          <w:b/>
          <w:sz w:val="24"/>
          <w:szCs w:val="24"/>
        </w:rPr>
      </w:pPr>
      <w:r w:rsidRPr="0078235C">
        <w:rPr>
          <w:rFonts w:ascii="Times New Roman" w:hAnsi="Times New Roman" w:cs="Times New Roman"/>
          <w:sz w:val="24"/>
          <w:szCs w:val="24"/>
        </w:rPr>
        <w:t>14.</w:t>
      </w:r>
      <w:proofErr w:type="gramStart"/>
      <w:r w:rsidRPr="0078235C">
        <w:rPr>
          <w:rFonts w:ascii="Times New Roman" w:hAnsi="Times New Roman" w:cs="Times New Roman"/>
          <w:sz w:val="24"/>
          <w:szCs w:val="24"/>
        </w:rPr>
        <w:t>1.Конкурсное</w:t>
      </w:r>
      <w:proofErr w:type="gramEnd"/>
      <w:r w:rsidRPr="0078235C">
        <w:rPr>
          <w:rFonts w:ascii="Times New Roman" w:hAnsi="Times New Roman" w:cs="Times New Roman"/>
          <w:sz w:val="24"/>
          <w:szCs w:val="24"/>
        </w:rPr>
        <w:t xml:space="preserve"> предложение должно быть оформлено участниками конкурса в соответствии с требованиями Конкурсной документации и представлено по адресу: 301277, Тульская область, Киреевский район, </w:t>
      </w:r>
      <w:proofErr w:type="spellStart"/>
      <w:r w:rsidRPr="0078235C">
        <w:rPr>
          <w:rFonts w:ascii="Times New Roman" w:hAnsi="Times New Roman" w:cs="Times New Roman"/>
          <w:sz w:val="24"/>
          <w:szCs w:val="24"/>
        </w:rPr>
        <w:t>п.Прогресс</w:t>
      </w:r>
      <w:proofErr w:type="spellEnd"/>
      <w:r w:rsidRPr="0078235C">
        <w:rPr>
          <w:rFonts w:ascii="Times New Roman" w:hAnsi="Times New Roman" w:cs="Times New Roman"/>
          <w:sz w:val="24"/>
          <w:szCs w:val="24"/>
        </w:rPr>
        <w:t xml:space="preserve">, </w:t>
      </w:r>
      <w:proofErr w:type="spellStart"/>
      <w:r w:rsidRPr="0078235C">
        <w:rPr>
          <w:rFonts w:ascii="Times New Roman" w:hAnsi="Times New Roman" w:cs="Times New Roman"/>
          <w:sz w:val="24"/>
          <w:szCs w:val="24"/>
        </w:rPr>
        <w:t>ул.Молодежная</w:t>
      </w:r>
      <w:proofErr w:type="spellEnd"/>
      <w:r w:rsidRPr="0078235C">
        <w:rPr>
          <w:rFonts w:ascii="Times New Roman" w:hAnsi="Times New Roman" w:cs="Times New Roman"/>
          <w:sz w:val="24"/>
          <w:szCs w:val="24"/>
        </w:rPr>
        <w:t xml:space="preserve">, д.12, в рабочие дни с 08 час. 00 мин. до 17 час. 00 мин., кроме перерыва на обед с 12 час. 00 мин. по 13 час. 00 мин., по местному времени, </w:t>
      </w:r>
      <w:r w:rsidR="00B129B6">
        <w:rPr>
          <w:rFonts w:ascii="Times New Roman" w:hAnsi="Times New Roman" w:cs="Times New Roman"/>
          <w:b/>
          <w:sz w:val="24"/>
          <w:szCs w:val="24"/>
        </w:rPr>
        <w:t>с 8.00 час. 16.09</w:t>
      </w:r>
      <w:r w:rsidR="00F96491">
        <w:rPr>
          <w:rFonts w:ascii="Times New Roman" w:hAnsi="Times New Roman" w:cs="Times New Roman"/>
          <w:b/>
          <w:sz w:val="24"/>
          <w:szCs w:val="24"/>
        </w:rPr>
        <w:t>.202</w:t>
      </w:r>
      <w:r w:rsidR="00B129B6">
        <w:rPr>
          <w:rFonts w:ascii="Times New Roman" w:hAnsi="Times New Roman" w:cs="Times New Roman"/>
          <w:b/>
          <w:sz w:val="24"/>
          <w:szCs w:val="24"/>
        </w:rPr>
        <w:t>4г. до 17.00 час. 09</w:t>
      </w:r>
      <w:r w:rsidR="00F96491">
        <w:rPr>
          <w:rFonts w:ascii="Times New Roman" w:hAnsi="Times New Roman" w:cs="Times New Roman"/>
          <w:b/>
          <w:sz w:val="24"/>
          <w:szCs w:val="24"/>
        </w:rPr>
        <w:t>.1</w:t>
      </w:r>
      <w:r w:rsidR="00B129B6">
        <w:rPr>
          <w:rFonts w:ascii="Times New Roman" w:hAnsi="Times New Roman" w:cs="Times New Roman"/>
          <w:b/>
          <w:sz w:val="24"/>
          <w:szCs w:val="24"/>
        </w:rPr>
        <w:t>2</w:t>
      </w:r>
      <w:r w:rsidRPr="0078235C">
        <w:rPr>
          <w:rFonts w:ascii="Times New Roman" w:hAnsi="Times New Roman" w:cs="Times New Roman"/>
          <w:b/>
          <w:sz w:val="24"/>
          <w:szCs w:val="24"/>
        </w:rPr>
        <w:t>.202</w:t>
      </w:r>
      <w:r w:rsidR="00B129B6">
        <w:rPr>
          <w:rFonts w:ascii="Times New Roman" w:hAnsi="Times New Roman" w:cs="Times New Roman"/>
          <w:b/>
          <w:sz w:val="24"/>
          <w:szCs w:val="24"/>
        </w:rPr>
        <w:t>4</w:t>
      </w:r>
      <w:r w:rsidRPr="0078235C">
        <w:rPr>
          <w:rFonts w:ascii="Times New Roman" w:hAnsi="Times New Roman" w:cs="Times New Roman"/>
          <w:b/>
          <w:sz w:val="24"/>
          <w:szCs w:val="24"/>
        </w:rPr>
        <w:t>г.</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14.</w:t>
      </w:r>
      <w:proofErr w:type="gramStart"/>
      <w:r w:rsidRPr="0078235C">
        <w:rPr>
          <w:rFonts w:ascii="Times New Roman" w:hAnsi="Times New Roman" w:cs="Times New Roman"/>
          <w:sz w:val="24"/>
          <w:szCs w:val="24"/>
        </w:rPr>
        <w:t>2.Конкурсное</w:t>
      </w:r>
      <w:proofErr w:type="gramEnd"/>
      <w:r w:rsidRPr="0078235C">
        <w:rPr>
          <w:rFonts w:ascii="Times New Roman" w:hAnsi="Times New Roman" w:cs="Times New Roman"/>
          <w:sz w:val="24"/>
          <w:szCs w:val="24"/>
        </w:rPr>
        <w:t xml:space="preserve">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14.</w:t>
      </w:r>
      <w:proofErr w:type="gramStart"/>
      <w:r w:rsidRPr="0078235C">
        <w:rPr>
          <w:rFonts w:ascii="Times New Roman" w:hAnsi="Times New Roman" w:cs="Times New Roman"/>
          <w:sz w:val="24"/>
          <w:szCs w:val="24"/>
        </w:rPr>
        <w:t>3.Все</w:t>
      </w:r>
      <w:proofErr w:type="gramEnd"/>
      <w:r w:rsidRPr="0078235C">
        <w:rPr>
          <w:rFonts w:ascii="Times New Roman" w:hAnsi="Times New Roman" w:cs="Times New Roman"/>
          <w:sz w:val="24"/>
          <w:szCs w:val="24"/>
        </w:rPr>
        <w:t xml:space="preserve"> страницы оригинала конкурсного предложения должны быть четко помечены надписью «ОРИГИНАЛ». Все страницы копии конкурсного предложения должны быть помечены надписью «КОПИЯ». При этом копия конкурсного предложения должна соответствовать оригиналу конкурсного предложения по содержанию и составу документов и материалов. В случае расхождений между оригиналом и копией преимущественную силу имеет оригинал конкурсного предложения.</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14.</w:t>
      </w:r>
      <w:proofErr w:type="gramStart"/>
      <w:r w:rsidRPr="0078235C">
        <w:rPr>
          <w:rFonts w:ascii="Times New Roman" w:hAnsi="Times New Roman" w:cs="Times New Roman"/>
          <w:sz w:val="24"/>
          <w:szCs w:val="24"/>
        </w:rPr>
        <w:t>4.Документы</w:t>
      </w:r>
      <w:proofErr w:type="gramEnd"/>
      <w:r w:rsidRPr="0078235C">
        <w:rPr>
          <w:rFonts w:ascii="Times New Roman" w:hAnsi="Times New Roman" w:cs="Times New Roman"/>
          <w:sz w:val="24"/>
          <w:szCs w:val="24"/>
        </w:rPr>
        <w:t xml:space="preserve"> представляются в прошитом, скрепленном печатью (при ее наличии) и подписью участника конкурса или его полномочного представителя виде с указанием на обороте последней страницы конкурсного предложения количества страниц. </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14.</w:t>
      </w:r>
      <w:proofErr w:type="gramStart"/>
      <w:r w:rsidRPr="0078235C">
        <w:rPr>
          <w:rFonts w:ascii="Times New Roman" w:hAnsi="Times New Roman" w:cs="Times New Roman"/>
          <w:sz w:val="24"/>
          <w:szCs w:val="24"/>
        </w:rPr>
        <w:t>5.Опись</w:t>
      </w:r>
      <w:proofErr w:type="gramEnd"/>
      <w:r w:rsidRPr="0078235C">
        <w:rPr>
          <w:rFonts w:ascii="Times New Roman" w:hAnsi="Times New Roman" w:cs="Times New Roman"/>
          <w:sz w:val="24"/>
          <w:szCs w:val="24"/>
        </w:rPr>
        <w:t xml:space="preserve"> документов и материалов конкурсного предложения не брошюруется с материалами и документами конкурсного предложения. Опись документов и материалов конкурсного предложения также представляется в количестве двух экземпляров (оригинал и копия).</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14.</w:t>
      </w:r>
      <w:proofErr w:type="gramStart"/>
      <w:r w:rsidRPr="0078235C">
        <w:rPr>
          <w:rFonts w:ascii="Times New Roman" w:hAnsi="Times New Roman" w:cs="Times New Roman"/>
          <w:sz w:val="24"/>
          <w:szCs w:val="24"/>
        </w:rPr>
        <w:t>6.Конкурсное</w:t>
      </w:r>
      <w:proofErr w:type="gramEnd"/>
      <w:r w:rsidRPr="0078235C">
        <w:rPr>
          <w:rFonts w:ascii="Times New Roman" w:hAnsi="Times New Roman" w:cs="Times New Roman"/>
          <w:sz w:val="24"/>
          <w:szCs w:val="24"/>
        </w:rPr>
        <w:t xml:space="preserve"> предложение, представленное с нарушением требований, установленных Конкурсной документацией, не рассматривается конкурсной комиссией и по решению конкурсной комиссии признается несоответствующим требованиям Конкурсной документации. </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14.</w:t>
      </w:r>
      <w:proofErr w:type="gramStart"/>
      <w:r w:rsidRPr="0078235C">
        <w:rPr>
          <w:rFonts w:ascii="Times New Roman" w:hAnsi="Times New Roman" w:cs="Times New Roman"/>
          <w:sz w:val="24"/>
          <w:szCs w:val="24"/>
        </w:rPr>
        <w:t>7.На</w:t>
      </w:r>
      <w:proofErr w:type="gramEnd"/>
      <w:r w:rsidRPr="0078235C">
        <w:rPr>
          <w:rFonts w:ascii="Times New Roman" w:hAnsi="Times New Roman" w:cs="Times New Roman"/>
          <w:sz w:val="24"/>
          <w:szCs w:val="24"/>
        </w:rPr>
        <w:t xml:space="preserve"> конверте с конкурсным предложением должно быть указано: </w:t>
      </w:r>
      <w:r w:rsidRPr="0078235C">
        <w:rPr>
          <w:rFonts w:ascii="Times New Roman" w:hAnsi="Times New Roman" w:cs="Times New Roman"/>
          <w:sz w:val="24"/>
          <w:szCs w:val="24"/>
        </w:rPr>
        <w:lastRenderedPageBreak/>
        <w:t>«КОНКУРСНОЕ ПРЕДЛОЖЕНИЕ ПО КОНКУРСУ НА ПРАВО ЗАКЛЮЧЕНИЯ КОНЦЕССИОННОГО СОГЛАШЕНИЯ В ОТНОШЕНИИ ОБЪЕКТОВ ВОДОСНАБЖЕНИЯ, НАХОДЯЩИХСЯ В МУНИЦИПАЛЬНОЙ СОБСТВЕННОСТИ МУНИЦИПАЛЬНОГО ОБРАЗОВАНИЯ БОГУЧАРОВСКОЕ КИРЕЕВСКОГО РАЙОНА». Кроме того, на конверте с конкурсным предложением указывается наименование и местонахождение (почтовый адрес) или фамилия, имя, отчество и место жительства (для индивидуальных предпринимателей) участника конкурса, представляющего конкурсное предложение.</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14.</w:t>
      </w:r>
      <w:proofErr w:type="gramStart"/>
      <w:r w:rsidRPr="0078235C">
        <w:rPr>
          <w:rFonts w:ascii="Times New Roman" w:hAnsi="Times New Roman" w:cs="Times New Roman"/>
          <w:sz w:val="24"/>
          <w:szCs w:val="24"/>
        </w:rPr>
        <w:t>8.Конверт</w:t>
      </w:r>
      <w:proofErr w:type="gramEnd"/>
      <w:r w:rsidRPr="0078235C">
        <w:rPr>
          <w:rFonts w:ascii="Times New Roman" w:hAnsi="Times New Roman" w:cs="Times New Roman"/>
          <w:sz w:val="24"/>
          <w:szCs w:val="24"/>
        </w:rPr>
        <w:t xml:space="preserve"> на местах склейки должен быть подписан участником конкурса или его уполномоченным лицом и скреплен печатью (при ее наличии).</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14.</w:t>
      </w:r>
      <w:proofErr w:type="gramStart"/>
      <w:r w:rsidRPr="0078235C">
        <w:rPr>
          <w:rFonts w:ascii="Times New Roman" w:hAnsi="Times New Roman" w:cs="Times New Roman"/>
          <w:sz w:val="24"/>
          <w:szCs w:val="24"/>
        </w:rPr>
        <w:t>9.При</w:t>
      </w:r>
      <w:proofErr w:type="gramEnd"/>
      <w:r w:rsidRPr="0078235C">
        <w:rPr>
          <w:rFonts w:ascii="Times New Roman" w:hAnsi="Times New Roman" w:cs="Times New Roman"/>
          <w:sz w:val="24"/>
          <w:szCs w:val="24"/>
        </w:rPr>
        <w:t xml:space="preserve"> поступлении конвертов с конкурсными предложениями без указанных в настоящем пункте пометок на конвертах они не считаются конкурсными предложениями и не подлежат рассмотрению конкурсной комиссией.</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14.</w:t>
      </w:r>
      <w:proofErr w:type="gramStart"/>
      <w:r w:rsidRPr="0078235C">
        <w:rPr>
          <w:rFonts w:ascii="Times New Roman" w:hAnsi="Times New Roman" w:cs="Times New Roman"/>
          <w:sz w:val="24"/>
          <w:szCs w:val="24"/>
        </w:rPr>
        <w:t>10.Представление</w:t>
      </w:r>
      <w:proofErr w:type="gramEnd"/>
      <w:r w:rsidRPr="0078235C">
        <w:rPr>
          <w:rFonts w:ascii="Times New Roman" w:hAnsi="Times New Roman" w:cs="Times New Roman"/>
          <w:sz w:val="24"/>
          <w:szCs w:val="24"/>
        </w:rPr>
        <w:t xml:space="preserve"> конкурсного предложения осуществляется участником конкурса путем подачи в конкурсную комиссию запечатанного конверта, содержащего оригинал и копию конкурсного предложения и 2 (два) экземпляра (оригинал и копия) описи документов и материалов в составе конкурсного предложения. </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14.</w:t>
      </w:r>
      <w:proofErr w:type="gramStart"/>
      <w:r w:rsidRPr="0078235C">
        <w:rPr>
          <w:rFonts w:ascii="Times New Roman" w:hAnsi="Times New Roman" w:cs="Times New Roman"/>
          <w:sz w:val="24"/>
          <w:szCs w:val="24"/>
        </w:rPr>
        <w:t>11.Представленное</w:t>
      </w:r>
      <w:proofErr w:type="gramEnd"/>
      <w:r w:rsidRPr="0078235C">
        <w:rPr>
          <w:rFonts w:ascii="Times New Roman" w:hAnsi="Times New Roman" w:cs="Times New Roman"/>
          <w:sz w:val="24"/>
          <w:szCs w:val="24"/>
        </w:rPr>
        <w:t xml:space="preserve">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14.</w:t>
      </w:r>
      <w:proofErr w:type="gramStart"/>
      <w:r w:rsidRPr="0078235C">
        <w:rPr>
          <w:rFonts w:ascii="Times New Roman" w:hAnsi="Times New Roman" w:cs="Times New Roman"/>
          <w:sz w:val="24"/>
          <w:szCs w:val="24"/>
        </w:rPr>
        <w:t>12.Участник</w:t>
      </w:r>
      <w:proofErr w:type="gramEnd"/>
      <w:r w:rsidRPr="0078235C">
        <w:rPr>
          <w:rFonts w:ascii="Times New Roman" w:hAnsi="Times New Roman" w:cs="Times New Roman"/>
          <w:sz w:val="24"/>
          <w:szCs w:val="24"/>
        </w:rPr>
        <w:t xml:space="preserve">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 </w:t>
      </w:r>
      <w:proofErr w:type="gramStart"/>
      <w:r w:rsidRPr="0078235C">
        <w:rPr>
          <w:rFonts w:ascii="Times New Roman" w:hAnsi="Times New Roman" w:cs="Times New Roman"/>
          <w:sz w:val="24"/>
          <w:szCs w:val="24"/>
        </w:rPr>
        <w:t>После истечения</w:t>
      </w:r>
      <w:proofErr w:type="gramEnd"/>
      <w:r w:rsidRPr="0078235C">
        <w:rPr>
          <w:rFonts w:ascii="Times New Roman" w:hAnsi="Times New Roman" w:cs="Times New Roman"/>
          <w:sz w:val="24"/>
          <w:szCs w:val="24"/>
        </w:rPr>
        <w:t xml:space="preserve"> установленного в настоящем разделе срока конкурсные предложения не принимаются.</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14.</w:t>
      </w:r>
      <w:proofErr w:type="gramStart"/>
      <w:r w:rsidRPr="0078235C">
        <w:rPr>
          <w:rFonts w:ascii="Times New Roman" w:hAnsi="Times New Roman" w:cs="Times New Roman"/>
          <w:sz w:val="24"/>
          <w:szCs w:val="24"/>
        </w:rPr>
        <w:t>13.Конверт</w:t>
      </w:r>
      <w:proofErr w:type="gramEnd"/>
      <w:r w:rsidRPr="0078235C">
        <w:rPr>
          <w:rFonts w:ascii="Times New Roman" w:hAnsi="Times New Roman" w:cs="Times New Roman"/>
          <w:sz w:val="24"/>
          <w:szCs w:val="24"/>
        </w:rPr>
        <w:t xml:space="preserve">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14.14.В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на конверте.</w:t>
      </w:r>
    </w:p>
    <w:p w:rsidR="0078235C" w:rsidRPr="0078235C" w:rsidRDefault="0078235C" w:rsidP="0078235C">
      <w:pPr>
        <w:suppressAutoHyphens/>
        <w:spacing w:after="0" w:line="240" w:lineRule="auto"/>
        <w:ind w:firstLine="709"/>
        <w:jc w:val="center"/>
        <w:rPr>
          <w:rFonts w:ascii="Times New Roman" w:hAnsi="Times New Roman" w:cs="Times New Roman"/>
          <w:b/>
          <w:bCs/>
          <w:sz w:val="24"/>
          <w:szCs w:val="24"/>
          <w:lang w:eastAsia="ar-SA"/>
        </w:rPr>
      </w:pPr>
    </w:p>
    <w:p w:rsidR="0078235C" w:rsidRPr="0078235C" w:rsidRDefault="0078235C" w:rsidP="0078235C">
      <w:pPr>
        <w:suppressAutoHyphens/>
        <w:spacing w:after="0" w:line="240" w:lineRule="auto"/>
        <w:ind w:firstLine="709"/>
        <w:jc w:val="center"/>
        <w:rPr>
          <w:rFonts w:ascii="Times New Roman" w:hAnsi="Times New Roman" w:cs="Times New Roman"/>
          <w:b/>
          <w:bCs/>
          <w:sz w:val="24"/>
          <w:szCs w:val="24"/>
          <w:lang w:eastAsia="ar-SA"/>
        </w:rPr>
      </w:pPr>
      <w:bookmarkStart w:id="15" w:name="sub_23116"/>
      <w:r w:rsidRPr="0078235C">
        <w:rPr>
          <w:rFonts w:ascii="Times New Roman" w:hAnsi="Times New Roman" w:cs="Times New Roman"/>
          <w:b/>
          <w:bCs/>
          <w:sz w:val="24"/>
          <w:szCs w:val="24"/>
          <w:lang w:eastAsia="ar-SA"/>
        </w:rPr>
        <w:t>15. Порядок и срок изменения и (или) отзыва заявок на участие в конкурсе</w:t>
      </w:r>
    </w:p>
    <w:p w:rsidR="0078235C" w:rsidRPr="0078235C" w:rsidRDefault="0078235C" w:rsidP="0078235C">
      <w:pPr>
        <w:suppressAutoHyphens/>
        <w:spacing w:after="0" w:line="240" w:lineRule="auto"/>
        <w:ind w:firstLine="709"/>
        <w:jc w:val="center"/>
        <w:rPr>
          <w:rFonts w:ascii="Times New Roman" w:hAnsi="Times New Roman" w:cs="Times New Roman"/>
          <w:b/>
          <w:bCs/>
          <w:sz w:val="24"/>
          <w:szCs w:val="24"/>
          <w:lang w:eastAsia="ar-SA"/>
        </w:rPr>
      </w:pPr>
      <w:r w:rsidRPr="0078235C">
        <w:rPr>
          <w:rFonts w:ascii="Times New Roman" w:hAnsi="Times New Roman" w:cs="Times New Roman"/>
          <w:b/>
          <w:bCs/>
          <w:sz w:val="24"/>
          <w:szCs w:val="24"/>
          <w:lang w:eastAsia="ar-SA"/>
        </w:rPr>
        <w:t xml:space="preserve"> и конкурсных предложений</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15.</w:t>
      </w:r>
      <w:proofErr w:type="gramStart"/>
      <w:r w:rsidRPr="0078235C">
        <w:rPr>
          <w:rFonts w:ascii="Times New Roman" w:hAnsi="Times New Roman" w:cs="Times New Roman"/>
          <w:sz w:val="24"/>
          <w:szCs w:val="24"/>
        </w:rPr>
        <w:t>1.Заявитель</w:t>
      </w:r>
      <w:proofErr w:type="gramEnd"/>
      <w:r w:rsidRPr="0078235C">
        <w:rPr>
          <w:rFonts w:ascii="Times New Roman" w:hAnsi="Times New Roman" w:cs="Times New Roman"/>
          <w:sz w:val="24"/>
          <w:szCs w:val="24"/>
        </w:rPr>
        <w:t xml:space="preserve"> вправе изменить или отозвать свою заявку в любое время до истечения срока представления в конкурсную комиссию заявок. Изменение заявки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15.</w:t>
      </w:r>
      <w:proofErr w:type="gramStart"/>
      <w:r w:rsidRPr="0078235C">
        <w:rPr>
          <w:rFonts w:ascii="Times New Roman" w:hAnsi="Times New Roman" w:cs="Times New Roman"/>
          <w:sz w:val="24"/>
          <w:szCs w:val="24"/>
        </w:rPr>
        <w:t>2.Изменение</w:t>
      </w:r>
      <w:proofErr w:type="gramEnd"/>
      <w:r w:rsidRPr="0078235C">
        <w:rPr>
          <w:rFonts w:ascii="Times New Roman" w:hAnsi="Times New Roman" w:cs="Times New Roman"/>
          <w:sz w:val="24"/>
          <w:szCs w:val="24"/>
        </w:rPr>
        <w:t xml:space="preserve"> в заявку должно быть подготовлено, запечатано, маркировано и доставлено в соответствии с требованиями раздела 7 Конкурсной документации. Конверты дополнительно маркируются словом «ИЗМЕНЕНИЕ ЗАЯВКИ НА УЧАСТИЕ В КОНКУРСЕ НА ПРАВО ЗАКЛЮЧЕНИЯ КОНЦЕССИОННОГО СОГЛАШЕНИЯ В ОТНОШЕНИИ ОБЪЕКТОВ ВОДОСНАБЖЕНИЯ, НАХОДЯЩИХСЯ В МУНИЦИПАЛЬНОЙ СОБСТВЕННОСТИ МУНИЦИПАЛЬНОГО ОБРАЗОВАНИЯ БОГУЧАРОВСКОЕ КИРЕЕВСКОГО РАЙОНА».</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lastRenderedPageBreak/>
        <w:t>15.</w:t>
      </w:r>
      <w:proofErr w:type="gramStart"/>
      <w:r w:rsidRPr="0078235C">
        <w:rPr>
          <w:rFonts w:ascii="Times New Roman" w:hAnsi="Times New Roman" w:cs="Times New Roman"/>
          <w:sz w:val="24"/>
          <w:szCs w:val="24"/>
        </w:rPr>
        <w:t>3.Регистрация</w:t>
      </w:r>
      <w:proofErr w:type="gramEnd"/>
      <w:r w:rsidRPr="0078235C">
        <w:rPr>
          <w:rFonts w:ascii="Times New Roman" w:hAnsi="Times New Roman" w:cs="Times New Roman"/>
          <w:sz w:val="24"/>
          <w:szCs w:val="24"/>
        </w:rPr>
        <w:t xml:space="preserve"> изменений и уведомлений об отзыве заявки производится в том же порядке, что и регистрация заявки в соответствии с требованиями Конкурсной документации.</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15.</w:t>
      </w:r>
      <w:proofErr w:type="gramStart"/>
      <w:r w:rsidRPr="0078235C">
        <w:rPr>
          <w:rFonts w:ascii="Times New Roman" w:hAnsi="Times New Roman" w:cs="Times New Roman"/>
          <w:sz w:val="24"/>
          <w:szCs w:val="24"/>
        </w:rPr>
        <w:t>4.Участник</w:t>
      </w:r>
      <w:proofErr w:type="gramEnd"/>
      <w:r w:rsidRPr="0078235C">
        <w:rPr>
          <w:rFonts w:ascii="Times New Roman" w:hAnsi="Times New Roman" w:cs="Times New Roman"/>
          <w:sz w:val="24"/>
          <w:szCs w:val="24"/>
        </w:rPr>
        <w:t xml:space="preserve">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15.</w:t>
      </w:r>
      <w:proofErr w:type="gramStart"/>
      <w:r w:rsidRPr="0078235C">
        <w:rPr>
          <w:rFonts w:ascii="Times New Roman" w:hAnsi="Times New Roman" w:cs="Times New Roman"/>
          <w:sz w:val="24"/>
          <w:szCs w:val="24"/>
        </w:rPr>
        <w:t>5.Изменение</w:t>
      </w:r>
      <w:proofErr w:type="gramEnd"/>
      <w:r w:rsidRPr="0078235C">
        <w:rPr>
          <w:rFonts w:ascii="Times New Roman" w:hAnsi="Times New Roman" w:cs="Times New Roman"/>
          <w:sz w:val="24"/>
          <w:szCs w:val="24"/>
        </w:rPr>
        <w:t xml:space="preserve"> конкурсного предложения должно быть составлено, оформлено, запечатано, маркировано и представлено в соответствии с разделом 14 Конкурсной документации. </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15.</w:t>
      </w:r>
      <w:proofErr w:type="gramStart"/>
      <w:r w:rsidRPr="0078235C">
        <w:rPr>
          <w:rFonts w:ascii="Times New Roman" w:hAnsi="Times New Roman" w:cs="Times New Roman"/>
          <w:sz w:val="24"/>
          <w:szCs w:val="24"/>
        </w:rPr>
        <w:t>6.Конверты</w:t>
      </w:r>
      <w:proofErr w:type="gramEnd"/>
      <w:r w:rsidRPr="0078235C">
        <w:rPr>
          <w:rFonts w:ascii="Times New Roman" w:hAnsi="Times New Roman" w:cs="Times New Roman"/>
          <w:sz w:val="24"/>
          <w:szCs w:val="24"/>
        </w:rPr>
        <w:t xml:space="preserve"> с изменениями конкурсных предложений маркируются «ИЗМЕНЕНИЕ КОНКУРСНОГО ПРЕДЛОЖЕНИЯ НА УЧАСТИЕ В КОНКУРСЕ НА ПРАВО ЗАКЛЮЧЕНИЯ КОНЦЕССИОННОГО СОГЛАШЕНИЯ В ОТНОШЕНИИ ОБЪЕКТОВ ВОДОСНАБЖЕНИЯ, НАХОДЯЩИХСЯ В МУНИЦИПАЛЬНОЙ СОБСТВЕННОСТИ МУНИЦИПАЛЬНОГО ОБРАЗОВАНИЯ БОГУЧАРОВСКОЕ КИРЕЕВСКОГО РАЙОНА». На конвертах с изменениями также указывается наименование и местонахождение (почтовый адрес) или фамилия, имя, отчество и место жительства (для индивидуальных предпринимателей) участника конкурса, направившего изменение конкурсного предложения.</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15.7.В случае, если изменение конкурсного предложения влечет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предложения новые документы и материалы (документы и материалы в новой редакции) и перечень документов и материалов, ранее предоставленных участником конкурса, но не подлежащих рассмотрению конкурсной комиссией в связи с их изменением и утратой их актуальности.</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15.</w:t>
      </w:r>
      <w:proofErr w:type="gramStart"/>
      <w:r w:rsidRPr="0078235C">
        <w:rPr>
          <w:rFonts w:ascii="Times New Roman" w:hAnsi="Times New Roman" w:cs="Times New Roman"/>
          <w:sz w:val="24"/>
          <w:szCs w:val="24"/>
        </w:rPr>
        <w:t>8.Регистрация</w:t>
      </w:r>
      <w:proofErr w:type="gramEnd"/>
      <w:r w:rsidRPr="0078235C">
        <w:rPr>
          <w:rFonts w:ascii="Times New Roman" w:hAnsi="Times New Roman" w:cs="Times New Roman"/>
          <w:sz w:val="24"/>
          <w:szCs w:val="24"/>
        </w:rPr>
        <w:t xml:space="preserve"> изменений конкурсного предложения и уведомления об отзыве конкурсного предложения производится в том же порядке, что и регистрация конкурсного предложения в соответствии с Конкурсной документацией.</w:t>
      </w:r>
    </w:p>
    <w:p w:rsidR="0078235C" w:rsidRPr="0078235C" w:rsidRDefault="0078235C" w:rsidP="0078235C">
      <w:pPr>
        <w:suppressAutoHyphens/>
        <w:spacing w:after="0" w:line="240" w:lineRule="auto"/>
        <w:ind w:firstLine="709"/>
        <w:rPr>
          <w:rFonts w:ascii="Times New Roman" w:hAnsi="Times New Roman" w:cs="Times New Roman"/>
          <w:sz w:val="24"/>
          <w:szCs w:val="24"/>
          <w:lang w:eastAsia="ar-SA"/>
        </w:rPr>
      </w:pPr>
    </w:p>
    <w:p w:rsidR="0078235C" w:rsidRPr="0078235C" w:rsidRDefault="0078235C" w:rsidP="0078235C">
      <w:pPr>
        <w:suppressAutoHyphens/>
        <w:spacing w:after="0" w:line="240" w:lineRule="auto"/>
        <w:ind w:firstLine="709"/>
        <w:jc w:val="center"/>
        <w:rPr>
          <w:rFonts w:ascii="Times New Roman" w:hAnsi="Times New Roman" w:cs="Times New Roman"/>
          <w:b/>
          <w:bCs/>
          <w:sz w:val="24"/>
          <w:szCs w:val="24"/>
          <w:lang w:eastAsia="ar-SA"/>
        </w:rPr>
      </w:pPr>
      <w:r w:rsidRPr="0078235C">
        <w:rPr>
          <w:rFonts w:ascii="Times New Roman" w:hAnsi="Times New Roman" w:cs="Times New Roman"/>
          <w:b/>
          <w:bCs/>
          <w:sz w:val="24"/>
          <w:szCs w:val="24"/>
          <w:lang w:eastAsia="ar-SA"/>
        </w:rPr>
        <w:t xml:space="preserve">16. Порядок, место, дата и время вскрытия конвертов </w:t>
      </w:r>
    </w:p>
    <w:p w:rsidR="0078235C" w:rsidRPr="0078235C" w:rsidRDefault="0078235C" w:rsidP="0078235C">
      <w:pPr>
        <w:suppressAutoHyphens/>
        <w:spacing w:after="0" w:line="240" w:lineRule="auto"/>
        <w:ind w:firstLine="709"/>
        <w:jc w:val="center"/>
        <w:rPr>
          <w:rFonts w:ascii="Times New Roman" w:hAnsi="Times New Roman" w:cs="Times New Roman"/>
          <w:b/>
          <w:bCs/>
          <w:sz w:val="24"/>
          <w:szCs w:val="24"/>
          <w:lang w:eastAsia="ar-SA"/>
        </w:rPr>
      </w:pPr>
      <w:r w:rsidRPr="0078235C">
        <w:rPr>
          <w:rFonts w:ascii="Times New Roman" w:hAnsi="Times New Roman" w:cs="Times New Roman"/>
          <w:b/>
          <w:bCs/>
          <w:sz w:val="24"/>
          <w:szCs w:val="24"/>
          <w:lang w:eastAsia="ar-SA"/>
        </w:rPr>
        <w:t xml:space="preserve"> с заявками на участие в конкурсе</w:t>
      </w:r>
    </w:p>
    <w:p w:rsidR="0078235C" w:rsidRPr="0078235C" w:rsidRDefault="0078235C" w:rsidP="0078235C">
      <w:pPr>
        <w:suppressAutoHyphens/>
        <w:spacing w:after="0" w:line="240" w:lineRule="auto"/>
        <w:ind w:firstLine="709"/>
        <w:jc w:val="both"/>
        <w:rPr>
          <w:rFonts w:ascii="Times New Roman" w:hAnsi="Times New Roman" w:cs="Times New Roman"/>
          <w:b/>
          <w:bCs/>
          <w:sz w:val="24"/>
          <w:szCs w:val="24"/>
          <w:lang w:eastAsia="ar-SA"/>
        </w:rPr>
      </w:pPr>
      <w:r w:rsidRPr="0078235C">
        <w:rPr>
          <w:rFonts w:ascii="Times New Roman" w:hAnsi="Times New Roman" w:cs="Times New Roman"/>
          <w:sz w:val="24"/>
          <w:szCs w:val="24"/>
        </w:rPr>
        <w:t>16.</w:t>
      </w:r>
      <w:proofErr w:type="gramStart"/>
      <w:r w:rsidRPr="0078235C">
        <w:rPr>
          <w:rFonts w:ascii="Times New Roman" w:hAnsi="Times New Roman" w:cs="Times New Roman"/>
          <w:sz w:val="24"/>
          <w:szCs w:val="24"/>
        </w:rPr>
        <w:t>1.Конверты</w:t>
      </w:r>
      <w:proofErr w:type="gramEnd"/>
      <w:r w:rsidRPr="0078235C">
        <w:rPr>
          <w:rFonts w:ascii="Times New Roman" w:hAnsi="Times New Roman" w:cs="Times New Roman"/>
          <w:sz w:val="24"/>
          <w:szCs w:val="24"/>
        </w:rPr>
        <w:t xml:space="preserve"> с заявками вскрываются на заседании конкурсной комиссии по адресу: 301277, Тульская область, Киреевский район, </w:t>
      </w:r>
      <w:proofErr w:type="spellStart"/>
      <w:r w:rsidRPr="0078235C">
        <w:rPr>
          <w:rFonts w:ascii="Times New Roman" w:hAnsi="Times New Roman" w:cs="Times New Roman"/>
          <w:sz w:val="24"/>
          <w:szCs w:val="24"/>
        </w:rPr>
        <w:t>п.Прогресс</w:t>
      </w:r>
      <w:proofErr w:type="spellEnd"/>
      <w:r w:rsidRPr="0078235C">
        <w:rPr>
          <w:rFonts w:ascii="Times New Roman" w:hAnsi="Times New Roman" w:cs="Times New Roman"/>
          <w:sz w:val="24"/>
          <w:szCs w:val="24"/>
        </w:rPr>
        <w:t xml:space="preserve">, </w:t>
      </w:r>
      <w:proofErr w:type="spellStart"/>
      <w:r w:rsidRPr="0078235C">
        <w:rPr>
          <w:rFonts w:ascii="Times New Roman" w:hAnsi="Times New Roman" w:cs="Times New Roman"/>
          <w:sz w:val="24"/>
          <w:szCs w:val="24"/>
        </w:rPr>
        <w:t>ул.Молодежная</w:t>
      </w:r>
      <w:proofErr w:type="spellEnd"/>
      <w:r w:rsidRPr="0078235C">
        <w:rPr>
          <w:rFonts w:ascii="Times New Roman" w:hAnsi="Times New Roman" w:cs="Times New Roman"/>
          <w:sz w:val="24"/>
          <w:szCs w:val="24"/>
        </w:rPr>
        <w:t xml:space="preserve">, д.12, </w:t>
      </w:r>
      <w:r w:rsidRPr="0078235C">
        <w:rPr>
          <w:rFonts w:ascii="Times New Roman" w:hAnsi="Times New Roman" w:cs="Times New Roman"/>
          <w:b/>
          <w:sz w:val="24"/>
          <w:szCs w:val="24"/>
        </w:rPr>
        <w:t>в 11 час. 00 мин. по местному времени</w:t>
      </w:r>
      <w:r w:rsidR="00117CEF">
        <w:rPr>
          <w:rFonts w:ascii="Times New Roman" w:hAnsi="Times New Roman" w:cs="Times New Roman"/>
          <w:b/>
          <w:sz w:val="24"/>
          <w:szCs w:val="24"/>
        </w:rPr>
        <w:t xml:space="preserve"> 11</w:t>
      </w:r>
      <w:r w:rsidRPr="0078235C">
        <w:rPr>
          <w:rFonts w:ascii="Times New Roman" w:hAnsi="Times New Roman" w:cs="Times New Roman"/>
          <w:b/>
          <w:sz w:val="24"/>
          <w:szCs w:val="24"/>
        </w:rPr>
        <w:t>.0</w:t>
      </w:r>
      <w:r w:rsidR="00117CEF">
        <w:rPr>
          <w:rFonts w:ascii="Times New Roman" w:hAnsi="Times New Roman" w:cs="Times New Roman"/>
          <w:b/>
          <w:sz w:val="24"/>
          <w:szCs w:val="24"/>
        </w:rPr>
        <w:t>9</w:t>
      </w:r>
      <w:r w:rsidRPr="0078235C">
        <w:rPr>
          <w:rFonts w:ascii="Times New Roman" w:hAnsi="Times New Roman" w:cs="Times New Roman"/>
          <w:b/>
          <w:sz w:val="24"/>
          <w:szCs w:val="24"/>
        </w:rPr>
        <w:t>.202</w:t>
      </w:r>
      <w:r w:rsidR="00117CEF">
        <w:rPr>
          <w:rFonts w:ascii="Times New Roman" w:hAnsi="Times New Roman" w:cs="Times New Roman"/>
          <w:b/>
          <w:sz w:val="24"/>
          <w:szCs w:val="24"/>
        </w:rPr>
        <w:t>4</w:t>
      </w:r>
      <w:r w:rsidRPr="0078235C">
        <w:rPr>
          <w:rFonts w:ascii="Times New Roman" w:hAnsi="Times New Roman" w:cs="Times New Roman"/>
          <w:b/>
          <w:sz w:val="24"/>
          <w:szCs w:val="24"/>
        </w:rPr>
        <w:t xml:space="preserve"> года.</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16.</w:t>
      </w:r>
      <w:proofErr w:type="gramStart"/>
      <w:r w:rsidRPr="0078235C">
        <w:rPr>
          <w:rFonts w:ascii="Times New Roman" w:hAnsi="Times New Roman" w:cs="Times New Roman"/>
          <w:sz w:val="24"/>
          <w:szCs w:val="24"/>
        </w:rPr>
        <w:t>2.При</w:t>
      </w:r>
      <w:proofErr w:type="gramEnd"/>
      <w:r w:rsidRPr="0078235C">
        <w:rPr>
          <w:rFonts w:ascii="Times New Roman" w:hAnsi="Times New Roman" w:cs="Times New Roman"/>
          <w:sz w:val="24"/>
          <w:szCs w:val="24"/>
        </w:rPr>
        <w:t xml:space="preserve"> этом объявляются и заносятся в протокол о вскрытии конвертов с заявками наименование (фамилия, имя, отчество) и место нахождения (место жительства) каждого заявителя, конверт с заявкой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16.</w:t>
      </w:r>
      <w:proofErr w:type="gramStart"/>
      <w:r w:rsidRPr="0078235C">
        <w:rPr>
          <w:rFonts w:ascii="Times New Roman" w:hAnsi="Times New Roman" w:cs="Times New Roman"/>
          <w:sz w:val="24"/>
          <w:szCs w:val="24"/>
        </w:rPr>
        <w:t>3.Заявители</w:t>
      </w:r>
      <w:proofErr w:type="gramEnd"/>
      <w:r w:rsidRPr="0078235C">
        <w:rPr>
          <w:rFonts w:ascii="Times New Roman" w:hAnsi="Times New Roman" w:cs="Times New Roman"/>
          <w:sz w:val="24"/>
          <w:szCs w:val="24"/>
        </w:rPr>
        <w:t xml:space="preserve"> или их представители вправе присутствовать при вскрытии конвертов с заявками. Заявители или их представители вправе осуществлять аудиозапись, видеозапись, фотографирование.</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16.</w:t>
      </w:r>
      <w:proofErr w:type="gramStart"/>
      <w:r w:rsidRPr="0078235C">
        <w:rPr>
          <w:rFonts w:ascii="Times New Roman" w:hAnsi="Times New Roman" w:cs="Times New Roman"/>
          <w:sz w:val="24"/>
          <w:szCs w:val="24"/>
        </w:rPr>
        <w:t>4.Вскрытию</w:t>
      </w:r>
      <w:proofErr w:type="gramEnd"/>
      <w:r w:rsidRPr="0078235C">
        <w:rPr>
          <w:rFonts w:ascii="Times New Roman" w:hAnsi="Times New Roman" w:cs="Times New Roman"/>
          <w:sz w:val="24"/>
          <w:szCs w:val="24"/>
        </w:rPr>
        <w:t xml:space="preserve"> подлежат все конверты с заявками, представленными в конкурсную комиссию до истечения установленного Конкурсной документацией срока представления заявок.</w:t>
      </w:r>
    </w:p>
    <w:p w:rsidR="0078235C" w:rsidRPr="0078235C" w:rsidRDefault="0078235C" w:rsidP="0078235C">
      <w:pPr>
        <w:shd w:val="clear" w:color="auto" w:fill="FFFFFF"/>
        <w:suppressAutoHyphens/>
        <w:spacing w:after="0" w:line="240" w:lineRule="auto"/>
        <w:ind w:firstLine="709"/>
        <w:jc w:val="both"/>
        <w:rPr>
          <w:rFonts w:ascii="Times New Roman" w:hAnsi="Times New Roman" w:cs="Times New Roman"/>
          <w:sz w:val="24"/>
          <w:szCs w:val="24"/>
          <w:lang w:eastAsia="ar-SA"/>
        </w:rPr>
      </w:pPr>
    </w:p>
    <w:p w:rsidR="0078235C" w:rsidRPr="0078235C" w:rsidRDefault="0078235C" w:rsidP="0078235C">
      <w:pPr>
        <w:shd w:val="clear" w:color="auto" w:fill="FFFFFF"/>
        <w:suppressAutoHyphens/>
        <w:spacing w:after="0" w:line="240" w:lineRule="auto"/>
        <w:ind w:firstLine="709"/>
        <w:jc w:val="center"/>
        <w:rPr>
          <w:rFonts w:ascii="Times New Roman" w:hAnsi="Times New Roman" w:cs="Times New Roman"/>
          <w:sz w:val="24"/>
          <w:szCs w:val="24"/>
          <w:lang w:eastAsia="ar-SA"/>
        </w:rPr>
      </w:pPr>
      <w:bookmarkStart w:id="16" w:name="sub_23118"/>
      <w:bookmarkEnd w:id="15"/>
      <w:r w:rsidRPr="0078235C">
        <w:rPr>
          <w:rFonts w:ascii="Times New Roman" w:hAnsi="Times New Roman" w:cs="Times New Roman"/>
          <w:b/>
          <w:bCs/>
          <w:sz w:val="24"/>
          <w:szCs w:val="24"/>
          <w:lang w:eastAsia="ar-SA"/>
        </w:rPr>
        <w:t>17. Порядок и срок проведения предварительного отбора участников конкурса, дата подписания протокола о проведении предварительного отбора участников конкурса.</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17.1. Конкурсная комиссия по адресу: 301277, Тульская область, Киреевский район, </w:t>
      </w:r>
      <w:proofErr w:type="spellStart"/>
      <w:r w:rsidRPr="0078235C">
        <w:rPr>
          <w:rFonts w:ascii="Times New Roman" w:hAnsi="Times New Roman" w:cs="Times New Roman"/>
          <w:sz w:val="24"/>
          <w:szCs w:val="24"/>
        </w:rPr>
        <w:t>п.Прогресс</w:t>
      </w:r>
      <w:proofErr w:type="spellEnd"/>
      <w:r w:rsidRPr="0078235C">
        <w:rPr>
          <w:rFonts w:ascii="Times New Roman" w:hAnsi="Times New Roman" w:cs="Times New Roman"/>
          <w:sz w:val="24"/>
          <w:szCs w:val="24"/>
        </w:rPr>
        <w:t xml:space="preserve">, </w:t>
      </w:r>
      <w:proofErr w:type="spellStart"/>
      <w:r w:rsidRPr="0078235C">
        <w:rPr>
          <w:rFonts w:ascii="Times New Roman" w:hAnsi="Times New Roman" w:cs="Times New Roman"/>
          <w:sz w:val="24"/>
          <w:szCs w:val="24"/>
        </w:rPr>
        <w:t>ул.Молодежная</w:t>
      </w:r>
      <w:proofErr w:type="spellEnd"/>
      <w:r w:rsidRPr="0078235C">
        <w:rPr>
          <w:rFonts w:ascii="Times New Roman" w:hAnsi="Times New Roman" w:cs="Times New Roman"/>
          <w:sz w:val="24"/>
          <w:szCs w:val="24"/>
        </w:rPr>
        <w:t xml:space="preserve">, д.12, с </w:t>
      </w:r>
      <w:proofErr w:type="gramStart"/>
      <w:r w:rsidRPr="0078235C">
        <w:rPr>
          <w:rFonts w:ascii="Times New Roman" w:hAnsi="Times New Roman" w:cs="Times New Roman"/>
          <w:sz w:val="24"/>
          <w:szCs w:val="24"/>
        </w:rPr>
        <w:t>10  час</w:t>
      </w:r>
      <w:proofErr w:type="gramEnd"/>
      <w:r w:rsidRPr="0078235C">
        <w:rPr>
          <w:rFonts w:ascii="Times New Roman" w:hAnsi="Times New Roman" w:cs="Times New Roman"/>
          <w:sz w:val="24"/>
          <w:szCs w:val="24"/>
        </w:rPr>
        <w:t xml:space="preserve">. </w:t>
      </w:r>
      <w:proofErr w:type="gramStart"/>
      <w:r w:rsidRPr="0078235C">
        <w:rPr>
          <w:rFonts w:ascii="Times New Roman" w:hAnsi="Times New Roman" w:cs="Times New Roman"/>
          <w:sz w:val="24"/>
          <w:szCs w:val="24"/>
        </w:rPr>
        <w:t>00  мин</w:t>
      </w:r>
      <w:proofErr w:type="gramEnd"/>
      <w:r w:rsidRPr="0078235C">
        <w:rPr>
          <w:rFonts w:ascii="Times New Roman" w:hAnsi="Times New Roman" w:cs="Times New Roman"/>
          <w:sz w:val="24"/>
          <w:szCs w:val="24"/>
        </w:rPr>
        <w:t xml:space="preserve"> до 12  час.</w:t>
      </w:r>
      <w:r w:rsidR="00F96491">
        <w:rPr>
          <w:rFonts w:ascii="Times New Roman" w:hAnsi="Times New Roman" w:cs="Times New Roman"/>
          <w:sz w:val="24"/>
          <w:szCs w:val="24"/>
        </w:rPr>
        <w:t xml:space="preserve"> </w:t>
      </w:r>
      <w:r w:rsidR="00117CEF">
        <w:rPr>
          <w:rFonts w:ascii="Times New Roman" w:hAnsi="Times New Roman" w:cs="Times New Roman"/>
          <w:sz w:val="24"/>
          <w:szCs w:val="24"/>
        </w:rPr>
        <w:t>00 мин.</w:t>
      </w:r>
      <w:proofErr w:type="gramStart"/>
      <w:r w:rsidR="00117CEF">
        <w:rPr>
          <w:rFonts w:ascii="Times New Roman" w:hAnsi="Times New Roman" w:cs="Times New Roman"/>
          <w:sz w:val="24"/>
          <w:szCs w:val="24"/>
        </w:rPr>
        <w:t>,  по</w:t>
      </w:r>
      <w:proofErr w:type="gramEnd"/>
      <w:r w:rsidR="00117CEF">
        <w:rPr>
          <w:rFonts w:ascii="Times New Roman" w:hAnsi="Times New Roman" w:cs="Times New Roman"/>
          <w:sz w:val="24"/>
          <w:szCs w:val="24"/>
        </w:rPr>
        <w:t xml:space="preserve"> местному времени </w:t>
      </w:r>
      <w:r w:rsidR="00117CEF">
        <w:rPr>
          <w:rFonts w:ascii="Times New Roman" w:hAnsi="Times New Roman" w:cs="Times New Roman"/>
          <w:sz w:val="24"/>
          <w:szCs w:val="24"/>
        </w:rPr>
        <w:lastRenderedPageBreak/>
        <w:t>11</w:t>
      </w:r>
      <w:r w:rsidR="00F96491">
        <w:rPr>
          <w:rFonts w:ascii="Times New Roman" w:hAnsi="Times New Roman" w:cs="Times New Roman"/>
          <w:sz w:val="24"/>
          <w:szCs w:val="24"/>
        </w:rPr>
        <w:t>.0</w:t>
      </w:r>
      <w:r w:rsidR="00117CEF">
        <w:rPr>
          <w:rFonts w:ascii="Times New Roman" w:hAnsi="Times New Roman" w:cs="Times New Roman"/>
          <w:sz w:val="24"/>
          <w:szCs w:val="24"/>
        </w:rPr>
        <w:t>9.2024</w:t>
      </w:r>
      <w:r w:rsidRPr="0078235C">
        <w:rPr>
          <w:rFonts w:ascii="Times New Roman" w:hAnsi="Times New Roman" w:cs="Times New Roman"/>
          <w:sz w:val="24"/>
          <w:szCs w:val="24"/>
        </w:rPr>
        <w:t xml:space="preserve"> года определяет:</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соответствие заявки требованиям, содержащимся в Конкурсной документации. При этом конкурсная комиссия вправе потребовать от заявителя письменные и (или) устные разъяснения положений представленной им заявки;</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соответствие заявителя требованиям, предъявляемым к концессионеру на основании пункта 2 части 1 статьи 5 закона о концессионных соглашениях;</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отсутствие решения о признании заявителя банкротом и об открытии конкурсного производства в отношении него.</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17.2.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 Протокол подписывается членами конкурсной комиссии в день принятия решения, указанного в настоящем пункте, в отношении всех заявителей в течение срока, определенного в пункте 16.1 Конкурсной документации.</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17.</w:t>
      </w:r>
      <w:proofErr w:type="gramStart"/>
      <w:r w:rsidRPr="0078235C">
        <w:rPr>
          <w:rFonts w:ascii="Times New Roman" w:hAnsi="Times New Roman" w:cs="Times New Roman"/>
          <w:sz w:val="24"/>
          <w:szCs w:val="24"/>
        </w:rPr>
        <w:t>3.Решение</w:t>
      </w:r>
      <w:proofErr w:type="gramEnd"/>
      <w:r w:rsidRPr="0078235C">
        <w:rPr>
          <w:rFonts w:ascii="Times New Roman" w:hAnsi="Times New Roman" w:cs="Times New Roman"/>
          <w:sz w:val="24"/>
          <w:szCs w:val="24"/>
        </w:rPr>
        <w:t xml:space="preserve"> об отказе в допуске заявителя к участию в конкурсе принимается конкурсной комиссией в случае, если:</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заявитель не соответствует требованиям, предъявляемым к участникам конкурса и установленным разделом 3 Конкурсной документации;</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заявка не соответствует требованиям, предъявляемым к заявкам и установленным Конкурсной документацией;</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представленные заявителем документы и материалы неполны и (или) недостоверны.</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17.4.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направляет участникам конкурса уведомление с предложением представить конкурсные предложения. </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17.</w:t>
      </w:r>
      <w:proofErr w:type="gramStart"/>
      <w:r w:rsidRPr="0078235C">
        <w:rPr>
          <w:rFonts w:ascii="Times New Roman" w:hAnsi="Times New Roman" w:cs="Times New Roman"/>
          <w:sz w:val="24"/>
          <w:szCs w:val="24"/>
        </w:rPr>
        <w:t>5.Решение</w:t>
      </w:r>
      <w:proofErr w:type="gramEnd"/>
      <w:r w:rsidRPr="0078235C">
        <w:rPr>
          <w:rFonts w:ascii="Times New Roman" w:hAnsi="Times New Roman" w:cs="Times New Roman"/>
          <w:sz w:val="24"/>
          <w:szCs w:val="24"/>
        </w:rPr>
        <w:t xml:space="preserve"> об отказе в допуске заявителя к участию в конкурсе может быть обжаловано в порядке, установленном законодательством Российской Федерации.</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17.6.В случае, если конкурс объявлен несостоявшимся в соответствии с Конкурсной документацией, по решению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принимаемому в порядке и сроки, установленные законом о концессионных соглашениях</w:t>
      </w:r>
      <w:r w:rsidRPr="0078235C" w:rsidDel="005023E7">
        <w:rPr>
          <w:rFonts w:ascii="Times New Roman" w:hAnsi="Times New Roman" w:cs="Times New Roman"/>
          <w:sz w:val="24"/>
          <w:szCs w:val="24"/>
        </w:rPr>
        <w:t xml:space="preserve"> </w:t>
      </w:r>
      <w:r w:rsidRPr="0078235C">
        <w:rPr>
          <w:rFonts w:ascii="Times New Roman" w:hAnsi="Times New Roman" w:cs="Times New Roman"/>
          <w:sz w:val="24"/>
          <w:szCs w:val="24"/>
        </w:rPr>
        <w:t xml:space="preserve">конкурсная комиссия вправе вскрыть конверт с единственной представленной заявкой и рассмотреть эту заявку в порядке, установленном настоящим разделом, в течение трех рабочих дней со дня принятия решения о признании конкурса несостоявшимся. </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В случае, если заявитель и представленная им заявка соответствуют требованиям, установленным Конкурсной документацией,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w:t>
      </w:r>
      <w:r w:rsidRPr="0078235C">
        <w:rPr>
          <w:rFonts w:ascii="Times New Roman" w:hAnsi="Times New Roman" w:cs="Times New Roman"/>
          <w:sz w:val="24"/>
          <w:szCs w:val="24"/>
        </w:rPr>
        <w:lastRenderedPageBreak/>
        <w:t xml:space="preserve">предложения составляет не более чем шестьдесят рабочих дней со дня получения заявителем предложения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Срок рассмотрения </w:t>
      </w:r>
      <w:proofErr w:type="spellStart"/>
      <w:r w:rsidRPr="0078235C">
        <w:rPr>
          <w:rFonts w:ascii="Times New Roman" w:hAnsi="Times New Roman" w:cs="Times New Roman"/>
          <w:sz w:val="24"/>
          <w:szCs w:val="24"/>
        </w:rPr>
        <w:t>Концедентом</w:t>
      </w:r>
      <w:proofErr w:type="spellEnd"/>
      <w:r w:rsidRPr="0078235C">
        <w:rPr>
          <w:rFonts w:ascii="Times New Roman" w:hAnsi="Times New Roman" w:cs="Times New Roman"/>
          <w:sz w:val="24"/>
          <w:szCs w:val="24"/>
        </w:rPr>
        <w:t xml:space="preserve"> представленного таким заявителем предложения составляет пятнадцать рабочих дней со дня его представления. По результатам рассмотрения представленного заявителем предложения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78235C" w:rsidRPr="0078235C" w:rsidRDefault="0078235C" w:rsidP="0078235C">
      <w:pPr>
        <w:suppressAutoHyphens/>
        <w:spacing w:after="0" w:line="240" w:lineRule="auto"/>
        <w:ind w:firstLine="709"/>
        <w:jc w:val="center"/>
        <w:rPr>
          <w:rFonts w:ascii="Times New Roman" w:hAnsi="Times New Roman" w:cs="Times New Roman"/>
          <w:sz w:val="24"/>
          <w:szCs w:val="24"/>
          <w:lang w:eastAsia="ar-SA"/>
        </w:rPr>
      </w:pPr>
    </w:p>
    <w:p w:rsidR="0078235C" w:rsidRPr="0078235C" w:rsidRDefault="0078235C" w:rsidP="0078235C">
      <w:pPr>
        <w:suppressAutoHyphens/>
        <w:spacing w:after="0" w:line="240" w:lineRule="auto"/>
        <w:ind w:firstLine="709"/>
        <w:jc w:val="center"/>
        <w:rPr>
          <w:rFonts w:ascii="Times New Roman" w:hAnsi="Times New Roman" w:cs="Times New Roman"/>
          <w:b/>
          <w:bCs/>
          <w:sz w:val="24"/>
          <w:szCs w:val="24"/>
          <w:lang w:eastAsia="ar-SA"/>
        </w:rPr>
      </w:pPr>
      <w:r w:rsidRPr="0078235C">
        <w:rPr>
          <w:rFonts w:ascii="Times New Roman" w:hAnsi="Times New Roman" w:cs="Times New Roman"/>
          <w:b/>
          <w:bCs/>
          <w:sz w:val="24"/>
          <w:szCs w:val="24"/>
          <w:lang w:eastAsia="ar-SA"/>
        </w:rPr>
        <w:t xml:space="preserve">18. Порядок, место, дата и время вскрытия конвертов </w:t>
      </w:r>
    </w:p>
    <w:p w:rsidR="0078235C" w:rsidRPr="0078235C" w:rsidRDefault="0078235C" w:rsidP="0078235C">
      <w:pPr>
        <w:suppressAutoHyphens/>
        <w:spacing w:after="0" w:line="240" w:lineRule="auto"/>
        <w:ind w:firstLine="709"/>
        <w:jc w:val="center"/>
        <w:rPr>
          <w:rFonts w:ascii="Times New Roman" w:hAnsi="Times New Roman" w:cs="Times New Roman"/>
          <w:sz w:val="24"/>
          <w:szCs w:val="24"/>
          <w:lang w:eastAsia="ar-SA"/>
        </w:rPr>
      </w:pPr>
      <w:r w:rsidRPr="0078235C">
        <w:rPr>
          <w:rFonts w:ascii="Times New Roman" w:hAnsi="Times New Roman" w:cs="Times New Roman"/>
          <w:b/>
          <w:bCs/>
          <w:sz w:val="24"/>
          <w:szCs w:val="24"/>
          <w:lang w:eastAsia="ar-SA"/>
        </w:rPr>
        <w:t>с конкурсными предложениями</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18.1. Конверты с конкурсными предложениями вскрываются на заседании конкурсной комиссии по адресу: 301277, Тульская область, Киреевский район, </w:t>
      </w:r>
      <w:proofErr w:type="spellStart"/>
      <w:r w:rsidRPr="0078235C">
        <w:rPr>
          <w:rFonts w:ascii="Times New Roman" w:hAnsi="Times New Roman" w:cs="Times New Roman"/>
          <w:sz w:val="24"/>
          <w:szCs w:val="24"/>
          <w:lang w:eastAsia="ar-SA"/>
        </w:rPr>
        <w:t>п.Прогресс</w:t>
      </w:r>
      <w:proofErr w:type="spellEnd"/>
      <w:r w:rsidRPr="0078235C">
        <w:rPr>
          <w:rFonts w:ascii="Times New Roman" w:hAnsi="Times New Roman" w:cs="Times New Roman"/>
          <w:sz w:val="24"/>
          <w:szCs w:val="24"/>
          <w:lang w:eastAsia="ar-SA"/>
        </w:rPr>
        <w:t xml:space="preserve">, </w:t>
      </w:r>
      <w:proofErr w:type="spellStart"/>
      <w:r w:rsidRPr="0078235C">
        <w:rPr>
          <w:rFonts w:ascii="Times New Roman" w:hAnsi="Times New Roman" w:cs="Times New Roman"/>
          <w:sz w:val="24"/>
          <w:szCs w:val="24"/>
          <w:lang w:eastAsia="ar-SA"/>
        </w:rPr>
        <w:t>ул.Молодежная</w:t>
      </w:r>
      <w:proofErr w:type="spellEnd"/>
      <w:r w:rsidRPr="0078235C">
        <w:rPr>
          <w:rFonts w:ascii="Times New Roman" w:hAnsi="Times New Roman" w:cs="Times New Roman"/>
          <w:sz w:val="24"/>
          <w:szCs w:val="24"/>
          <w:lang w:eastAsia="ar-SA"/>
        </w:rPr>
        <w:t xml:space="preserve">, д.12, в </w:t>
      </w:r>
      <w:proofErr w:type="gramStart"/>
      <w:r w:rsidRPr="0078235C">
        <w:rPr>
          <w:rFonts w:ascii="Times New Roman" w:hAnsi="Times New Roman" w:cs="Times New Roman"/>
          <w:sz w:val="24"/>
          <w:szCs w:val="24"/>
          <w:lang w:eastAsia="ar-SA"/>
        </w:rPr>
        <w:t>10  час</w:t>
      </w:r>
      <w:proofErr w:type="gramEnd"/>
      <w:r w:rsidRPr="0078235C">
        <w:rPr>
          <w:rFonts w:ascii="Times New Roman" w:hAnsi="Times New Roman" w:cs="Times New Roman"/>
          <w:sz w:val="24"/>
          <w:szCs w:val="24"/>
          <w:lang w:eastAsia="ar-SA"/>
        </w:rPr>
        <w:t xml:space="preserve">. </w:t>
      </w:r>
      <w:proofErr w:type="gramStart"/>
      <w:r w:rsidRPr="0078235C">
        <w:rPr>
          <w:rFonts w:ascii="Times New Roman" w:hAnsi="Times New Roman" w:cs="Times New Roman"/>
          <w:sz w:val="24"/>
          <w:szCs w:val="24"/>
          <w:lang w:eastAsia="ar-SA"/>
        </w:rPr>
        <w:t>00  мин</w:t>
      </w:r>
      <w:proofErr w:type="gramEnd"/>
      <w:r w:rsidRPr="0078235C">
        <w:rPr>
          <w:rFonts w:ascii="Times New Roman" w:hAnsi="Times New Roman" w:cs="Times New Roman"/>
          <w:sz w:val="24"/>
          <w:szCs w:val="24"/>
          <w:lang w:eastAsia="ar-SA"/>
        </w:rPr>
        <w:t xml:space="preserve">, по местному времени </w:t>
      </w:r>
      <w:r w:rsidR="00117CEF">
        <w:rPr>
          <w:rFonts w:ascii="Times New Roman" w:hAnsi="Times New Roman" w:cs="Times New Roman"/>
          <w:b/>
          <w:sz w:val="24"/>
          <w:szCs w:val="24"/>
          <w:lang w:eastAsia="ar-SA"/>
        </w:rPr>
        <w:t>10</w:t>
      </w:r>
      <w:r w:rsidR="00F96491" w:rsidRPr="00F96491">
        <w:rPr>
          <w:rFonts w:ascii="Times New Roman" w:hAnsi="Times New Roman" w:cs="Times New Roman"/>
          <w:b/>
          <w:sz w:val="24"/>
          <w:szCs w:val="24"/>
          <w:lang w:eastAsia="ar-SA"/>
        </w:rPr>
        <w:t>.1</w:t>
      </w:r>
      <w:r w:rsidR="00117CEF">
        <w:rPr>
          <w:rFonts w:ascii="Times New Roman" w:hAnsi="Times New Roman" w:cs="Times New Roman"/>
          <w:b/>
          <w:sz w:val="24"/>
          <w:szCs w:val="24"/>
          <w:lang w:eastAsia="ar-SA"/>
        </w:rPr>
        <w:t>2</w:t>
      </w:r>
      <w:r w:rsidRPr="0078235C">
        <w:rPr>
          <w:rFonts w:ascii="Times New Roman" w:hAnsi="Times New Roman" w:cs="Times New Roman"/>
          <w:b/>
          <w:sz w:val="24"/>
          <w:szCs w:val="24"/>
          <w:lang w:eastAsia="ar-SA"/>
        </w:rPr>
        <w:t>.202</w:t>
      </w:r>
      <w:r w:rsidR="00117CEF">
        <w:rPr>
          <w:rFonts w:ascii="Times New Roman" w:hAnsi="Times New Roman" w:cs="Times New Roman"/>
          <w:b/>
          <w:sz w:val="24"/>
          <w:szCs w:val="24"/>
          <w:lang w:eastAsia="ar-SA"/>
        </w:rPr>
        <w:t>4</w:t>
      </w:r>
      <w:r w:rsidRPr="0078235C">
        <w:rPr>
          <w:rFonts w:ascii="Times New Roman" w:hAnsi="Times New Roman" w:cs="Times New Roman"/>
          <w:sz w:val="24"/>
          <w:szCs w:val="24"/>
          <w:lang w:eastAsia="ar-SA"/>
        </w:rPr>
        <w:t xml:space="preserve"> года.</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18.</w:t>
      </w:r>
      <w:proofErr w:type="gramStart"/>
      <w:r w:rsidRPr="0078235C">
        <w:rPr>
          <w:rFonts w:ascii="Times New Roman" w:hAnsi="Times New Roman" w:cs="Times New Roman"/>
          <w:sz w:val="24"/>
          <w:szCs w:val="24"/>
        </w:rPr>
        <w:t>2.При</w:t>
      </w:r>
      <w:proofErr w:type="gramEnd"/>
      <w:r w:rsidRPr="0078235C">
        <w:rPr>
          <w:rFonts w:ascii="Times New Roman" w:hAnsi="Times New Roman" w:cs="Times New Roman"/>
          <w:sz w:val="24"/>
          <w:szCs w:val="24"/>
        </w:rPr>
        <w:t xml:space="preserve">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18.</w:t>
      </w:r>
      <w:proofErr w:type="gramStart"/>
      <w:r w:rsidRPr="0078235C">
        <w:rPr>
          <w:rFonts w:ascii="Times New Roman" w:hAnsi="Times New Roman" w:cs="Times New Roman"/>
          <w:sz w:val="24"/>
          <w:szCs w:val="24"/>
        </w:rPr>
        <w:t>3.Участники</w:t>
      </w:r>
      <w:proofErr w:type="gramEnd"/>
      <w:r w:rsidRPr="0078235C">
        <w:rPr>
          <w:rFonts w:ascii="Times New Roman" w:hAnsi="Times New Roman" w:cs="Times New Roman"/>
          <w:sz w:val="24"/>
          <w:szCs w:val="24"/>
        </w:rPr>
        <w:t xml:space="preserve">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bookmarkStart w:id="17" w:name="sub_3103"/>
      <w:r w:rsidRPr="0078235C">
        <w:rPr>
          <w:rFonts w:ascii="Times New Roman" w:hAnsi="Times New Roman" w:cs="Times New Roman"/>
          <w:sz w:val="24"/>
          <w:szCs w:val="24"/>
        </w:rPr>
        <w:t>18.</w:t>
      </w:r>
      <w:proofErr w:type="gramStart"/>
      <w:r w:rsidRPr="0078235C">
        <w:rPr>
          <w:rFonts w:ascii="Times New Roman" w:hAnsi="Times New Roman" w:cs="Times New Roman"/>
          <w:sz w:val="24"/>
          <w:szCs w:val="24"/>
        </w:rPr>
        <w:t>4.Вскрытию</w:t>
      </w:r>
      <w:proofErr w:type="gramEnd"/>
      <w:r w:rsidRPr="0078235C">
        <w:rPr>
          <w:rFonts w:ascii="Times New Roman" w:hAnsi="Times New Roman" w:cs="Times New Roman"/>
          <w:sz w:val="24"/>
          <w:szCs w:val="24"/>
        </w:rPr>
        <w:t xml:space="preserve">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bookmarkEnd w:id="17"/>
      <w:r w:rsidRPr="0078235C">
        <w:rPr>
          <w:rFonts w:ascii="Times New Roman" w:hAnsi="Times New Roman" w:cs="Times New Roman"/>
          <w:sz w:val="24"/>
          <w:szCs w:val="24"/>
        </w:rPr>
        <w:t>.</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18.</w:t>
      </w:r>
      <w:proofErr w:type="gramStart"/>
      <w:r w:rsidRPr="0078235C">
        <w:rPr>
          <w:rFonts w:ascii="Times New Roman" w:hAnsi="Times New Roman" w:cs="Times New Roman"/>
          <w:sz w:val="24"/>
          <w:szCs w:val="24"/>
        </w:rPr>
        <w:t>5.Конверт</w:t>
      </w:r>
      <w:proofErr w:type="gramEnd"/>
      <w:r w:rsidRPr="0078235C">
        <w:rPr>
          <w:rFonts w:ascii="Times New Roman" w:hAnsi="Times New Roman" w:cs="Times New Roman"/>
          <w:sz w:val="24"/>
          <w:szCs w:val="24"/>
        </w:rPr>
        <w:t xml:space="preserve">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78235C" w:rsidRPr="0078235C" w:rsidRDefault="0078235C" w:rsidP="0078235C">
      <w:pPr>
        <w:suppressAutoHyphens/>
        <w:spacing w:after="0" w:line="240" w:lineRule="auto"/>
        <w:ind w:firstLine="709"/>
        <w:jc w:val="both"/>
        <w:rPr>
          <w:rFonts w:ascii="Times New Roman" w:hAnsi="Times New Roman" w:cs="Times New Roman"/>
          <w:sz w:val="24"/>
          <w:szCs w:val="24"/>
          <w:lang w:eastAsia="ar-SA"/>
        </w:rPr>
      </w:pPr>
    </w:p>
    <w:p w:rsidR="0078235C" w:rsidRPr="0078235C" w:rsidRDefault="0078235C" w:rsidP="0078235C">
      <w:pPr>
        <w:suppressAutoHyphens/>
        <w:spacing w:after="0" w:line="240" w:lineRule="auto"/>
        <w:ind w:firstLine="709"/>
        <w:jc w:val="center"/>
        <w:rPr>
          <w:rFonts w:ascii="Times New Roman" w:hAnsi="Times New Roman" w:cs="Times New Roman"/>
          <w:sz w:val="24"/>
          <w:szCs w:val="24"/>
          <w:lang w:eastAsia="ar-SA"/>
        </w:rPr>
      </w:pPr>
      <w:bookmarkStart w:id="18" w:name="sub_23120"/>
      <w:bookmarkEnd w:id="16"/>
      <w:r w:rsidRPr="0078235C">
        <w:rPr>
          <w:rFonts w:ascii="Times New Roman" w:hAnsi="Times New Roman" w:cs="Times New Roman"/>
          <w:b/>
          <w:bCs/>
          <w:sz w:val="24"/>
          <w:szCs w:val="24"/>
          <w:lang w:eastAsia="ar-SA"/>
        </w:rPr>
        <w:t>19. Порядок рассмотрения и оценки конкурсных предложений</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bookmarkStart w:id="19" w:name="sub_23121"/>
      <w:bookmarkEnd w:id="18"/>
      <w:r w:rsidRPr="0078235C">
        <w:rPr>
          <w:rFonts w:ascii="Times New Roman" w:hAnsi="Times New Roman" w:cs="Times New Roman"/>
          <w:sz w:val="24"/>
          <w:szCs w:val="24"/>
        </w:rPr>
        <w:t>19.</w:t>
      </w:r>
      <w:proofErr w:type="gramStart"/>
      <w:r w:rsidRPr="0078235C">
        <w:rPr>
          <w:rFonts w:ascii="Times New Roman" w:hAnsi="Times New Roman" w:cs="Times New Roman"/>
          <w:sz w:val="24"/>
          <w:szCs w:val="24"/>
        </w:rPr>
        <w:t>1.Рассмотрение</w:t>
      </w:r>
      <w:proofErr w:type="gramEnd"/>
      <w:r w:rsidRPr="0078235C">
        <w:rPr>
          <w:rFonts w:ascii="Times New Roman" w:hAnsi="Times New Roman" w:cs="Times New Roman"/>
          <w:sz w:val="24"/>
          <w:szCs w:val="24"/>
        </w:rPr>
        <w:t xml:space="preserve"> и оценка конкурсных предложений осуществляются конкурсной комиссией путем:</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определения соответствия конкурсного предложения требованиям Конкурсной документации,</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19.</w:t>
      </w:r>
      <w:proofErr w:type="gramStart"/>
      <w:r w:rsidRPr="0078235C">
        <w:rPr>
          <w:rFonts w:ascii="Times New Roman" w:hAnsi="Times New Roman" w:cs="Times New Roman"/>
          <w:sz w:val="24"/>
          <w:szCs w:val="24"/>
        </w:rPr>
        <w:t>2.Конкурсная</w:t>
      </w:r>
      <w:proofErr w:type="gramEnd"/>
      <w:r w:rsidRPr="0078235C">
        <w:rPr>
          <w:rFonts w:ascii="Times New Roman" w:hAnsi="Times New Roman" w:cs="Times New Roman"/>
          <w:sz w:val="24"/>
          <w:szCs w:val="24"/>
        </w:rPr>
        <w:t xml:space="preserve"> комиссия на основании результатов рассмотрения конкурсных предложений принимает решение о:</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соответствии конкурсного предложения требованиям Конкурсной документации,</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несоответствии конкурсного предложения требованиям Конкурсной документации.</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19.</w:t>
      </w:r>
      <w:proofErr w:type="gramStart"/>
      <w:r w:rsidRPr="0078235C">
        <w:rPr>
          <w:rFonts w:ascii="Times New Roman" w:hAnsi="Times New Roman" w:cs="Times New Roman"/>
          <w:sz w:val="24"/>
          <w:szCs w:val="24"/>
        </w:rPr>
        <w:t>3.Решение</w:t>
      </w:r>
      <w:proofErr w:type="gramEnd"/>
      <w:r w:rsidRPr="0078235C">
        <w:rPr>
          <w:rFonts w:ascii="Times New Roman" w:hAnsi="Times New Roman" w:cs="Times New Roman"/>
          <w:sz w:val="24"/>
          <w:szCs w:val="24"/>
        </w:rPr>
        <w:t xml:space="preserve"> о несоответствии конкурсного предложения требованиям Конкурсной документации принимается конкурсной комиссией в случае, если:</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условие, содержащееся в конкурсном предложении, не соответствует установленным предельным значениям критериев конкурса;</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представленные участником конкурса документы и материалы недостоверны.</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lastRenderedPageBreak/>
        <w:t>19.</w:t>
      </w:r>
      <w:proofErr w:type="gramStart"/>
      <w:r w:rsidRPr="0078235C">
        <w:rPr>
          <w:rFonts w:ascii="Times New Roman" w:hAnsi="Times New Roman" w:cs="Times New Roman"/>
          <w:sz w:val="24"/>
          <w:szCs w:val="24"/>
        </w:rPr>
        <w:t>4.Конкурсное</w:t>
      </w:r>
      <w:proofErr w:type="gramEnd"/>
      <w:r w:rsidRPr="0078235C">
        <w:rPr>
          <w:rFonts w:ascii="Times New Roman" w:hAnsi="Times New Roman" w:cs="Times New Roman"/>
          <w:sz w:val="24"/>
          <w:szCs w:val="24"/>
        </w:rPr>
        <w:t xml:space="preserve"> предложение должно содержать условия, предлагаемые участником конкурса по каждому критерию конкурса, выраженные в числовых значениях.</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19.5. Оценка конкурсных предложений осуществляется конкурсной комиссией в соответствии с критериями конкурса посредством сравнения содержащихся в конкурсных предложениях условий.</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19.6. Наилучшие содержащиеся в конкурсных предложениях условия соответствуют:</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19.</w:t>
      </w:r>
      <w:proofErr w:type="gramStart"/>
      <w:r w:rsidRPr="0078235C">
        <w:rPr>
          <w:rFonts w:ascii="Times New Roman" w:hAnsi="Times New Roman" w:cs="Times New Roman"/>
          <w:sz w:val="24"/>
          <w:szCs w:val="24"/>
        </w:rPr>
        <w:t>7.Дисконтированная</w:t>
      </w:r>
      <w:proofErr w:type="gramEnd"/>
      <w:r w:rsidRPr="0078235C">
        <w:rPr>
          <w:rFonts w:ascii="Times New Roman" w:hAnsi="Times New Roman" w:cs="Times New Roman"/>
          <w:sz w:val="24"/>
          <w:szCs w:val="24"/>
        </w:rPr>
        <w:t xml:space="preserve">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19.8.В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Конкурсной документацией на каждый год предполагаемого срока действия концессионного соглашения, в каком-либо году по отношению к предыдущему году превысит установленный в пункте 26.4 Конкурсной документации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водоснабжения и водоотведения, участник конкурса отстраняется от участия в конкурсе.</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19.</w:t>
      </w:r>
      <w:proofErr w:type="gramStart"/>
      <w:r w:rsidRPr="0078235C">
        <w:rPr>
          <w:rFonts w:ascii="Times New Roman" w:hAnsi="Times New Roman" w:cs="Times New Roman"/>
          <w:sz w:val="24"/>
          <w:szCs w:val="24"/>
        </w:rPr>
        <w:t>9.Конкурс</w:t>
      </w:r>
      <w:proofErr w:type="gramEnd"/>
      <w:r w:rsidRPr="0078235C">
        <w:rPr>
          <w:rFonts w:ascii="Times New Roman" w:hAnsi="Times New Roman" w:cs="Times New Roman"/>
          <w:sz w:val="24"/>
          <w:szCs w:val="24"/>
        </w:rPr>
        <w:t xml:space="preserve"> по решению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В случае, если по решению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конкурс объявлен не состоявшимся либо в результате рассмотрения представленного только одним участником конкурса конкурсного предложения </w:t>
      </w:r>
      <w:proofErr w:type="spellStart"/>
      <w:r w:rsidRPr="0078235C">
        <w:rPr>
          <w:rFonts w:ascii="Times New Roman" w:hAnsi="Times New Roman" w:cs="Times New Roman"/>
          <w:sz w:val="24"/>
          <w:szCs w:val="24"/>
        </w:rPr>
        <w:t>Концедентом</w:t>
      </w:r>
      <w:proofErr w:type="spellEnd"/>
      <w:r w:rsidRPr="0078235C">
        <w:rPr>
          <w:rFonts w:ascii="Times New Roman" w:hAnsi="Times New Roman" w:cs="Times New Roman"/>
          <w:sz w:val="24"/>
          <w:szCs w:val="24"/>
        </w:rPr>
        <w:t xml:space="preserve">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p>
    <w:p w:rsidR="0078235C" w:rsidRPr="0078235C" w:rsidRDefault="0078235C" w:rsidP="0078235C">
      <w:pPr>
        <w:shd w:val="clear" w:color="auto" w:fill="FFFFFF"/>
        <w:suppressAutoHyphens/>
        <w:spacing w:after="0" w:line="240" w:lineRule="auto"/>
        <w:ind w:firstLine="709"/>
        <w:jc w:val="center"/>
        <w:rPr>
          <w:rFonts w:ascii="Times New Roman" w:hAnsi="Times New Roman" w:cs="Times New Roman"/>
          <w:sz w:val="24"/>
          <w:szCs w:val="24"/>
          <w:lang w:eastAsia="ar-SA"/>
        </w:rPr>
      </w:pPr>
      <w:r w:rsidRPr="0078235C">
        <w:rPr>
          <w:rFonts w:ascii="Times New Roman" w:hAnsi="Times New Roman" w:cs="Times New Roman"/>
          <w:b/>
          <w:bCs/>
          <w:sz w:val="24"/>
          <w:szCs w:val="24"/>
          <w:lang w:eastAsia="ar-SA"/>
        </w:rPr>
        <w:lastRenderedPageBreak/>
        <w:t>20. Порядок определения победителя конкурса</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bookmarkStart w:id="20" w:name="sub_332"/>
      <w:r w:rsidRPr="0078235C">
        <w:rPr>
          <w:rFonts w:ascii="Times New Roman" w:hAnsi="Times New Roman" w:cs="Times New Roman"/>
          <w:sz w:val="24"/>
          <w:szCs w:val="24"/>
        </w:rPr>
        <w:t>20.</w:t>
      </w:r>
      <w:proofErr w:type="gramStart"/>
      <w:r w:rsidRPr="0078235C">
        <w:rPr>
          <w:rFonts w:ascii="Times New Roman" w:hAnsi="Times New Roman" w:cs="Times New Roman"/>
          <w:sz w:val="24"/>
          <w:szCs w:val="24"/>
        </w:rPr>
        <w:t>1.Победителем</w:t>
      </w:r>
      <w:proofErr w:type="gramEnd"/>
      <w:r w:rsidRPr="0078235C">
        <w:rPr>
          <w:rFonts w:ascii="Times New Roman" w:hAnsi="Times New Roman" w:cs="Times New Roman"/>
          <w:sz w:val="24"/>
          <w:szCs w:val="24"/>
        </w:rPr>
        <w:t xml:space="preserve"> конкурса признается участник конкурса, предложивший наилучшие условия, определяемые в порядке, предусмотренном в разделе 19 Конкурсной документации.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bookmarkStart w:id="21" w:name="sub_333"/>
      <w:bookmarkEnd w:id="20"/>
      <w:r w:rsidRPr="0078235C">
        <w:rPr>
          <w:rFonts w:ascii="Times New Roman" w:hAnsi="Times New Roman" w:cs="Times New Roman"/>
          <w:sz w:val="24"/>
          <w:szCs w:val="24"/>
        </w:rPr>
        <w:t>20.</w:t>
      </w:r>
      <w:proofErr w:type="gramStart"/>
      <w:r w:rsidRPr="0078235C">
        <w:rPr>
          <w:rFonts w:ascii="Times New Roman" w:hAnsi="Times New Roman" w:cs="Times New Roman"/>
          <w:sz w:val="24"/>
          <w:szCs w:val="24"/>
        </w:rPr>
        <w:t>2.Решение</w:t>
      </w:r>
      <w:proofErr w:type="gramEnd"/>
      <w:r w:rsidRPr="0078235C">
        <w:rPr>
          <w:rFonts w:ascii="Times New Roman" w:hAnsi="Times New Roman" w:cs="Times New Roman"/>
          <w:sz w:val="24"/>
          <w:szCs w:val="24"/>
        </w:rPr>
        <w:t xml:space="preserve"> об определении победителя конкурса оформляется протоколом рассмотрения и оценки конкурсных предложений, в котором указываются:</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bookmarkStart w:id="22" w:name="sub_3331"/>
      <w:bookmarkEnd w:id="21"/>
      <w:r w:rsidRPr="0078235C">
        <w:rPr>
          <w:rFonts w:ascii="Times New Roman" w:hAnsi="Times New Roman" w:cs="Times New Roman"/>
          <w:sz w:val="24"/>
          <w:szCs w:val="24"/>
          <w:lang w:eastAsia="ar-SA"/>
        </w:rPr>
        <w:t>критерии конкурса;</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bookmarkStart w:id="23" w:name="sub_3332"/>
      <w:bookmarkEnd w:id="22"/>
      <w:r w:rsidRPr="0078235C">
        <w:rPr>
          <w:rFonts w:ascii="Times New Roman" w:hAnsi="Times New Roman" w:cs="Times New Roman"/>
          <w:sz w:val="24"/>
          <w:szCs w:val="24"/>
          <w:lang w:eastAsia="ar-SA"/>
        </w:rPr>
        <w:t>условия, содержащиеся в конкурсных предложениях;</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bookmarkStart w:id="24" w:name="sub_3333"/>
      <w:bookmarkEnd w:id="23"/>
      <w:r w:rsidRPr="0078235C">
        <w:rPr>
          <w:rFonts w:ascii="Times New Roman" w:hAnsi="Times New Roman" w:cs="Times New Roman"/>
          <w:sz w:val="24"/>
          <w:szCs w:val="24"/>
          <w:lang w:eastAsia="ar-SA"/>
        </w:rPr>
        <w:t>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bookmarkStart w:id="25" w:name="sub_3334"/>
      <w:bookmarkEnd w:id="24"/>
      <w:r w:rsidRPr="0078235C">
        <w:rPr>
          <w:rFonts w:ascii="Times New Roman" w:hAnsi="Times New Roman" w:cs="Times New Roman"/>
          <w:sz w:val="24"/>
          <w:szCs w:val="24"/>
          <w:lang w:eastAsia="ar-SA"/>
        </w:rPr>
        <w:t>результаты оценки конкурсных предложений в соответствии с Конкурсной документацией;</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bookmarkStart w:id="26" w:name="sub_3335"/>
      <w:bookmarkEnd w:id="25"/>
      <w:r w:rsidRPr="0078235C">
        <w:rPr>
          <w:rFonts w:ascii="Times New Roman" w:hAnsi="Times New Roman" w:cs="Times New Roman"/>
          <w:sz w:val="24"/>
          <w:szCs w:val="24"/>
          <w:lang w:eastAsia="ar-SA"/>
        </w:rPr>
        <w:t>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bookmarkStart w:id="27" w:name="sub_334"/>
      <w:bookmarkEnd w:id="26"/>
      <w:r w:rsidRPr="0078235C">
        <w:rPr>
          <w:rFonts w:ascii="Times New Roman" w:hAnsi="Times New Roman" w:cs="Times New Roman"/>
          <w:sz w:val="24"/>
          <w:szCs w:val="24"/>
        </w:rPr>
        <w:t>20.</w:t>
      </w:r>
      <w:proofErr w:type="gramStart"/>
      <w:r w:rsidRPr="0078235C">
        <w:rPr>
          <w:rFonts w:ascii="Times New Roman" w:hAnsi="Times New Roman" w:cs="Times New Roman"/>
          <w:sz w:val="24"/>
          <w:szCs w:val="24"/>
        </w:rPr>
        <w:t>3.Решение</w:t>
      </w:r>
      <w:proofErr w:type="gramEnd"/>
      <w:r w:rsidRPr="0078235C">
        <w:rPr>
          <w:rFonts w:ascii="Times New Roman" w:hAnsi="Times New Roman" w:cs="Times New Roman"/>
          <w:sz w:val="24"/>
          <w:szCs w:val="24"/>
        </w:rPr>
        <w:t xml:space="preserve"> о признании участника конкурса победителем конкурса может быть обжаловано в порядке, установленном законодательством Российской Федерации.</w:t>
      </w:r>
    </w:p>
    <w:bookmarkEnd w:id="27"/>
    <w:p w:rsidR="0078235C" w:rsidRPr="0078235C" w:rsidRDefault="0078235C" w:rsidP="0078235C">
      <w:pPr>
        <w:suppressAutoHyphens/>
        <w:spacing w:after="0" w:line="240" w:lineRule="auto"/>
        <w:ind w:firstLine="709"/>
        <w:jc w:val="both"/>
        <w:rPr>
          <w:rFonts w:ascii="Times New Roman" w:hAnsi="Times New Roman" w:cs="Times New Roman"/>
          <w:sz w:val="24"/>
          <w:szCs w:val="24"/>
          <w:lang w:eastAsia="ar-SA"/>
        </w:rPr>
      </w:pPr>
    </w:p>
    <w:p w:rsidR="0078235C" w:rsidRPr="0078235C" w:rsidRDefault="0078235C" w:rsidP="0078235C">
      <w:pPr>
        <w:suppressAutoHyphens/>
        <w:spacing w:after="0" w:line="240" w:lineRule="auto"/>
        <w:ind w:firstLine="709"/>
        <w:jc w:val="both"/>
        <w:rPr>
          <w:rFonts w:ascii="Times New Roman" w:hAnsi="Times New Roman" w:cs="Times New Roman"/>
          <w:sz w:val="24"/>
          <w:szCs w:val="24"/>
          <w:lang w:eastAsia="ar-SA"/>
        </w:rPr>
      </w:pPr>
    </w:p>
    <w:p w:rsidR="0078235C" w:rsidRPr="0078235C" w:rsidRDefault="0078235C" w:rsidP="0078235C">
      <w:pPr>
        <w:suppressAutoHyphens/>
        <w:spacing w:after="0" w:line="240" w:lineRule="auto"/>
        <w:ind w:firstLine="709"/>
        <w:jc w:val="center"/>
        <w:rPr>
          <w:rFonts w:ascii="Times New Roman" w:hAnsi="Times New Roman" w:cs="Times New Roman"/>
          <w:sz w:val="24"/>
          <w:szCs w:val="24"/>
          <w:lang w:eastAsia="ar-SA"/>
        </w:rPr>
      </w:pPr>
      <w:r w:rsidRPr="0078235C">
        <w:rPr>
          <w:rFonts w:ascii="Times New Roman" w:hAnsi="Times New Roman" w:cs="Times New Roman"/>
          <w:b/>
          <w:bCs/>
          <w:sz w:val="24"/>
          <w:szCs w:val="24"/>
          <w:lang w:eastAsia="ar-SA"/>
        </w:rPr>
        <w:t>21. Срок подписания протокола о результатах проведения конкурса.</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21.</w:t>
      </w:r>
      <w:proofErr w:type="gramStart"/>
      <w:r w:rsidRPr="0078235C">
        <w:rPr>
          <w:rFonts w:ascii="Times New Roman" w:hAnsi="Times New Roman" w:cs="Times New Roman"/>
          <w:sz w:val="24"/>
          <w:szCs w:val="24"/>
        </w:rPr>
        <w:t>1.Конкурсной</w:t>
      </w:r>
      <w:proofErr w:type="gramEnd"/>
      <w:r w:rsidRPr="0078235C">
        <w:rPr>
          <w:rFonts w:ascii="Times New Roman" w:hAnsi="Times New Roman" w:cs="Times New Roman"/>
          <w:sz w:val="24"/>
          <w:szCs w:val="24"/>
        </w:rPr>
        <w:t xml:space="preserve"> комиссией в срок </w:t>
      </w:r>
      <w:r w:rsidR="0035009A">
        <w:rPr>
          <w:rFonts w:ascii="Times New Roman" w:hAnsi="Times New Roman" w:cs="Times New Roman"/>
          <w:b/>
          <w:sz w:val="24"/>
          <w:szCs w:val="24"/>
        </w:rPr>
        <w:t>до 1</w:t>
      </w:r>
      <w:r w:rsidR="00117CEF">
        <w:rPr>
          <w:rFonts w:ascii="Times New Roman" w:hAnsi="Times New Roman" w:cs="Times New Roman"/>
          <w:b/>
          <w:sz w:val="24"/>
          <w:szCs w:val="24"/>
        </w:rPr>
        <w:t>1.12.2024</w:t>
      </w:r>
      <w:r w:rsidRPr="0078235C">
        <w:rPr>
          <w:rFonts w:ascii="Times New Roman" w:hAnsi="Times New Roman" w:cs="Times New Roman"/>
          <w:sz w:val="24"/>
          <w:szCs w:val="24"/>
        </w:rPr>
        <w:t xml:space="preserve"> года подписывается протокол о результатах проведения конкурса, в который включаются:</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bookmarkStart w:id="28" w:name="sub_34101"/>
      <w:r w:rsidRPr="0078235C">
        <w:rPr>
          <w:rFonts w:ascii="Times New Roman" w:hAnsi="Times New Roman" w:cs="Times New Roman"/>
          <w:sz w:val="24"/>
          <w:szCs w:val="24"/>
          <w:lang w:eastAsia="ar-SA"/>
        </w:rPr>
        <w:t>решение о заключении концессионного соглашения с указанием вида конкурса;</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bookmarkStart w:id="29" w:name="sub_34102"/>
      <w:bookmarkEnd w:id="28"/>
      <w:r w:rsidRPr="0078235C">
        <w:rPr>
          <w:rFonts w:ascii="Times New Roman" w:hAnsi="Times New Roman" w:cs="Times New Roman"/>
          <w:sz w:val="24"/>
          <w:szCs w:val="24"/>
          <w:lang w:eastAsia="ar-SA"/>
        </w:rPr>
        <w:t>сообщение о проведении конкурса;</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bookmarkStart w:id="30" w:name="sub_34104"/>
      <w:bookmarkEnd w:id="29"/>
      <w:r w:rsidRPr="0078235C">
        <w:rPr>
          <w:rFonts w:ascii="Times New Roman" w:hAnsi="Times New Roman" w:cs="Times New Roman"/>
          <w:sz w:val="24"/>
          <w:szCs w:val="24"/>
          <w:lang w:eastAsia="ar-SA"/>
        </w:rPr>
        <w:t>Конкурсная документация и внесенные в нее изменения;</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bookmarkStart w:id="31" w:name="sub_34105"/>
      <w:bookmarkEnd w:id="30"/>
      <w:r w:rsidRPr="0078235C">
        <w:rPr>
          <w:rFonts w:ascii="Times New Roman" w:hAnsi="Times New Roman" w:cs="Times New Roman"/>
          <w:sz w:val="24"/>
          <w:szCs w:val="24"/>
          <w:lang w:eastAsia="ar-SA"/>
        </w:rPr>
        <w:t xml:space="preserve">запросы участников конкурса о разъяснении положений Конкурсной документации и соответствующие разъяснения </w:t>
      </w:r>
      <w:proofErr w:type="spellStart"/>
      <w:r w:rsidRPr="0078235C">
        <w:rPr>
          <w:rFonts w:ascii="Times New Roman" w:hAnsi="Times New Roman" w:cs="Times New Roman"/>
          <w:sz w:val="24"/>
          <w:szCs w:val="24"/>
          <w:lang w:eastAsia="ar-SA"/>
        </w:rPr>
        <w:t>Концедента</w:t>
      </w:r>
      <w:proofErr w:type="spellEnd"/>
      <w:r w:rsidRPr="0078235C">
        <w:rPr>
          <w:rFonts w:ascii="Times New Roman" w:hAnsi="Times New Roman" w:cs="Times New Roman"/>
          <w:sz w:val="24"/>
          <w:szCs w:val="24"/>
          <w:lang w:eastAsia="ar-SA"/>
        </w:rPr>
        <w:t xml:space="preserve"> или конкурсной комиссии;</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bookmarkStart w:id="32" w:name="sub_34106"/>
      <w:bookmarkEnd w:id="31"/>
      <w:r w:rsidRPr="0078235C">
        <w:rPr>
          <w:rFonts w:ascii="Times New Roman" w:hAnsi="Times New Roman" w:cs="Times New Roman"/>
          <w:sz w:val="24"/>
          <w:szCs w:val="24"/>
          <w:lang w:eastAsia="ar-SA"/>
        </w:rPr>
        <w:t>протокол вскрытия конвертов с заявками;</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bookmarkStart w:id="33" w:name="sub_34107"/>
      <w:bookmarkEnd w:id="32"/>
      <w:r w:rsidRPr="0078235C">
        <w:rPr>
          <w:rFonts w:ascii="Times New Roman" w:hAnsi="Times New Roman" w:cs="Times New Roman"/>
          <w:sz w:val="24"/>
          <w:szCs w:val="24"/>
          <w:lang w:eastAsia="ar-SA"/>
        </w:rPr>
        <w:t>оригиналы заявок, представленные в конкурсную комиссию;</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bookmarkStart w:id="34" w:name="sub_34108"/>
      <w:bookmarkEnd w:id="33"/>
      <w:r w:rsidRPr="0078235C">
        <w:rPr>
          <w:rFonts w:ascii="Times New Roman" w:hAnsi="Times New Roman" w:cs="Times New Roman"/>
          <w:sz w:val="24"/>
          <w:szCs w:val="24"/>
          <w:lang w:eastAsia="ar-SA"/>
        </w:rPr>
        <w:t>протокол проведения предварительного отбора участников конкурса;</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bookmarkStart w:id="35" w:name="sub_34109"/>
      <w:bookmarkEnd w:id="34"/>
      <w:r w:rsidRPr="0078235C">
        <w:rPr>
          <w:rFonts w:ascii="Times New Roman" w:hAnsi="Times New Roman" w:cs="Times New Roman"/>
          <w:sz w:val="24"/>
          <w:szCs w:val="24"/>
          <w:lang w:eastAsia="ar-SA"/>
        </w:rPr>
        <w:t>перечень участников конкурса, которым были направлены уведомления с предложением представить конкурсные предложения;</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bookmarkStart w:id="36" w:name="sub_34110"/>
      <w:bookmarkEnd w:id="35"/>
      <w:r w:rsidRPr="0078235C">
        <w:rPr>
          <w:rFonts w:ascii="Times New Roman" w:hAnsi="Times New Roman" w:cs="Times New Roman"/>
          <w:sz w:val="24"/>
          <w:szCs w:val="24"/>
          <w:lang w:eastAsia="ar-SA"/>
        </w:rPr>
        <w:t>протокол вскрытия конвертов с конкурсными предложениями;</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bookmarkStart w:id="37" w:name="sub_34111"/>
      <w:bookmarkEnd w:id="36"/>
      <w:r w:rsidRPr="0078235C">
        <w:rPr>
          <w:rFonts w:ascii="Times New Roman" w:hAnsi="Times New Roman" w:cs="Times New Roman"/>
          <w:sz w:val="24"/>
          <w:szCs w:val="24"/>
          <w:lang w:eastAsia="ar-SA"/>
        </w:rPr>
        <w:t>протокол рассмотрения и оценки конкурсных предложений.</w:t>
      </w:r>
    </w:p>
    <w:bookmarkEnd w:id="37"/>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Протокол о результатах проведения конкурса хранится у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в течение срока действия концессионного соглашения.</w:t>
      </w:r>
    </w:p>
    <w:p w:rsidR="0078235C" w:rsidRPr="0078235C" w:rsidRDefault="0078235C" w:rsidP="0078235C">
      <w:pPr>
        <w:suppressAutoHyphens/>
        <w:spacing w:after="0" w:line="240" w:lineRule="auto"/>
        <w:ind w:firstLine="709"/>
        <w:jc w:val="both"/>
        <w:rPr>
          <w:rFonts w:ascii="Times New Roman" w:hAnsi="Times New Roman" w:cs="Times New Roman"/>
          <w:sz w:val="24"/>
          <w:szCs w:val="24"/>
          <w:lang w:eastAsia="ar-SA"/>
        </w:rPr>
      </w:pPr>
    </w:p>
    <w:bookmarkEnd w:id="19"/>
    <w:p w:rsidR="0078235C" w:rsidRPr="0078235C" w:rsidRDefault="0078235C" w:rsidP="0078235C">
      <w:pPr>
        <w:suppressAutoHyphens/>
        <w:spacing w:after="0" w:line="240" w:lineRule="auto"/>
        <w:ind w:firstLine="709"/>
        <w:jc w:val="center"/>
        <w:rPr>
          <w:rFonts w:ascii="Times New Roman" w:hAnsi="Times New Roman" w:cs="Times New Roman"/>
          <w:sz w:val="24"/>
          <w:szCs w:val="24"/>
          <w:lang w:eastAsia="ar-SA"/>
        </w:rPr>
      </w:pPr>
      <w:r w:rsidRPr="0078235C">
        <w:rPr>
          <w:rFonts w:ascii="Times New Roman" w:hAnsi="Times New Roman" w:cs="Times New Roman"/>
          <w:b/>
          <w:bCs/>
          <w:sz w:val="24"/>
          <w:szCs w:val="24"/>
          <w:lang w:eastAsia="ar-SA"/>
        </w:rPr>
        <w:t>22. Срок подписания концессионного соглашения</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22.</w:t>
      </w:r>
      <w:proofErr w:type="gramStart"/>
      <w:r w:rsidRPr="0078235C">
        <w:rPr>
          <w:rFonts w:ascii="Times New Roman" w:hAnsi="Times New Roman" w:cs="Times New Roman"/>
          <w:sz w:val="24"/>
          <w:szCs w:val="24"/>
        </w:rPr>
        <w:t>1.Концедент</w:t>
      </w:r>
      <w:proofErr w:type="gramEnd"/>
      <w:r w:rsidRPr="0078235C">
        <w:rPr>
          <w:rFonts w:ascii="Times New Roman" w:hAnsi="Times New Roman" w:cs="Times New Roman"/>
          <w:sz w:val="24"/>
          <w:szCs w:val="24"/>
        </w:rPr>
        <w:t xml:space="preserve">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Концессионное соглашение должно быть подписано в течение 10 рабочих дней со дня опубликования протокола о результатах проведения конкурса. Не </w:t>
      </w:r>
      <w:r w:rsidRPr="0078235C">
        <w:rPr>
          <w:rFonts w:ascii="Times New Roman" w:hAnsi="Times New Roman" w:cs="Times New Roman"/>
          <w:sz w:val="24"/>
          <w:szCs w:val="24"/>
        </w:rPr>
        <w:lastRenderedPageBreak/>
        <w:t>позднее даты подписания концессионного соглашения победитель конкурса обязан предоставить в конкурсную комиссию банковскую гарантию, подтверждающую обеспечение исполнения обязательств по концессионному соглашению.</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22.2.В случае, если в срок 15 рабочих дней победитель конкурса отказался от подписания концессионного соглашения либо в конкурсную комиссию не поступил проект подписанного победителем конкурса концессионного соглашения и (или) победитель конкурса не представил </w:t>
      </w:r>
      <w:proofErr w:type="spellStart"/>
      <w:r w:rsidRPr="0078235C">
        <w:rPr>
          <w:rFonts w:ascii="Times New Roman" w:hAnsi="Times New Roman" w:cs="Times New Roman"/>
          <w:sz w:val="24"/>
          <w:szCs w:val="24"/>
        </w:rPr>
        <w:t>Концеденту</w:t>
      </w:r>
      <w:proofErr w:type="spellEnd"/>
      <w:r w:rsidRPr="0078235C">
        <w:rPr>
          <w:rFonts w:ascii="Times New Roman" w:hAnsi="Times New Roman" w:cs="Times New Roman"/>
          <w:sz w:val="24"/>
          <w:szCs w:val="24"/>
        </w:rPr>
        <w:t xml:space="preserve"> банковскую гарантию, подтверждающую обеспечение исполнения обязательств по концессионному соглашению,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принимает решение об отказе в заключении концессионног</w:t>
      </w:r>
      <w:bookmarkStart w:id="38" w:name="sub_825763856"/>
      <w:r w:rsidRPr="0078235C">
        <w:rPr>
          <w:rFonts w:ascii="Times New Roman" w:hAnsi="Times New Roman" w:cs="Times New Roman"/>
          <w:sz w:val="24"/>
          <w:szCs w:val="24"/>
        </w:rPr>
        <w:t>о соглашения с указанным лицом.</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bookmarkStart w:id="39" w:name="sub_362"/>
      <w:bookmarkEnd w:id="38"/>
      <w:r w:rsidRPr="0078235C">
        <w:rPr>
          <w:rFonts w:ascii="Times New Roman" w:hAnsi="Times New Roman" w:cs="Times New Roman"/>
          <w:sz w:val="24"/>
          <w:szCs w:val="24"/>
        </w:rPr>
        <w:t xml:space="preserve">22.3.В случае отказа или уклонения победителя конкурса от подписания в установленный срок концессионного соглашения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Концессионное соглашение должно быть подписано в срок 15 рабочих дней со дня направления такому участнику конкурса проекта концессионного соглашения. </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22.4.В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настоящим пунктом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предложил заключить концессионное соглашение, не представил </w:t>
      </w:r>
      <w:proofErr w:type="spellStart"/>
      <w:r w:rsidRPr="0078235C">
        <w:rPr>
          <w:rFonts w:ascii="Times New Roman" w:hAnsi="Times New Roman" w:cs="Times New Roman"/>
          <w:sz w:val="24"/>
          <w:szCs w:val="24"/>
        </w:rPr>
        <w:t>Концеденту</w:t>
      </w:r>
      <w:proofErr w:type="spellEnd"/>
      <w:r w:rsidRPr="0078235C">
        <w:rPr>
          <w:rFonts w:ascii="Times New Roman" w:hAnsi="Times New Roman" w:cs="Times New Roman"/>
          <w:sz w:val="24"/>
          <w:szCs w:val="24"/>
        </w:rPr>
        <w:t xml:space="preserve"> банковскую гарантию, подтверждающую обеспечение исполнения обязательств по концессионному соглашению,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принимает решение об отказе в заключении концессионного соглашения с таким участником конкурса и об объявлении конкурса несостоявшимся.</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bookmarkStart w:id="40" w:name="sub_363"/>
      <w:bookmarkEnd w:id="39"/>
      <w:r w:rsidRPr="0078235C">
        <w:rPr>
          <w:rFonts w:ascii="Times New Roman" w:hAnsi="Times New Roman" w:cs="Times New Roman"/>
          <w:sz w:val="24"/>
          <w:szCs w:val="24"/>
        </w:rPr>
        <w:t xml:space="preserve">22.5.В случае заключения концессионного соглашения в соответствии с </w:t>
      </w:r>
      <w:hyperlink w:anchor="sub_296" w:history="1">
        <w:r w:rsidRPr="0078235C">
          <w:rPr>
            <w:rFonts w:ascii="Times New Roman" w:hAnsi="Times New Roman" w:cs="Times New Roman"/>
            <w:sz w:val="24"/>
            <w:szCs w:val="24"/>
          </w:rPr>
          <w:t>частью 6 статьи 29</w:t>
        </w:r>
      </w:hyperlink>
      <w:r w:rsidRPr="0078235C">
        <w:rPr>
          <w:rFonts w:ascii="Times New Roman" w:hAnsi="Times New Roman" w:cs="Times New Roman"/>
          <w:sz w:val="24"/>
          <w:szCs w:val="24"/>
        </w:rPr>
        <w:t xml:space="preserve"> закона о концессионных соглашениях не позднее чем через 5 рабочих дней со дня принятия </w:t>
      </w:r>
      <w:proofErr w:type="spellStart"/>
      <w:r w:rsidRPr="0078235C">
        <w:rPr>
          <w:rFonts w:ascii="Times New Roman" w:hAnsi="Times New Roman" w:cs="Times New Roman"/>
          <w:sz w:val="24"/>
          <w:szCs w:val="24"/>
        </w:rPr>
        <w:t>Концедентом</w:t>
      </w:r>
      <w:proofErr w:type="spellEnd"/>
      <w:r w:rsidRPr="0078235C">
        <w:rPr>
          <w:rFonts w:ascii="Times New Roman" w:hAnsi="Times New Roman" w:cs="Times New Roman"/>
          <w:sz w:val="24"/>
          <w:szCs w:val="24"/>
        </w:rPr>
        <w:t xml:space="preserve"> решения о заключении концессионного соглашения с заявителем, представившим единственную заявку,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законом о концессионных соглашениях, другими федеральными законами условия.</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22.6.В случае заключения концессионного соглашения в соответствии с </w:t>
      </w:r>
      <w:hyperlink w:anchor="sub_327" w:history="1">
        <w:r w:rsidRPr="0078235C">
          <w:rPr>
            <w:rFonts w:ascii="Times New Roman" w:hAnsi="Times New Roman" w:cs="Times New Roman"/>
            <w:sz w:val="24"/>
            <w:szCs w:val="24"/>
          </w:rPr>
          <w:t>частью 7 статьи 32</w:t>
        </w:r>
      </w:hyperlink>
      <w:r w:rsidRPr="0078235C">
        <w:rPr>
          <w:rFonts w:ascii="Times New Roman" w:hAnsi="Times New Roman" w:cs="Times New Roman"/>
          <w:sz w:val="24"/>
          <w:szCs w:val="24"/>
        </w:rPr>
        <w:t xml:space="preserve"> закона о концессионных соглашениях не позднее чем через 5 рабочих дней со дня принятия </w:t>
      </w:r>
      <w:proofErr w:type="spellStart"/>
      <w:r w:rsidRPr="0078235C">
        <w:rPr>
          <w:rFonts w:ascii="Times New Roman" w:hAnsi="Times New Roman" w:cs="Times New Roman"/>
          <w:sz w:val="24"/>
          <w:szCs w:val="24"/>
        </w:rPr>
        <w:t>Концедентом</w:t>
      </w:r>
      <w:proofErr w:type="spellEnd"/>
      <w:r w:rsidRPr="0078235C">
        <w:rPr>
          <w:rFonts w:ascii="Times New Roman" w:hAnsi="Times New Roman" w:cs="Times New Roman"/>
          <w:sz w:val="24"/>
          <w:szCs w:val="24"/>
        </w:rPr>
        <w:t xml:space="preserve"> решения о заключении концессионного соглашения с единственным участником конкурса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концессионных соглашениях, другими федеральными законами условия. В этих случаях концессионное соглашение должно быть подписано в срок 15 рабочих дней со дня направления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w:t>
      </w:r>
      <w:proofErr w:type="spellStart"/>
      <w:r w:rsidRPr="0078235C">
        <w:rPr>
          <w:rFonts w:ascii="Times New Roman" w:hAnsi="Times New Roman" w:cs="Times New Roman"/>
          <w:sz w:val="24"/>
          <w:szCs w:val="24"/>
        </w:rPr>
        <w:t>Концеденту</w:t>
      </w:r>
      <w:proofErr w:type="spellEnd"/>
      <w:r w:rsidRPr="0078235C">
        <w:rPr>
          <w:rFonts w:ascii="Times New Roman" w:hAnsi="Times New Roman" w:cs="Times New Roman"/>
          <w:sz w:val="24"/>
          <w:szCs w:val="24"/>
        </w:rPr>
        <w:t xml:space="preserve"> банковскую гарантию, подтверждающую обеспечение исполнения обязательств по концессионному соглашению,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принимает решение об отказе в заключении концессионного соглашения с таким заявителем или таким участником конкурса.</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bookmarkStart w:id="41" w:name="sub_3631"/>
      <w:bookmarkEnd w:id="40"/>
      <w:r w:rsidRPr="0078235C">
        <w:rPr>
          <w:rFonts w:ascii="Times New Roman" w:hAnsi="Times New Roman" w:cs="Times New Roman"/>
          <w:sz w:val="24"/>
          <w:szCs w:val="24"/>
        </w:rPr>
        <w:t xml:space="preserve">22.7.В случае, если после направления </w:t>
      </w:r>
      <w:proofErr w:type="spellStart"/>
      <w:r w:rsidRPr="0078235C">
        <w:rPr>
          <w:rFonts w:ascii="Times New Roman" w:hAnsi="Times New Roman" w:cs="Times New Roman"/>
          <w:sz w:val="24"/>
          <w:szCs w:val="24"/>
        </w:rPr>
        <w:t>Концедентом</w:t>
      </w:r>
      <w:proofErr w:type="spellEnd"/>
      <w:r w:rsidRPr="0078235C">
        <w:rPr>
          <w:rFonts w:ascii="Times New Roman" w:hAnsi="Times New Roman" w:cs="Times New Roman"/>
          <w:sz w:val="24"/>
          <w:szCs w:val="24"/>
        </w:rPr>
        <w:t xml:space="preserve"> победителю конкурса, иному лицу, заключающему концессионное соглашение, документов для заключения концессионного соглашения установлено, что в отношении такого лица принято решение о его ликвидации или о прекращении им деятельности в качестве индивидуального </w:t>
      </w:r>
      <w:r w:rsidRPr="0078235C">
        <w:rPr>
          <w:rFonts w:ascii="Times New Roman" w:hAnsi="Times New Roman" w:cs="Times New Roman"/>
          <w:sz w:val="24"/>
          <w:szCs w:val="24"/>
        </w:rPr>
        <w:lastRenderedPageBreak/>
        <w:t xml:space="preserve">предпринимателя либо арбитражным судом принято решение о признании такого лица банкротом и об открытии конкурсного производства в отношении его,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bookmarkStart w:id="42" w:name="sub_3632"/>
      <w:bookmarkEnd w:id="41"/>
      <w:r w:rsidRPr="0078235C">
        <w:rPr>
          <w:rFonts w:ascii="Times New Roman" w:hAnsi="Times New Roman" w:cs="Times New Roman"/>
          <w:sz w:val="24"/>
          <w:szCs w:val="24"/>
        </w:rPr>
        <w:t xml:space="preserve">22.8.В случае принятия в отношении победителя конкурса решения об отказе в заключении с ним концессионного соглашения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bookmarkStart w:id="43" w:name="sub_364"/>
      <w:bookmarkEnd w:id="42"/>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p>
    <w:p w:rsidR="0078235C" w:rsidRPr="0078235C" w:rsidRDefault="0078235C" w:rsidP="0078235C">
      <w:pPr>
        <w:keepNext/>
        <w:keepLines/>
        <w:spacing w:after="0" w:line="240" w:lineRule="auto"/>
        <w:ind w:firstLine="709"/>
        <w:jc w:val="center"/>
        <w:outlineLvl w:val="0"/>
        <w:rPr>
          <w:rFonts w:ascii="Times New Roman" w:hAnsi="Times New Roman" w:cs="Times New Roman"/>
          <w:b/>
          <w:bCs/>
          <w:kern w:val="32"/>
          <w:sz w:val="24"/>
          <w:szCs w:val="24"/>
        </w:rPr>
      </w:pPr>
      <w:bookmarkStart w:id="44" w:name="_Toc414487475"/>
      <w:bookmarkStart w:id="45" w:name="_Toc462744612"/>
      <w:bookmarkEnd w:id="43"/>
      <w:r w:rsidRPr="0078235C">
        <w:rPr>
          <w:rFonts w:ascii="Times New Roman" w:hAnsi="Times New Roman" w:cs="Times New Roman"/>
          <w:b/>
          <w:bCs/>
          <w:kern w:val="32"/>
          <w:sz w:val="24"/>
          <w:szCs w:val="24"/>
        </w:rPr>
        <w:t xml:space="preserve">      23.Отказ от проведения конкурса. </w:t>
      </w:r>
    </w:p>
    <w:p w:rsidR="0078235C" w:rsidRPr="0078235C" w:rsidRDefault="0078235C" w:rsidP="0078235C">
      <w:pPr>
        <w:keepNext/>
        <w:keepLines/>
        <w:spacing w:after="0" w:line="240" w:lineRule="auto"/>
        <w:ind w:firstLine="709"/>
        <w:jc w:val="center"/>
        <w:outlineLvl w:val="0"/>
        <w:rPr>
          <w:rFonts w:ascii="Times New Roman" w:hAnsi="Times New Roman" w:cs="Times New Roman"/>
          <w:b/>
          <w:bCs/>
          <w:kern w:val="32"/>
          <w:sz w:val="24"/>
          <w:szCs w:val="24"/>
        </w:rPr>
      </w:pPr>
      <w:r w:rsidRPr="0078235C">
        <w:rPr>
          <w:rFonts w:ascii="Times New Roman" w:hAnsi="Times New Roman" w:cs="Times New Roman"/>
          <w:b/>
          <w:bCs/>
          <w:kern w:val="32"/>
          <w:sz w:val="24"/>
          <w:szCs w:val="24"/>
        </w:rPr>
        <w:t>Внесение изменений в Конкурсную документацию</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23.</w:t>
      </w:r>
      <w:proofErr w:type="gramStart"/>
      <w:r w:rsidRPr="0078235C">
        <w:rPr>
          <w:rFonts w:ascii="Times New Roman" w:hAnsi="Times New Roman" w:cs="Times New Roman"/>
          <w:sz w:val="24"/>
          <w:szCs w:val="24"/>
        </w:rPr>
        <w:t>1.Концедент</w:t>
      </w:r>
      <w:proofErr w:type="gramEnd"/>
      <w:r w:rsidRPr="0078235C">
        <w:rPr>
          <w:rFonts w:ascii="Times New Roman" w:hAnsi="Times New Roman" w:cs="Times New Roman"/>
          <w:sz w:val="24"/>
          <w:szCs w:val="24"/>
        </w:rPr>
        <w:t xml:space="preserve"> вправе отказаться от проведения конкурса, но не позднее, чем за 5 дней до установленной даты вскрытия конвертов с конкурсными предложениями. При этом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не несет ответственности за или в связи с совершением указанных действий по отказу от проведения конкурса.</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23.</w:t>
      </w:r>
      <w:proofErr w:type="gramStart"/>
      <w:r w:rsidRPr="0078235C">
        <w:rPr>
          <w:rFonts w:ascii="Times New Roman" w:hAnsi="Times New Roman" w:cs="Times New Roman"/>
          <w:sz w:val="24"/>
          <w:szCs w:val="24"/>
        </w:rPr>
        <w:t>2.Сообщение</w:t>
      </w:r>
      <w:proofErr w:type="gramEnd"/>
      <w:r w:rsidRPr="0078235C">
        <w:rPr>
          <w:rFonts w:ascii="Times New Roman" w:hAnsi="Times New Roman" w:cs="Times New Roman"/>
          <w:sz w:val="24"/>
          <w:szCs w:val="24"/>
        </w:rPr>
        <w:t xml:space="preserve"> об отказе от проведения конкурса размещается на официальных сайтах в течение 1 (одного) рабочего дня от даты принятия решения об отказе от проведения конкурса. </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23.</w:t>
      </w:r>
      <w:proofErr w:type="gramStart"/>
      <w:r w:rsidRPr="0078235C">
        <w:rPr>
          <w:rFonts w:ascii="Times New Roman" w:hAnsi="Times New Roman" w:cs="Times New Roman"/>
          <w:sz w:val="24"/>
          <w:szCs w:val="24"/>
        </w:rPr>
        <w:t>3.Концедент</w:t>
      </w:r>
      <w:proofErr w:type="gramEnd"/>
      <w:r w:rsidRPr="0078235C">
        <w:rPr>
          <w:rFonts w:ascii="Times New Roman" w:hAnsi="Times New Roman" w:cs="Times New Roman"/>
          <w:sz w:val="24"/>
          <w:szCs w:val="24"/>
        </w:rPr>
        <w:t xml:space="preserve">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w:t>
      </w:r>
      <w:proofErr w:type="spellStart"/>
      <w:r w:rsidRPr="0078235C">
        <w:rPr>
          <w:rFonts w:ascii="Times New Roman" w:hAnsi="Times New Roman" w:cs="Times New Roman"/>
          <w:sz w:val="24"/>
          <w:szCs w:val="24"/>
        </w:rPr>
        <w:t>Концедентом</w:t>
      </w:r>
      <w:proofErr w:type="spellEnd"/>
      <w:r w:rsidRPr="0078235C">
        <w:rPr>
          <w:rFonts w:ascii="Times New Roman" w:hAnsi="Times New Roman" w:cs="Times New Roman"/>
          <w:sz w:val="24"/>
          <w:szCs w:val="24"/>
        </w:rPr>
        <w:t xml:space="preserve"> официальном издании, размещается на официальных сайтах.</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23.</w:t>
      </w:r>
      <w:proofErr w:type="gramStart"/>
      <w:r w:rsidRPr="0078235C">
        <w:rPr>
          <w:rFonts w:ascii="Times New Roman" w:hAnsi="Times New Roman" w:cs="Times New Roman"/>
          <w:sz w:val="24"/>
          <w:szCs w:val="24"/>
        </w:rPr>
        <w:t>4.При</w:t>
      </w:r>
      <w:proofErr w:type="gramEnd"/>
      <w:r w:rsidRPr="0078235C">
        <w:rPr>
          <w:rFonts w:ascii="Times New Roman" w:hAnsi="Times New Roman" w:cs="Times New Roman"/>
          <w:sz w:val="24"/>
          <w:szCs w:val="24"/>
        </w:rPr>
        <w:t xml:space="preserve"> поступлении предложений об изменении Конкурсной документации, в том числе об изменении проекта концессионного соглашения, к </w:t>
      </w:r>
      <w:proofErr w:type="spellStart"/>
      <w:r w:rsidRPr="0078235C">
        <w:rPr>
          <w:rFonts w:ascii="Times New Roman" w:hAnsi="Times New Roman" w:cs="Times New Roman"/>
          <w:sz w:val="24"/>
          <w:szCs w:val="24"/>
        </w:rPr>
        <w:t>Концеденту</w:t>
      </w:r>
      <w:proofErr w:type="spellEnd"/>
      <w:r w:rsidRPr="0078235C">
        <w:rPr>
          <w:rFonts w:ascii="Times New Roman" w:hAnsi="Times New Roman" w:cs="Times New Roman"/>
          <w:sz w:val="24"/>
          <w:szCs w:val="24"/>
        </w:rPr>
        <w:t xml:space="preserve"> или в конкурсную комиссию они размещают на официальных сайтах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23.5.В случае принятия </w:t>
      </w:r>
      <w:proofErr w:type="spellStart"/>
      <w:r w:rsidRPr="0078235C">
        <w:rPr>
          <w:rFonts w:ascii="Times New Roman" w:hAnsi="Times New Roman" w:cs="Times New Roman"/>
          <w:sz w:val="24"/>
          <w:szCs w:val="24"/>
        </w:rPr>
        <w:t>Концедентом</w:t>
      </w:r>
      <w:proofErr w:type="spellEnd"/>
      <w:r w:rsidRPr="0078235C">
        <w:rPr>
          <w:rFonts w:ascii="Times New Roman" w:hAnsi="Times New Roman" w:cs="Times New Roman"/>
          <w:sz w:val="24"/>
          <w:szCs w:val="24"/>
        </w:rPr>
        <w:t xml:space="preserve">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официальном издании и размещается на официальных сайтах.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78235C" w:rsidRPr="0078235C" w:rsidRDefault="0078235C" w:rsidP="0078235C">
      <w:pPr>
        <w:keepNext/>
        <w:keepLines/>
        <w:spacing w:after="0" w:line="240" w:lineRule="auto"/>
        <w:ind w:firstLine="709"/>
        <w:jc w:val="center"/>
        <w:outlineLvl w:val="0"/>
        <w:rPr>
          <w:rFonts w:ascii="Times New Roman" w:hAnsi="Times New Roman" w:cs="Times New Roman"/>
          <w:b/>
          <w:bCs/>
          <w:kern w:val="32"/>
          <w:sz w:val="24"/>
          <w:szCs w:val="24"/>
        </w:rPr>
      </w:pPr>
      <w:bookmarkStart w:id="46" w:name="_Toc425923636"/>
      <w:r w:rsidRPr="0078235C">
        <w:rPr>
          <w:rFonts w:ascii="Times New Roman" w:hAnsi="Times New Roman" w:cs="Times New Roman"/>
          <w:b/>
          <w:bCs/>
          <w:kern w:val="32"/>
          <w:sz w:val="24"/>
          <w:szCs w:val="24"/>
        </w:rPr>
        <w:t xml:space="preserve">      24.Требования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а также требования к таким документам</w:t>
      </w:r>
      <w:bookmarkEnd w:id="46"/>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24.</w:t>
      </w:r>
      <w:proofErr w:type="gramStart"/>
      <w:r w:rsidRPr="0078235C">
        <w:rPr>
          <w:rFonts w:ascii="Times New Roman" w:hAnsi="Times New Roman" w:cs="Times New Roman"/>
          <w:sz w:val="24"/>
          <w:szCs w:val="24"/>
        </w:rPr>
        <w:t>1.Победитель</w:t>
      </w:r>
      <w:proofErr w:type="gramEnd"/>
      <w:r w:rsidRPr="0078235C">
        <w:rPr>
          <w:rFonts w:ascii="Times New Roman" w:hAnsi="Times New Roman" w:cs="Times New Roman"/>
          <w:sz w:val="24"/>
          <w:szCs w:val="24"/>
        </w:rPr>
        <w:t xml:space="preserve"> конкурса обязан предоставить в конкурсную комиссию банковскую гарантию, подтверждающую обеспечение исполнения обязательств по концессионному соглашению, не позднее даты подписания концессионного соглашения.</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24.</w:t>
      </w:r>
      <w:proofErr w:type="gramStart"/>
      <w:r w:rsidRPr="0078235C">
        <w:rPr>
          <w:rFonts w:ascii="Times New Roman" w:hAnsi="Times New Roman" w:cs="Times New Roman"/>
          <w:sz w:val="24"/>
          <w:szCs w:val="24"/>
        </w:rPr>
        <w:t>2.Банковская</w:t>
      </w:r>
      <w:proofErr w:type="gramEnd"/>
      <w:r w:rsidRPr="0078235C">
        <w:rPr>
          <w:rFonts w:ascii="Times New Roman" w:hAnsi="Times New Roman" w:cs="Times New Roman"/>
          <w:sz w:val="24"/>
          <w:szCs w:val="24"/>
        </w:rPr>
        <w:t xml:space="preserve"> гарантия должна быть безотзывной и непередаваемой и соответствовать утвержденным Постановлением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требованиям к таким гарантиям.</w:t>
      </w:r>
      <w:bookmarkEnd w:id="44"/>
      <w:bookmarkEnd w:id="45"/>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p>
    <w:p w:rsidR="0078235C" w:rsidRPr="0078235C" w:rsidRDefault="0078235C" w:rsidP="0078235C">
      <w:pPr>
        <w:keepNext/>
        <w:keepLines/>
        <w:spacing w:after="0" w:line="240" w:lineRule="auto"/>
        <w:ind w:firstLine="709"/>
        <w:jc w:val="center"/>
        <w:outlineLvl w:val="0"/>
        <w:rPr>
          <w:rFonts w:ascii="Times New Roman" w:hAnsi="Times New Roman" w:cs="Times New Roman"/>
          <w:b/>
          <w:bCs/>
          <w:kern w:val="32"/>
          <w:sz w:val="24"/>
          <w:szCs w:val="24"/>
        </w:rPr>
      </w:pPr>
      <w:bookmarkStart w:id="47" w:name="_Toc462744613"/>
      <w:r w:rsidRPr="0078235C">
        <w:rPr>
          <w:rFonts w:ascii="Times New Roman" w:hAnsi="Times New Roman" w:cs="Times New Roman"/>
          <w:b/>
          <w:bCs/>
          <w:kern w:val="32"/>
          <w:sz w:val="24"/>
          <w:szCs w:val="24"/>
        </w:rPr>
        <w:lastRenderedPageBreak/>
        <w:t xml:space="preserve">25. Срок передачи </w:t>
      </w:r>
      <w:proofErr w:type="spellStart"/>
      <w:r w:rsidRPr="0078235C">
        <w:rPr>
          <w:rFonts w:ascii="Times New Roman" w:hAnsi="Times New Roman" w:cs="Times New Roman"/>
          <w:b/>
          <w:bCs/>
          <w:kern w:val="32"/>
          <w:sz w:val="24"/>
          <w:szCs w:val="24"/>
        </w:rPr>
        <w:t>Концедентом</w:t>
      </w:r>
      <w:proofErr w:type="spellEnd"/>
      <w:r w:rsidRPr="0078235C">
        <w:rPr>
          <w:rFonts w:ascii="Times New Roman" w:hAnsi="Times New Roman" w:cs="Times New Roman"/>
          <w:b/>
          <w:bCs/>
          <w:kern w:val="32"/>
          <w:sz w:val="24"/>
          <w:szCs w:val="24"/>
        </w:rPr>
        <w:t xml:space="preserve"> концессионеру </w:t>
      </w:r>
    </w:p>
    <w:p w:rsidR="0078235C" w:rsidRPr="0078235C" w:rsidRDefault="0078235C" w:rsidP="0078235C">
      <w:pPr>
        <w:keepNext/>
        <w:keepLines/>
        <w:spacing w:after="0" w:line="240" w:lineRule="auto"/>
        <w:ind w:firstLine="709"/>
        <w:jc w:val="center"/>
        <w:outlineLvl w:val="0"/>
        <w:rPr>
          <w:rFonts w:ascii="Times New Roman" w:hAnsi="Times New Roman" w:cs="Times New Roman"/>
          <w:b/>
          <w:bCs/>
          <w:kern w:val="32"/>
          <w:sz w:val="24"/>
          <w:szCs w:val="24"/>
        </w:rPr>
      </w:pPr>
      <w:r w:rsidRPr="0078235C">
        <w:rPr>
          <w:rFonts w:ascii="Times New Roman" w:hAnsi="Times New Roman" w:cs="Times New Roman"/>
          <w:b/>
          <w:bCs/>
          <w:kern w:val="32"/>
          <w:sz w:val="24"/>
          <w:szCs w:val="24"/>
        </w:rPr>
        <w:t>Объекта концессионного соглашения и (или) иного имущества</w:t>
      </w:r>
      <w:bookmarkEnd w:id="47"/>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25.</w:t>
      </w:r>
      <w:proofErr w:type="gramStart"/>
      <w:r w:rsidRPr="0078235C">
        <w:rPr>
          <w:rFonts w:ascii="Times New Roman" w:hAnsi="Times New Roman" w:cs="Times New Roman"/>
          <w:sz w:val="24"/>
          <w:szCs w:val="24"/>
        </w:rPr>
        <w:t>1.Срок</w:t>
      </w:r>
      <w:proofErr w:type="gramEnd"/>
      <w:r w:rsidRPr="0078235C">
        <w:rPr>
          <w:rFonts w:ascii="Times New Roman" w:hAnsi="Times New Roman" w:cs="Times New Roman"/>
          <w:sz w:val="24"/>
          <w:szCs w:val="24"/>
        </w:rPr>
        <w:t xml:space="preserve"> передачи </w:t>
      </w:r>
      <w:proofErr w:type="spellStart"/>
      <w:r w:rsidRPr="0078235C">
        <w:rPr>
          <w:rFonts w:ascii="Times New Roman" w:hAnsi="Times New Roman" w:cs="Times New Roman"/>
          <w:sz w:val="24"/>
          <w:szCs w:val="24"/>
        </w:rPr>
        <w:t>Концедентом</w:t>
      </w:r>
      <w:proofErr w:type="spellEnd"/>
      <w:r w:rsidRPr="0078235C">
        <w:rPr>
          <w:rFonts w:ascii="Times New Roman" w:hAnsi="Times New Roman" w:cs="Times New Roman"/>
          <w:sz w:val="24"/>
          <w:szCs w:val="24"/>
        </w:rPr>
        <w:t xml:space="preserve"> концессионеру Объекта концессионного соглашения и (или) иного передаваемого </w:t>
      </w:r>
      <w:proofErr w:type="spellStart"/>
      <w:r w:rsidRPr="0078235C">
        <w:rPr>
          <w:rFonts w:ascii="Times New Roman" w:hAnsi="Times New Roman" w:cs="Times New Roman"/>
          <w:sz w:val="24"/>
          <w:szCs w:val="24"/>
        </w:rPr>
        <w:t>Концедентом</w:t>
      </w:r>
      <w:proofErr w:type="spellEnd"/>
      <w:r w:rsidRPr="0078235C">
        <w:rPr>
          <w:rFonts w:ascii="Times New Roman" w:hAnsi="Times New Roman" w:cs="Times New Roman"/>
          <w:sz w:val="24"/>
          <w:szCs w:val="24"/>
        </w:rPr>
        <w:t xml:space="preserve"> концессионеру по концессионному соглашению имущества – в течение 10 дней с момента подписания концессионного соглашения.</w:t>
      </w:r>
    </w:p>
    <w:p w:rsidR="0078235C" w:rsidRPr="0078235C" w:rsidRDefault="0078235C" w:rsidP="0078235C">
      <w:pPr>
        <w:keepNext/>
        <w:keepLines/>
        <w:spacing w:after="0" w:line="240" w:lineRule="auto"/>
        <w:ind w:firstLine="709"/>
        <w:jc w:val="center"/>
        <w:outlineLvl w:val="0"/>
        <w:rPr>
          <w:rFonts w:ascii="Times New Roman" w:hAnsi="Times New Roman" w:cs="Times New Roman"/>
          <w:b/>
          <w:bCs/>
          <w:kern w:val="32"/>
          <w:sz w:val="24"/>
          <w:szCs w:val="24"/>
        </w:rPr>
      </w:pPr>
      <w:bookmarkStart w:id="48" w:name="_Toc414487454"/>
      <w:bookmarkStart w:id="49" w:name="_Toc462744614"/>
    </w:p>
    <w:p w:rsidR="0078235C" w:rsidRPr="0078235C" w:rsidRDefault="0078235C" w:rsidP="0078235C">
      <w:pPr>
        <w:keepNext/>
        <w:keepLines/>
        <w:spacing w:after="0" w:line="240" w:lineRule="auto"/>
        <w:ind w:firstLine="709"/>
        <w:jc w:val="center"/>
        <w:outlineLvl w:val="0"/>
        <w:rPr>
          <w:rFonts w:ascii="Times New Roman" w:hAnsi="Times New Roman" w:cs="Times New Roman"/>
          <w:b/>
          <w:bCs/>
          <w:kern w:val="32"/>
          <w:sz w:val="24"/>
          <w:szCs w:val="24"/>
        </w:rPr>
      </w:pPr>
      <w:r w:rsidRPr="0078235C">
        <w:rPr>
          <w:rFonts w:ascii="Times New Roman" w:hAnsi="Times New Roman" w:cs="Times New Roman"/>
          <w:b/>
          <w:bCs/>
          <w:kern w:val="32"/>
          <w:sz w:val="24"/>
          <w:szCs w:val="24"/>
        </w:rPr>
        <w:t xml:space="preserve">26.Порядок предоставления </w:t>
      </w:r>
      <w:proofErr w:type="spellStart"/>
      <w:r w:rsidRPr="0078235C">
        <w:rPr>
          <w:rFonts w:ascii="Times New Roman" w:hAnsi="Times New Roman" w:cs="Times New Roman"/>
          <w:b/>
          <w:bCs/>
          <w:kern w:val="32"/>
          <w:sz w:val="24"/>
          <w:szCs w:val="24"/>
        </w:rPr>
        <w:t>Концедентом</w:t>
      </w:r>
      <w:proofErr w:type="spellEnd"/>
      <w:r w:rsidRPr="0078235C">
        <w:rPr>
          <w:rFonts w:ascii="Times New Roman" w:hAnsi="Times New Roman" w:cs="Times New Roman"/>
          <w:b/>
          <w:bCs/>
          <w:kern w:val="32"/>
          <w:sz w:val="24"/>
          <w:szCs w:val="24"/>
        </w:rPr>
        <w:t xml:space="preserve"> информации об Объекте концессионного соглашения, а также доступа на Объект концессионного соглашения</w:t>
      </w:r>
      <w:bookmarkEnd w:id="48"/>
      <w:bookmarkEnd w:id="49"/>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26.1.В целях предоставления возможности ознакомления с имеющимися расширенными материалами по Объекту концессионного соглашения (включая копии правовых актов, составляющих юридическую основу проведения конкурса и заключения концессионного соглашения, имеющееся в распоряжении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а также иные материалы по вопросам, которые относятся или могут относиться к проекту) каждому участнику конкурса предоставляется право доступа к Объектам концессионного соглашения по адресу: Тульская область, Киреевский район, </w:t>
      </w:r>
      <w:proofErr w:type="spellStart"/>
      <w:r w:rsidRPr="0078235C">
        <w:rPr>
          <w:rFonts w:ascii="Times New Roman" w:hAnsi="Times New Roman" w:cs="Times New Roman"/>
          <w:sz w:val="24"/>
          <w:szCs w:val="24"/>
        </w:rPr>
        <w:t>п.Прогресс</w:t>
      </w:r>
      <w:proofErr w:type="spellEnd"/>
      <w:r w:rsidRPr="0078235C">
        <w:rPr>
          <w:rFonts w:ascii="Times New Roman" w:hAnsi="Times New Roman" w:cs="Times New Roman"/>
          <w:sz w:val="24"/>
          <w:szCs w:val="24"/>
        </w:rPr>
        <w:t xml:space="preserve">, </w:t>
      </w:r>
      <w:proofErr w:type="spellStart"/>
      <w:r w:rsidRPr="0078235C">
        <w:rPr>
          <w:rFonts w:ascii="Times New Roman" w:hAnsi="Times New Roman" w:cs="Times New Roman"/>
          <w:sz w:val="24"/>
          <w:szCs w:val="24"/>
        </w:rPr>
        <w:t>ул.Молодежная</w:t>
      </w:r>
      <w:proofErr w:type="spellEnd"/>
      <w:r w:rsidRPr="0078235C">
        <w:rPr>
          <w:rFonts w:ascii="Times New Roman" w:hAnsi="Times New Roman" w:cs="Times New Roman"/>
          <w:sz w:val="24"/>
          <w:szCs w:val="24"/>
        </w:rPr>
        <w:t>, д.12.</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26.</w:t>
      </w:r>
      <w:proofErr w:type="gramStart"/>
      <w:r w:rsidRPr="0078235C">
        <w:rPr>
          <w:rFonts w:ascii="Times New Roman" w:hAnsi="Times New Roman" w:cs="Times New Roman"/>
          <w:sz w:val="24"/>
          <w:szCs w:val="24"/>
        </w:rPr>
        <w:t>2.Участник</w:t>
      </w:r>
      <w:proofErr w:type="gramEnd"/>
      <w:r w:rsidRPr="0078235C">
        <w:rPr>
          <w:rFonts w:ascii="Times New Roman" w:hAnsi="Times New Roman" w:cs="Times New Roman"/>
          <w:sz w:val="24"/>
          <w:szCs w:val="24"/>
        </w:rPr>
        <w:t xml:space="preserve"> конкурса получает доступ к материалам, при условии, что им будет подписано и представлено </w:t>
      </w:r>
      <w:proofErr w:type="spellStart"/>
      <w:r w:rsidRPr="0078235C">
        <w:rPr>
          <w:rFonts w:ascii="Times New Roman" w:hAnsi="Times New Roman" w:cs="Times New Roman"/>
          <w:sz w:val="24"/>
          <w:szCs w:val="24"/>
        </w:rPr>
        <w:t>Концеденту</w:t>
      </w:r>
      <w:proofErr w:type="spellEnd"/>
      <w:r w:rsidRPr="0078235C">
        <w:rPr>
          <w:rFonts w:ascii="Times New Roman" w:hAnsi="Times New Roman" w:cs="Times New Roman"/>
          <w:sz w:val="24"/>
          <w:szCs w:val="24"/>
        </w:rPr>
        <w:t xml:space="preserve"> Соглашение о конфиденциальности (согласно Приложению № 9 Конкурсной документации).</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26.</w:t>
      </w:r>
      <w:proofErr w:type="gramStart"/>
      <w:r w:rsidRPr="0078235C">
        <w:rPr>
          <w:rFonts w:ascii="Times New Roman" w:hAnsi="Times New Roman" w:cs="Times New Roman"/>
          <w:sz w:val="24"/>
          <w:szCs w:val="24"/>
        </w:rPr>
        <w:t>3.Порядок</w:t>
      </w:r>
      <w:proofErr w:type="gramEnd"/>
      <w:r w:rsidRPr="0078235C">
        <w:rPr>
          <w:rFonts w:ascii="Times New Roman" w:hAnsi="Times New Roman" w:cs="Times New Roman"/>
          <w:sz w:val="24"/>
          <w:szCs w:val="24"/>
        </w:rPr>
        <w:t xml:space="preserve"> и график доступа к Объектам концессионного соглашения определяется </w:t>
      </w:r>
      <w:proofErr w:type="spellStart"/>
      <w:r w:rsidRPr="0078235C">
        <w:rPr>
          <w:rFonts w:ascii="Times New Roman" w:hAnsi="Times New Roman" w:cs="Times New Roman"/>
          <w:sz w:val="24"/>
          <w:szCs w:val="24"/>
        </w:rPr>
        <w:t>Концедентом</w:t>
      </w:r>
      <w:proofErr w:type="spellEnd"/>
      <w:r w:rsidRPr="0078235C">
        <w:rPr>
          <w:rFonts w:ascii="Times New Roman" w:hAnsi="Times New Roman" w:cs="Times New Roman"/>
          <w:sz w:val="24"/>
          <w:szCs w:val="24"/>
        </w:rPr>
        <w:t xml:space="preserve"> и сообщается конкурсной комиссии и участникам конкурса.</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26.</w:t>
      </w:r>
      <w:proofErr w:type="gramStart"/>
      <w:r w:rsidRPr="0078235C">
        <w:rPr>
          <w:rFonts w:ascii="Times New Roman" w:hAnsi="Times New Roman" w:cs="Times New Roman"/>
          <w:sz w:val="24"/>
          <w:szCs w:val="24"/>
        </w:rPr>
        <w:t>4.Во</w:t>
      </w:r>
      <w:proofErr w:type="gramEnd"/>
      <w:r w:rsidRPr="0078235C">
        <w:rPr>
          <w:rFonts w:ascii="Times New Roman" w:hAnsi="Times New Roman" w:cs="Times New Roman"/>
          <w:sz w:val="24"/>
          <w:szCs w:val="24"/>
        </w:rPr>
        <w:t xml:space="preserve"> избежание сомнений, представленные (раскрытые) расширенные материалы по проекту, а также иная представленная информация не должны рассматриваться как полные и достаточные для подготовки конкурсных предложений и подлежат самостоятельной проверке участниками конкурса.</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26.</w:t>
      </w:r>
      <w:proofErr w:type="gramStart"/>
      <w:r w:rsidRPr="0078235C">
        <w:rPr>
          <w:rFonts w:ascii="Times New Roman" w:hAnsi="Times New Roman" w:cs="Times New Roman"/>
          <w:sz w:val="24"/>
          <w:szCs w:val="24"/>
        </w:rPr>
        <w:t>5.По</w:t>
      </w:r>
      <w:proofErr w:type="gramEnd"/>
      <w:r w:rsidRPr="0078235C">
        <w:rPr>
          <w:rFonts w:ascii="Times New Roman" w:hAnsi="Times New Roman" w:cs="Times New Roman"/>
          <w:sz w:val="24"/>
          <w:szCs w:val="24"/>
        </w:rPr>
        <w:t xml:space="preserve"> запросу участника конкурса, направляемому в адрес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такому участнику конкурса могут быть предоставлены копии имеющейся документации на бумажном и (или) электронном носителе. </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26.</w:t>
      </w:r>
      <w:proofErr w:type="gramStart"/>
      <w:r w:rsidRPr="0078235C">
        <w:rPr>
          <w:rFonts w:ascii="Times New Roman" w:hAnsi="Times New Roman" w:cs="Times New Roman"/>
          <w:sz w:val="24"/>
          <w:szCs w:val="24"/>
        </w:rPr>
        <w:t>6.При</w:t>
      </w:r>
      <w:proofErr w:type="gramEnd"/>
      <w:r w:rsidRPr="0078235C">
        <w:rPr>
          <w:rFonts w:ascii="Times New Roman" w:hAnsi="Times New Roman" w:cs="Times New Roman"/>
          <w:sz w:val="24"/>
          <w:szCs w:val="24"/>
        </w:rPr>
        <w:t xml:space="preserve"> предоставлении участнику конкурса документации участник конкурса несет ответственность за конфиденциальность, содержащихся в ней информации и сведений, в соответствии с Соглашением о конфиденциальности и законодательством Российской Федерации.</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p>
    <w:p w:rsidR="0078235C" w:rsidRPr="0078235C" w:rsidRDefault="0078235C" w:rsidP="0078235C">
      <w:pPr>
        <w:keepNext/>
        <w:keepLines/>
        <w:numPr>
          <w:ilvl w:val="0"/>
          <w:numId w:val="32"/>
        </w:numPr>
        <w:tabs>
          <w:tab w:val="left" w:pos="1080"/>
          <w:tab w:val="left" w:pos="1620"/>
        </w:tabs>
        <w:spacing w:after="0" w:line="240" w:lineRule="auto"/>
        <w:ind w:firstLine="709"/>
        <w:jc w:val="center"/>
        <w:outlineLvl w:val="0"/>
        <w:rPr>
          <w:rFonts w:ascii="Times New Roman" w:hAnsi="Times New Roman" w:cs="Times New Roman"/>
          <w:b/>
          <w:bCs/>
          <w:kern w:val="32"/>
          <w:sz w:val="24"/>
          <w:szCs w:val="24"/>
        </w:rPr>
      </w:pPr>
      <w:bookmarkStart w:id="50" w:name="_Toc414487477"/>
      <w:bookmarkStart w:id="51" w:name="_Toc462744615"/>
      <w:r w:rsidRPr="0078235C">
        <w:rPr>
          <w:rFonts w:ascii="Times New Roman" w:hAnsi="Times New Roman" w:cs="Times New Roman"/>
          <w:b/>
          <w:bCs/>
          <w:kern w:val="32"/>
          <w:sz w:val="24"/>
          <w:szCs w:val="24"/>
        </w:rPr>
        <w:t>Метод регулирования тарифов, долгосрочные и иные параметры регулирования деятельности концессионера</w:t>
      </w:r>
      <w:bookmarkEnd w:id="50"/>
      <w:bookmarkEnd w:id="51"/>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27.</w:t>
      </w:r>
      <w:proofErr w:type="gramStart"/>
      <w:r w:rsidRPr="0078235C">
        <w:rPr>
          <w:rFonts w:ascii="Times New Roman" w:hAnsi="Times New Roman" w:cs="Times New Roman"/>
          <w:sz w:val="24"/>
          <w:szCs w:val="24"/>
          <w:lang w:eastAsia="ar-SA"/>
        </w:rPr>
        <w:t>1.Метод</w:t>
      </w:r>
      <w:proofErr w:type="gramEnd"/>
      <w:r w:rsidRPr="0078235C">
        <w:rPr>
          <w:rFonts w:ascii="Times New Roman" w:hAnsi="Times New Roman" w:cs="Times New Roman"/>
          <w:sz w:val="24"/>
          <w:szCs w:val="24"/>
          <w:lang w:eastAsia="ar-SA"/>
        </w:rPr>
        <w:t xml:space="preserve"> регулирования тарифов концессионера – долгосрочные параметры регулирования в сфере водоснабжения и водоотведения. </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27.</w:t>
      </w:r>
      <w:proofErr w:type="gramStart"/>
      <w:r w:rsidRPr="0078235C">
        <w:rPr>
          <w:rFonts w:ascii="Times New Roman" w:hAnsi="Times New Roman" w:cs="Times New Roman"/>
          <w:sz w:val="24"/>
          <w:szCs w:val="24"/>
        </w:rPr>
        <w:t>2.Минимально</w:t>
      </w:r>
      <w:proofErr w:type="gramEnd"/>
      <w:r w:rsidRPr="0078235C">
        <w:rPr>
          <w:rFonts w:ascii="Times New Roman" w:hAnsi="Times New Roman" w:cs="Times New Roman"/>
          <w:sz w:val="24"/>
          <w:szCs w:val="24"/>
        </w:rPr>
        <w:t xml:space="preserve"> допустимые плановые значения показателей деятельности концессионера указаны в Приложении № 3 к Конкурсной документации.</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27.</w:t>
      </w:r>
      <w:proofErr w:type="gramStart"/>
      <w:r w:rsidRPr="0078235C">
        <w:rPr>
          <w:rFonts w:ascii="Times New Roman" w:hAnsi="Times New Roman" w:cs="Times New Roman"/>
          <w:sz w:val="24"/>
          <w:szCs w:val="24"/>
          <w:lang w:eastAsia="ar-SA"/>
        </w:rPr>
        <w:t>3.Долгосрочные</w:t>
      </w:r>
      <w:proofErr w:type="gramEnd"/>
      <w:r w:rsidRPr="0078235C">
        <w:rPr>
          <w:rFonts w:ascii="Times New Roman" w:hAnsi="Times New Roman" w:cs="Times New Roman"/>
          <w:sz w:val="24"/>
          <w:szCs w:val="24"/>
          <w:lang w:eastAsia="ar-SA"/>
        </w:rPr>
        <w:t xml:space="preserve"> параметры регулирования деятельности концессионера, не являющиеся критериями конкурса, устанавливаемые на период действия концессионного соглашения указаны в Приложении № 10 к Конкурсной документации:</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27.4. Цены, величины, значения, параметры, которые будут учитываться при расчете дисконтированной валовой выручки участников конкурса на услуги концессионера:</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p>
    <w:tbl>
      <w:tblPr>
        <w:tblW w:w="0" w:type="auto"/>
        <w:jc w:val="center"/>
        <w:tblLayout w:type="fixed"/>
        <w:tblLook w:val="0000" w:firstRow="0" w:lastRow="0" w:firstColumn="0" w:lastColumn="0" w:noHBand="0" w:noVBand="0"/>
      </w:tblPr>
      <w:tblGrid>
        <w:gridCol w:w="5530"/>
        <w:gridCol w:w="3400"/>
      </w:tblGrid>
      <w:tr w:rsidR="0078235C" w:rsidRPr="0078235C" w:rsidTr="005879BC">
        <w:trPr>
          <w:jc w:val="center"/>
        </w:trPr>
        <w:tc>
          <w:tcPr>
            <w:tcW w:w="5530"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Показатели</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Холодное водоснабжение</w:t>
            </w:r>
          </w:p>
        </w:tc>
      </w:tr>
      <w:tr w:rsidR="0078235C" w:rsidRPr="0078235C" w:rsidTr="005879BC">
        <w:trPr>
          <w:trHeight w:val="473"/>
          <w:jc w:val="center"/>
        </w:trPr>
        <w:tc>
          <w:tcPr>
            <w:tcW w:w="5530" w:type="dxa"/>
            <w:tcBorders>
              <w:left w:val="single" w:sz="4" w:space="0" w:color="000000"/>
              <w:bottom w:val="single" w:sz="4" w:space="0" w:color="auto"/>
            </w:tcBorders>
            <w:shd w:val="clear" w:color="auto" w:fill="auto"/>
          </w:tcPr>
          <w:p w:rsidR="0078235C" w:rsidRPr="0078235C" w:rsidRDefault="0078235C" w:rsidP="0078235C">
            <w:pPr>
              <w:suppressAutoHyphens/>
              <w:spacing w:after="0" w:line="240" w:lineRule="auto"/>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Объем прогнозного полезного отпуска на 2022 год, тыс. куб. м.</w:t>
            </w:r>
          </w:p>
        </w:tc>
        <w:tc>
          <w:tcPr>
            <w:tcW w:w="3400" w:type="dxa"/>
            <w:tcBorders>
              <w:left w:val="single" w:sz="4" w:space="0" w:color="000000"/>
              <w:bottom w:val="single" w:sz="4" w:space="0" w:color="auto"/>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26,827</w:t>
            </w:r>
          </w:p>
        </w:tc>
      </w:tr>
      <w:tr w:rsidR="0078235C" w:rsidRPr="0078235C" w:rsidTr="005879BC">
        <w:trPr>
          <w:trHeight w:val="473"/>
          <w:jc w:val="center"/>
        </w:trPr>
        <w:tc>
          <w:tcPr>
            <w:tcW w:w="5530" w:type="dxa"/>
            <w:tcBorders>
              <w:left w:val="single" w:sz="4" w:space="0" w:color="000000"/>
              <w:bottom w:val="single" w:sz="4" w:space="0" w:color="auto"/>
            </w:tcBorders>
            <w:shd w:val="clear" w:color="auto" w:fill="auto"/>
          </w:tcPr>
          <w:p w:rsidR="0078235C" w:rsidRPr="0078235C" w:rsidRDefault="0078235C" w:rsidP="0078235C">
            <w:pPr>
              <w:suppressAutoHyphens/>
              <w:spacing w:after="0" w:line="240" w:lineRule="auto"/>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Базовый уровень операционных расходов, тыс. руб.</w:t>
            </w:r>
          </w:p>
        </w:tc>
        <w:tc>
          <w:tcPr>
            <w:tcW w:w="3400" w:type="dxa"/>
            <w:tcBorders>
              <w:left w:val="single" w:sz="4" w:space="0" w:color="000000"/>
              <w:bottom w:val="single" w:sz="4" w:space="0" w:color="auto"/>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699,476</w:t>
            </w:r>
          </w:p>
        </w:tc>
      </w:tr>
      <w:tr w:rsidR="0078235C" w:rsidRPr="0078235C" w:rsidTr="005879BC">
        <w:trPr>
          <w:jc w:val="center"/>
        </w:trPr>
        <w:tc>
          <w:tcPr>
            <w:tcW w:w="5530"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Цены на электроэнергию на 2021 год, руб. по </w:t>
            </w:r>
            <w:proofErr w:type="spellStart"/>
            <w:r w:rsidRPr="0078235C">
              <w:rPr>
                <w:rFonts w:ascii="Times New Roman" w:hAnsi="Times New Roman" w:cs="Times New Roman"/>
                <w:sz w:val="24"/>
                <w:szCs w:val="24"/>
                <w:lang w:eastAsia="ar-SA"/>
              </w:rPr>
              <w:t>одноставочному</w:t>
            </w:r>
            <w:proofErr w:type="spellEnd"/>
            <w:r w:rsidRPr="0078235C">
              <w:rPr>
                <w:rFonts w:ascii="Times New Roman" w:hAnsi="Times New Roman" w:cs="Times New Roman"/>
                <w:sz w:val="24"/>
                <w:szCs w:val="24"/>
                <w:lang w:eastAsia="ar-SA"/>
              </w:rPr>
              <w:t xml:space="preserve"> тарифу, руб. без НДС:</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napToGrid w:val="0"/>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9,71</w:t>
            </w:r>
          </w:p>
        </w:tc>
      </w:tr>
      <w:tr w:rsidR="0078235C" w:rsidRPr="0078235C" w:rsidTr="005879BC">
        <w:trPr>
          <w:jc w:val="center"/>
        </w:trPr>
        <w:tc>
          <w:tcPr>
            <w:tcW w:w="5530"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right"/>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                                                на 2022 год, 3,0%</w:t>
            </w:r>
          </w:p>
        </w:tc>
        <w:tc>
          <w:tcPr>
            <w:tcW w:w="3400" w:type="dxa"/>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10,001</w:t>
            </w:r>
          </w:p>
        </w:tc>
      </w:tr>
      <w:tr w:rsidR="0078235C" w:rsidRPr="0078235C" w:rsidTr="005879BC">
        <w:trPr>
          <w:jc w:val="center"/>
        </w:trPr>
        <w:tc>
          <w:tcPr>
            <w:tcW w:w="5530"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right"/>
              <w:rPr>
                <w:rFonts w:ascii="Times New Roman" w:hAnsi="Times New Roman" w:cs="Times New Roman"/>
                <w:sz w:val="24"/>
                <w:szCs w:val="24"/>
                <w:lang w:eastAsia="ar-SA"/>
              </w:rPr>
            </w:pPr>
            <w:r w:rsidRPr="0078235C">
              <w:rPr>
                <w:rFonts w:ascii="Times New Roman" w:hAnsi="Times New Roman" w:cs="Times New Roman"/>
                <w:sz w:val="24"/>
                <w:szCs w:val="24"/>
                <w:lang w:eastAsia="ar-SA"/>
              </w:rPr>
              <w:lastRenderedPageBreak/>
              <w:t>на 2023 год, 3,0%</w:t>
            </w:r>
          </w:p>
        </w:tc>
        <w:tc>
          <w:tcPr>
            <w:tcW w:w="3400" w:type="dxa"/>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10,301</w:t>
            </w:r>
          </w:p>
        </w:tc>
      </w:tr>
      <w:tr w:rsidR="0078235C" w:rsidRPr="0078235C" w:rsidTr="005879BC">
        <w:trPr>
          <w:jc w:val="center"/>
        </w:trPr>
        <w:tc>
          <w:tcPr>
            <w:tcW w:w="5530"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right"/>
              <w:rPr>
                <w:rFonts w:ascii="Times New Roman" w:hAnsi="Times New Roman" w:cs="Times New Roman"/>
                <w:sz w:val="24"/>
                <w:szCs w:val="24"/>
                <w:lang w:eastAsia="ar-SA"/>
              </w:rPr>
            </w:pPr>
            <w:r w:rsidRPr="0078235C">
              <w:rPr>
                <w:rFonts w:ascii="Times New Roman" w:hAnsi="Times New Roman" w:cs="Times New Roman"/>
                <w:sz w:val="24"/>
                <w:szCs w:val="24"/>
                <w:lang w:eastAsia="ar-SA"/>
              </w:rPr>
              <w:t>на 2024 год, 3,0%</w:t>
            </w:r>
          </w:p>
        </w:tc>
        <w:tc>
          <w:tcPr>
            <w:tcW w:w="3400" w:type="dxa"/>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10,610</w:t>
            </w:r>
          </w:p>
        </w:tc>
      </w:tr>
      <w:tr w:rsidR="0078235C" w:rsidRPr="0078235C" w:rsidTr="005879BC">
        <w:trPr>
          <w:trHeight w:val="236"/>
          <w:jc w:val="center"/>
        </w:trPr>
        <w:tc>
          <w:tcPr>
            <w:tcW w:w="5530" w:type="dxa"/>
            <w:tcBorders>
              <w:left w:val="single" w:sz="4" w:space="0" w:color="000000"/>
              <w:bottom w:val="single" w:sz="4" w:space="0" w:color="auto"/>
            </w:tcBorders>
            <w:shd w:val="clear" w:color="auto" w:fill="auto"/>
          </w:tcPr>
          <w:p w:rsidR="0078235C" w:rsidRPr="0078235C" w:rsidRDefault="0078235C" w:rsidP="0078235C">
            <w:pPr>
              <w:suppressAutoHyphens/>
              <w:spacing w:after="0" w:line="240" w:lineRule="auto"/>
              <w:jc w:val="right"/>
              <w:rPr>
                <w:rFonts w:ascii="Times New Roman" w:hAnsi="Times New Roman" w:cs="Times New Roman"/>
                <w:sz w:val="24"/>
                <w:szCs w:val="24"/>
                <w:lang w:eastAsia="ar-SA"/>
              </w:rPr>
            </w:pPr>
            <w:r w:rsidRPr="0078235C">
              <w:rPr>
                <w:rFonts w:ascii="Times New Roman" w:hAnsi="Times New Roman" w:cs="Times New Roman"/>
                <w:sz w:val="24"/>
                <w:szCs w:val="24"/>
                <w:lang w:eastAsia="ar-SA"/>
              </w:rPr>
              <w:t>на 2025 год, 3,0%</w:t>
            </w:r>
          </w:p>
        </w:tc>
        <w:tc>
          <w:tcPr>
            <w:tcW w:w="3400" w:type="dxa"/>
            <w:tcBorders>
              <w:left w:val="single" w:sz="4" w:space="0" w:color="000000"/>
              <w:bottom w:val="single" w:sz="4" w:space="0" w:color="auto"/>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10,929</w:t>
            </w:r>
          </w:p>
        </w:tc>
      </w:tr>
      <w:tr w:rsidR="0078235C" w:rsidRPr="0078235C" w:rsidTr="005879BC">
        <w:trPr>
          <w:trHeight w:val="236"/>
          <w:jc w:val="center"/>
        </w:trPr>
        <w:tc>
          <w:tcPr>
            <w:tcW w:w="5530" w:type="dxa"/>
            <w:tcBorders>
              <w:left w:val="single" w:sz="4" w:space="0" w:color="000000"/>
              <w:bottom w:val="single" w:sz="4" w:space="0" w:color="auto"/>
            </w:tcBorders>
            <w:shd w:val="clear" w:color="auto" w:fill="auto"/>
          </w:tcPr>
          <w:p w:rsidR="0078235C" w:rsidRPr="0078235C" w:rsidRDefault="0078235C" w:rsidP="0078235C">
            <w:pPr>
              <w:suppressAutoHyphens/>
              <w:spacing w:after="0" w:line="240" w:lineRule="auto"/>
              <w:jc w:val="right"/>
              <w:rPr>
                <w:rFonts w:ascii="Times New Roman" w:hAnsi="Times New Roman" w:cs="Times New Roman"/>
                <w:sz w:val="24"/>
                <w:szCs w:val="24"/>
                <w:lang w:eastAsia="ar-SA"/>
              </w:rPr>
            </w:pPr>
            <w:r w:rsidRPr="0078235C">
              <w:rPr>
                <w:rFonts w:ascii="Times New Roman" w:hAnsi="Times New Roman" w:cs="Times New Roman"/>
                <w:sz w:val="24"/>
                <w:szCs w:val="24"/>
                <w:lang w:eastAsia="ar-SA"/>
              </w:rPr>
              <w:t>на 2026 год, 3,0%</w:t>
            </w:r>
          </w:p>
        </w:tc>
        <w:tc>
          <w:tcPr>
            <w:tcW w:w="3400" w:type="dxa"/>
            <w:tcBorders>
              <w:left w:val="single" w:sz="4" w:space="0" w:color="000000"/>
              <w:bottom w:val="single" w:sz="4" w:space="0" w:color="auto"/>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11,257</w:t>
            </w:r>
          </w:p>
        </w:tc>
      </w:tr>
      <w:tr w:rsidR="0078235C" w:rsidRPr="0078235C" w:rsidTr="005879BC">
        <w:trPr>
          <w:trHeight w:val="236"/>
          <w:jc w:val="center"/>
        </w:trPr>
        <w:tc>
          <w:tcPr>
            <w:tcW w:w="5530" w:type="dxa"/>
            <w:tcBorders>
              <w:left w:val="single" w:sz="4" w:space="0" w:color="000000"/>
              <w:bottom w:val="single" w:sz="4" w:space="0" w:color="auto"/>
            </w:tcBorders>
            <w:shd w:val="clear" w:color="auto" w:fill="auto"/>
          </w:tcPr>
          <w:p w:rsidR="0078235C" w:rsidRPr="0078235C" w:rsidRDefault="0078235C" w:rsidP="0078235C">
            <w:pPr>
              <w:suppressAutoHyphens/>
              <w:spacing w:after="0" w:line="240" w:lineRule="auto"/>
              <w:jc w:val="right"/>
              <w:rPr>
                <w:rFonts w:ascii="Times New Roman" w:hAnsi="Times New Roman" w:cs="Times New Roman"/>
                <w:sz w:val="24"/>
                <w:szCs w:val="24"/>
                <w:lang w:eastAsia="ar-SA"/>
              </w:rPr>
            </w:pPr>
            <w:r w:rsidRPr="0078235C">
              <w:rPr>
                <w:rFonts w:ascii="Times New Roman" w:hAnsi="Times New Roman" w:cs="Times New Roman"/>
                <w:sz w:val="24"/>
                <w:szCs w:val="24"/>
                <w:lang w:eastAsia="ar-SA"/>
              </w:rPr>
              <w:t>на 2027 год, 3,0%</w:t>
            </w:r>
          </w:p>
        </w:tc>
        <w:tc>
          <w:tcPr>
            <w:tcW w:w="3400" w:type="dxa"/>
            <w:tcBorders>
              <w:left w:val="single" w:sz="4" w:space="0" w:color="000000"/>
              <w:bottom w:val="single" w:sz="4" w:space="0" w:color="auto"/>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11,594</w:t>
            </w:r>
          </w:p>
        </w:tc>
      </w:tr>
      <w:tr w:rsidR="0078235C" w:rsidRPr="0078235C" w:rsidTr="005879BC">
        <w:trPr>
          <w:trHeight w:val="236"/>
          <w:jc w:val="center"/>
        </w:trPr>
        <w:tc>
          <w:tcPr>
            <w:tcW w:w="5530" w:type="dxa"/>
            <w:tcBorders>
              <w:left w:val="single" w:sz="4" w:space="0" w:color="000000"/>
              <w:bottom w:val="single" w:sz="4" w:space="0" w:color="auto"/>
            </w:tcBorders>
            <w:shd w:val="clear" w:color="auto" w:fill="auto"/>
          </w:tcPr>
          <w:p w:rsidR="0078235C" w:rsidRPr="0078235C" w:rsidRDefault="0078235C" w:rsidP="0078235C">
            <w:pPr>
              <w:suppressAutoHyphens/>
              <w:spacing w:after="0" w:line="240" w:lineRule="auto"/>
              <w:jc w:val="right"/>
              <w:rPr>
                <w:rFonts w:ascii="Times New Roman" w:hAnsi="Times New Roman" w:cs="Times New Roman"/>
                <w:sz w:val="24"/>
                <w:szCs w:val="24"/>
                <w:lang w:eastAsia="ar-SA"/>
              </w:rPr>
            </w:pPr>
            <w:r w:rsidRPr="0078235C">
              <w:rPr>
                <w:rFonts w:ascii="Times New Roman" w:hAnsi="Times New Roman" w:cs="Times New Roman"/>
                <w:sz w:val="24"/>
                <w:szCs w:val="24"/>
                <w:lang w:eastAsia="ar-SA"/>
              </w:rPr>
              <w:t>на 2028 год, 3,0%</w:t>
            </w:r>
          </w:p>
        </w:tc>
        <w:tc>
          <w:tcPr>
            <w:tcW w:w="3400" w:type="dxa"/>
            <w:tcBorders>
              <w:left w:val="single" w:sz="4" w:space="0" w:color="000000"/>
              <w:bottom w:val="single" w:sz="4" w:space="0" w:color="auto"/>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11,942</w:t>
            </w:r>
          </w:p>
        </w:tc>
      </w:tr>
      <w:tr w:rsidR="0078235C" w:rsidRPr="0078235C" w:rsidTr="005879BC">
        <w:trPr>
          <w:trHeight w:val="236"/>
          <w:jc w:val="center"/>
        </w:trPr>
        <w:tc>
          <w:tcPr>
            <w:tcW w:w="5530" w:type="dxa"/>
            <w:tcBorders>
              <w:left w:val="single" w:sz="4" w:space="0" w:color="000000"/>
              <w:bottom w:val="single" w:sz="4" w:space="0" w:color="auto"/>
            </w:tcBorders>
            <w:shd w:val="clear" w:color="auto" w:fill="auto"/>
          </w:tcPr>
          <w:p w:rsidR="0078235C" w:rsidRPr="0078235C" w:rsidRDefault="0078235C" w:rsidP="0078235C">
            <w:pPr>
              <w:suppressAutoHyphens/>
              <w:spacing w:after="0" w:line="240" w:lineRule="auto"/>
              <w:jc w:val="right"/>
              <w:rPr>
                <w:rFonts w:ascii="Times New Roman" w:hAnsi="Times New Roman" w:cs="Times New Roman"/>
                <w:sz w:val="24"/>
                <w:szCs w:val="24"/>
                <w:lang w:eastAsia="ar-SA"/>
              </w:rPr>
            </w:pPr>
            <w:r w:rsidRPr="0078235C">
              <w:rPr>
                <w:rFonts w:ascii="Times New Roman" w:hAnsi="Times New Roman" w:cs="Times New Roman"/>
                <w:sz w:val="24"/>
                <w:szCs w:val="24"/>
                <w:lang w:eastAsia="ar-SA"/>
              </w:rPr>
              <w:t>на 2029 год, 3,0%</w:t>
            </w:r>
          </w:p>
        </w:tc>
        <w:tc>
          <w:tcPr>
            <w:tcW w:w="3400" w:type="dxa"/>
            <w:tcBorders>
              <w:left w:val="single" w:sz="4" w:space="0" w:color="000000"/>
              <w:bottom w:val="single" w:sz="4" w:space="0" w:color="auto"/>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12,300</w:t>
            </w:r>
          </w:p>
        </w:tc>
      </w:tr>
      <w:tr w:rsidR="0078235C" w:rsidRPr="0078235C" w:rsidTr="005879BC">
        <w:trPr>
          <w:trHeight w:val="236"/>
          <w:jc w:val="center"/>
        </w:trPr>
        <w:tc>
          <w:tcPr>
            <w:tcW w:w="5530" w:type="dxa"/>
            <w:tcBorders>
              <w:left w:val="single" w:sz="4" w:space="0" w:color="000000"/>
              <w:bottom w:val="single" w:sz="4" w:space="0" w:color="auto"/>
            </w:tcBorders>
            <w:shd w:val="clear" w:color="auto" w:fill="auto"/>
          </w:tcPr>
          <w:p w:rsidR="0078235C" w:rsidRPr="0078235C" w:rsidRDefault="0078235C" w:rsidP="0078235C">
            <w:pPr>
              <w:suppressAutoHyphens/>
              <w:spacing w:after="0" w:line="240" w:lineRule="auto"/>
              <w:jc w:val="right"/>
              <w:rPr>
                <w:rFonts w:ascii="Times New Roman" w:hAnsi="Times New Roman" w:cs="Times New Roman"/>
                <w:sz w:val="24"/>
                <w:szCs w:val="24"/>
                <w:lang w:eastAsia="ar-SA"/>
              </w:rPr>
            </w:pPr>
            <w:r w:rsidRPr="0078235C">
              <w:rPr>
                <w:rFonts w:ascii="Times New Roman" w:hAnsi="Times New Roman" w:cs="Times New Roman"/>
                <w:sz w:val="24"/>
                <w:szCs w:val="24"/>
                <w:lang w:eastAsia="ar-SA"/>
              </w:rPr>
              <w:t>на 2030 год, 3,0%</w:t>
            </w:r>
          </w:p>
        </w:tc>
        <w:tc>
          <w:tcPr>
            <w:tcW w:w="3400" w:type="dxa"/>
            <w:tcBorders>
              <w:left w:val="single" w:sz="4" w:space="0" w:color="000000"/>
              <w:bottom w:val="single" w:sz="4" w:space="0" w:color="auto"/>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12,669</w:t>
            </w:r>
          </w:p>
        </w:tc>
      </w:tr>
      <w:tr w:rsidR="0078235C" w:rsidRPr="0078235C" w:rsidTr="005879BC">
        <w:trPr>
          <w:jc w:val="center"/>
        </w:trPr>
        <w:tc>
          <w:tcPr>
            <w:tcW w:w="5530"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Потери энергетических ресурсов на 2021 год, тыс. </w:t>
            </w:r>
            <w:proofErr w:type="spellStart"/>
            <w:r w:rsidRPr="0078235C">
              <w:rPr>
                <w:rFonts w:ascii="Times New Roman" w:hAnsi="Times New Roman" w:cs="Times New Roman"/>
                <w:sz w:val="24"/>
                <w:szCs w:val="24"/>
                <w:lang w:eastAsia="ar-SA"/>
              </w:rPr>
              <w:t>кВт.ч</w:t>
            </w:r>
            <w:proofErr w:type="spellEnd"/>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Потери энергетических ресурсов не утверждены</w:t>
            </w:r>
          </w:p>
        </w:tc>
      </w:tr>
      <w:tr w:rsidR="0078235C" w:rsidRPr="0078235C" w:rsidTr="005879BC">
        <w:trPr>
          <w:jc w:val="center"/>
        </w:trPr>
        <w:tc>
          <w:tcPr>
            <w:tcW w:w="5530"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Удельное потребление энергетических ресурсов на единицу объема на 2021 год, кВт. ч./</w:t>
            </w:r>
            <w:proofErr w:type="spellStart"/>
            <w:r w:rsidRPr="0078235C">
              <w:rPr>
                <w:rFonts w:ascii="Times New Roman" w:hAnsi="Times New Roman" w:cs="Times New Roman"/>
                <w:sz w:val="24"/>
                <w:szCs w:val="24"/>
                <w:lang w:eastAsia="ar-SA"/>
              </w:rPr>
              <w:t>куб.м</w:t>
            </w:r>
            <w:proofErr w:type="spellEnd"/>
            <w:r w:rsidRPr="0078235C">
              <w:rPr>
                <w:rFonts w:ascii="Times New Roman" w:hAnsi="Times New Roman" w:cs="Times New Roman"/>
                <w:sz w:val="24"/>
                <w:szCs w:val="24"/>
                <w:lang w:eastAsia="ar-SA"/>
              </w:rPr>
              <w:t>.</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0,54</w:t>
            </w:r>
          </w:p>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p>
        </w:tc>
      </w:tr>
      <w:tr w:rsidR="0078235C" w:rsidRPr="0078235C" w:rsidTr="005879BC">
        <w:trPr>
          <w:jc w:val="center"/>
        </w:trPr>
        <w:tc>
          <w:tcPr>
            <w:tcW w:w="5530"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Неподконтрольные расходы, тыс. руб.</w:t>
            </w:r>
          </w:p>
        </w:tc>
        <w:tc>
          <w:tcPr>
            <w:tcW w:w="3400" w:type="dxa"/>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73,992</w:t>
            </w:r>
          </w:p>
        </w:tc>
      </w:tr>
      <w:tr w:rsidR="0078235C" w:rsidRPr="0078235C" w:rsidTr="005879BC">
        <w:trPr>
          <w:jc w:val="center"/>
        </w:trPr>
        <w:tc>
          <w:tcPr>
            <w:tcW w:w="5530"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Объем расходов, финансируемых за счет средств </w:t>
            </w:r>
            <w:proofErr w:type="spellStart"/>
            <w:r w:rsidRPr="0078235C">
              <w:rPr>
                <w:rFonts w:ascii="Times New Roman" w:hAnsi="Times New Roman" w:cs="Times New Roman"/>
                <w:sz w:val="24"/>
                <w:szCs w:val="24"/>
                <w:lang w:eastAsia="ar-SA"/>
              </w:rPr>
              <w:t>концедента</w:t>
            </w:r>
            <w:proofErr w:type="spellEnd"/>
            <w:r w:rsidRPr="0078235C">
              <w:rPr>
                <w:rFonts w:ascii="Times New Roman" w:hAnsi="Times New Roman" w:cs="Times New Roman"/>
                <w:sz w:val="24"/>
                <w:szCs w:val="24"/>
                <w:lang w:eastAsia="ar-SA"/>
              </w:rPr>
              <w:t xml:space="preserve">, на использование (эксплуатацию),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w:t>
            </w:r>
            <w:proofErr w:type="spellStart"/>
            <w:r w:rsidRPr="0078235C">
              <w:rPr>
                <w:rFonts w:ascii="Times New Roman" w:hAnsi="Times New Roman" w:cs="Times New Roman"/>
                <w:sz w:val="24"/>
                <w:szCs w:val="24"/>
                <w:lang w:eastAsia="ar-SA"/>
              </w:rPr>
              <w:t>концедентом</w:t>
            </w:r>
            <w:proofErr w:type="spellEnd"/>
            <w:r w:rsidRPr="0078235C">
              <w:rPr>
                <w:rFonts w:ascii="Times New Roman" w:hAnsi="Times New Roman" w:cs="Times New Roman"/>
                <w:sz w:val="24"/>
                <w:szCs w:val="24"/>
                <w:lang w:eastAsia="ar-SA"/>
              </w:rPr>
              <w:t xml:space="preserve"> на себя расходов, на использование (эксплуатацию), на создание и (или) реконструкцию данного объекта, тыс. руб.</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Объем расходов, финансируемых за счет средств </w:t>
            </w:r>
            <w:proofErr w:type="spellStart"/>
            <w:r w:rsidRPr="0078235C">
              <w:rPr>
                <w:rFonts w:ascii="Times New Roman" w:hAnsi="Times New Roman" w:cs="Times New Roman"/>
                <w:sz w:val="24"/>
                <w:szCs w:val="24"/>
                <w:lang w:eastAsia="ar-SA"/>
              </w:rPr>
              <w:t>концедента</w:t>
            </w:r>
            <w:proofErr w:type="spellEnd"/>
            <w:r w:rsidRPr="0078235C">
              <w:rPr>
                <w:rFonts w:ascii="Times New Roman" w:hAnsi="Times New Roman" w:cs="Times New Roman"/>
                <w:sz w:val="24"/>
                <w:szCs w:val="24"/>
                <w:lang w:eastAsia="ar-SA"/>
              </w:rPr>
              <w:t>, на использование (эксплуатацию), на создание и (или) реконструкцию объекта концессионного соглашения на каждый год срока действия конденсационного соглашения не предусмотрен</w:t>
            </w:r>
          </w:p>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p>
        </w:tc>
      </w:tr>
      <w:tr w:rsidR="0078235C" w:rsidRPr="0078235C" w:rsidTr="005879BC">
        <w:trPr>
          <w:jc w:val="center"/>
        </w:trPr>
        <w:tc>
          <w:tcPr>
            <w:tcW w:w="5530"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Нормативный уровень прибыли (за счет инвестиционной программы), %</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napToGrid w:val="0"/>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На 2022-2032   годы – 1,17 (ежегодно)</w:t>
            </w:r>
          </w:p>
        </w:tc>
      </w:tr>
      <w:tr w:rsidR="0078235C" w:rsidRPr="0078235C" w:rsidTr="005879BC">
        <w:trPr>
          <w:trHeight w:val="1365"/>
          <w:jc w:val="center"/>
        </w:trPr>
        <w:tc>
          <w:tcPr>
            <w:tcW w:w="5530" w:type="dxa"/>
            <w:tcBorders>
              <w:left w:val="single" w:sz="4" w:space="0" w:color="000000"/>
              <w:bottom w:val="single" w:sz="4" w:space="0" w:color="auto"/>
            </w:tcBorders>
            <w:shd w:val="clear" w:color="auto" w:fill="auto"/>
          </w:tcPr>
          <w:p w:rsidR="0078235C" w:rsidRPr="0078235C" w:rsidRDefault="0078235C" w:rsidP="0078235C">
            <w:pPr>
              <w:suppressAutoHyphens/>
              <w:spacing w:after="0" w:line="240" w:lineRule="auto"/>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Предельный (максимальный) рост необходимой валовой выручки концессионера от осуществления регулируемых видов деятельности в сфере водоснабжения и водоотведения в соответствующем году по отношению к каждому предыдущему году, %</w:t>
            </w:r>
          </w:p>
        </w:tc>
        <w:tc>
          <w:tcPr>
            <w:tcW w:w="3400" w:type="dxa"/>
            <w:tcBorders>
              <w:left w:val="single" w:sz="4" w:space="0" w:color="000000"/>
              <w:bottom w:val="single" w:sz="4" w:space="0" w:color="auto"/>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p>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p>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p>
        </w:tc>
      </w:tr>
      <w:tr w:rsidR="0078235C" w:rsidRPr="0078235C" w:rsidTr="005879BC">
        <w:trPr>
          <w:jc w:val="center"/>
        </w:trPr>
        <w:tc>
          <w:tcPr>
            <w:tcW w:w="5530"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right"/>
              <w:rPr>
                <w:rFonts w:ascii="Times New Roman" w:hAnsi="Times New Roman" w:cs="Times New Roman"/>
                <w:sz w:val="24"/>
                <w:szCs w:val="24"/>
                <w:lang w:eastAsia="ar-SA"/>
              </w:rPr>
            </w:pPr>
            <w:r w:rsidRPr="0078235C">
              <w:rPr>
                <w:rFonts w:ascii="Times New Roman" w:hAnsi="Times New Roman" w:cs="Times New Roman"/>
                <w:sz w:val="24"/>
                <w:szCs w:val="24"/>
                <w:lang w:eastAsia="ar-SA"/>
              </w:rPr>
              <w:t>с 1 июля 2022 года</w:t>
            </w:r>
          </w:p>
        </w:tc>
        <w:tc>
          <w:tcPr>
            <w:tcW w:w="3400" w:type="dxa"/>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3,4</w:t>
            </w:r>
          </w:p>
        </w:tc>
      </w:tr>
      <w:tr w:rsidR="0078235C" w:rsidRPr="0078235C" w:rsidTr="005879BC">
        <w:trPr>
          <w:jc w:val="center"/>
        </w:trPr>
        <w:tc>
          <w:tcPr>
            <w:tcW w:w="5530"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right"/>
              <w:rPr>
                <w:rFonts w:ascii="Times New Roman" w:hAnsi="Times New Roman" w:cs="Times New Roman"/>
                <w:sz w:val="24"/>
                <w:szCs w:val="24"/>
                <w:lang w:eastAsia="ar-SA"/>
              </w:rPr>
            </w:pPr>
            <w:r w:rsidRPr="0078235C">
              <w:rPr>
                <w:rFonts w:ascii="Times New Roman" w:hAnsi="Times New Roman" w:cs="Times New Roman"/>
                <w:sz w:val="24"/>
                <w:szCs w:val="24"/>
                <w:lang w:eastAsia="ar-SA"/>
              </w:rPr>
              <w:t>с 1 июля 2023 года</w:t>
            </w:r>
          </w:p>
        </w:tc>
        <w:tc>
          <w:tcPr>
            <w:tcW w:w="3400" w:type="dxa"/>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4,0</w:t>
            </w:r>
          </w:p>
        </w:tc>
      </w:tr>
      <w:tr w:rsidR="0078235C" w:rsidRPr="0078235C" w:rsidTr="005879BC">
        <w:trPr>
          <w:jc w:val="center"/>
        </w:trPr>
        <w:tc>
          <w:tcPr>
            <w:tcW w:w="5530"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right"/>
              <w:rPr>
                <w:rFonts w:ascii="Times New Roman" w:hAnsi="Times New Roman" w:cs="Times New Roman"/>
                <w:sz w:val="24"/>
                <w:szCs w:val="24"/>
                <w:lang w:eastAsia="ar-SA"/>
              </w:rPr>
            </w:pPr>
            <w:r w:rsidRPr="0078235C">
              <w:rPr>
                <w:rFonts w:ascii="Times New Roman" w:hAnsi="Times New Roman" w:cs="Times New Roman"/>
                <w:sz w:val="24"/>
                <w:szCs w:val="24"/>
                <w:lang w:eastAsia="ar-SA"/>
              </w:rPr>
              <w:t>с 1 июля 2024 года</w:t>
            </w:r>
          </w:p>
        </w:tc>
        <w:tc>
          <w:tcPr>
            <w:tcW w:w="3400" w:type="dxa"/>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3,9</w:t>
            </w:r>
          </w:p>
        </w:tc>
      </w:tr>
    </w:tbl>
    <w:p w:rsidR="0078235C" w:rsidRPr="0078235C" w:rsidRDefault="0078235C" w:rsidP="0078235C">
      <w:pPr>
        <w:suppressAutoHyphens/>
        <w:spacing w:after="0" w:line="240" w:lineRule="auto"/>
        <w:rPr>
          <w:rFonts w:ascii="Times New Roman" w:hAnsi="Times New Roman" w:cs="Times New Roman"/>
          <w:sz w:val="24"/>
          <w:szCs w:val="24"/>
          <w:lang w:eastAsia="ar-SA"/>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tbl>
      <w:tblPr>
        <w:tblW w:w="5220" w:type="dxa"/>
        <w:tblInd w:w="4428" w:type="dxa"/>
        <w:tblLook w:val="0000" w:firstRow="0" w:lastRow="0" w:firstColumn="0" w:lastColumn="0" w:noHBand="0" w:noVBand="0"/>
      </w:tblPr>
      <w:tblGrid>
        <w:gridCol w:w="5220"/>
      </w:tblGrid>
      <w:tr w:rsidR="0078235C" w:rsidRPr="0078235C" w:rsidTr="005879BC">
        <w:trPr>
          <w:trHeight w:val="360"/>
        </w:trPr>
        <w:tc>
          <w:tcPr>
            <w:tcW w:w="5220" w:type="dxa"/>
          </w:tcPr>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Приложение № 1</w:t>
            </w:r>
          </w:p>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к Конкурсной документации 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 муниципального образования Богучаровское Киреевского района</w:t>
            </w:r>
          </w:p>
        </w:tc>
      </w:tr>
    </w:tbl>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jc w:val="center"/>
        <w:rPr>
          <w:rFonts w:ascii="Times New Roman" w:hAnsi="Times New Roman" w:cs="Times New Roman"/>
          <w:b/>
          <w:sz w:val="24"/>
          <w:szCs w:val="24"/>
        </w:rPr>
      </w:pPr>
      <w:r w:rsidRPr="0078235C">
        <w:rPr>
          <w:rFonts w:ascii="Times New Roman" w:hAnsi="Times New Roman" w:cs="Times New Roman"/>
          <w:b/>
          <w:sz w:val="24"/>
          <w:szCs w:val="24"/>
        </w:rPr>
        <w:t>Проект концессионного соглашения</w:t>
      </w:r>
    </w:p>
    <w:p w:rsidR="0078235C" w:rsidRPr="0078235C" w:rsidRDefault="0078235C" w:rsidP="0078235C">
      <w:pPr>
        <w:spacing w:after="0" w:line="240" w:lineRule="auto"/>
        <w:jc w:val="center"/>
        <w:rPr>
          <w:rFonts w:ascii="Times New Roman" w:hAnsi="Times New Roman" w:cs="Times New Roman"/>
          <w:b/>
          <w:sz w:val="24"/>
          <w:szCs w:val="24"/>
        </w:rPr>
      </w:pPr>
    </w:p>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КОНЦЕССИОННОЕ СОГЛАШЕНИЕ</w:t>
      </w:r>
    </w:p>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В ОТНОШЕНИИ ОБЪЕКТОВ ВОДОСНАБЖЕНИЯ, НАХОДЯЩИХСЯ В МУНИЦИПАЛЬНОЙ СОБСТВЕННОСТИ ИУНИЦИПАЛЬНОГО ОБРАЗОВАНИЯ БОГУЧАРОВСКОЕ КИРЕЕВСКОГО РАЙОНА</w:t>
      </w:r>
    </w:p>
    <w:p w:rsidR="0078235C" w:rsidRPr="0078235C" w:rsidRDefault="0078235C" w:rsidP="0078235C">
      <w:pPr>
        <w:spacing w:after="0" w:line="240" w:lineRule="auto"/>
        <w:ind w:firstLine="567"/>
        <w:rPr>
          <w:rFonts w:ascii="Times New Roman" w:hAnsi="Times New Roman" w:cs="Times New Roman"/>
          <w:sz w:val="24"/>
          <w:szCs w:val="24"/>
        </w:rPr>
      </w:pPr>
    </w:p>
    <w:p w:rsidR="0078235C" w:rsidRPr="0078235C" w:rsidRDefault="0078235C" w:rsidP="0078235C">
      <w:pPr>
        <w:spacing w:after="0" w:line="240" w:lineRule="auto"/>
        <w:ind w:firstLine="567"/>
        <w:rPr>
          <w:rFonts w:ascii="Times New Roman" w:hAnsi="Times New Roman" w:cs="Times New Roman"/>
          <w:sz w:val="24"/>
          <w:szCs w:val="24"/>
        </w:rPr>
      </w:pPr>
      <w:proofErr w:type="spellStart"/>
      <w:r w:rsidRPr="0078235C">
        <w:rPr>
          <w:rFonts w:ascii="Times New Roman" w:hAnsi="Times New Roman" w:cs="Times New Roman"/>
          <w:sz w:val="24"/>
          <w:szCs w:val="24"/>
        </w:rPr>
        <w:t>п.Прогресс</w:t>
      </w:r>
      <w:proofErr w:type="spellEnd"/>
      <w:r w:rsidRPr="0078235C">
        <w:rPr>
          <w:rFonts w:ascii="Times New Roman" w:hAnsi="Times New Roman" w:cs="Times New Roman"/>
          <w:sz w:val="24"/>
          <w:szCs w:val="24"/>
        </w:rPr>
        <w:t xml:space="preserve">                                                                                       </w:t>
      </w:r>
      <w:proofErr w:type="gramStart"/>
      <w:r w:rsidRPr="0078235C">
        <w:rPr>
          <w:rFonts w:ascii="Times New Roman" w:hAnsi="Times New Roman" w:cs="Times New Roman"/>
          <w:sz w:val="24"/>
          <w:szCs w:val="24"/>
        </w:rPr>
        <w:t xml:space="preserve">   «</w:t>
      </w:r>
      <w:proofErr w:type="gramEnd"/>
      <w:r w:rsidRPr="0078235C">
        <w:rPr>
          <w:rFonts w:ascii="Times New Roman" w:hAnsi="Times New Roman" w:cs="Times New Roman"/>
          <w:sz w:val="24"/>
          <w:szCs w:val="24"/>
        </w:rPr>
        <w:t xml:space="preserve">__»________20___г </w:t>
      </w:r>
    </w:p>
    <w:p w:rsidR="0078235C" w:rsidRPr="0078235C" w:rsidRDefault="0078235C" w:rsidP="0078235C">
      <w:pPr>
        <w:spacing w:after="0" w:line="240" w:lineRule="auto"/>
        <w:ind w:firstLine="567"/>
        <w:rPr>
          <w:rFonts w:ascii="Times New Roman" w:hAnsi="Times New Roman" w:cs="Times New Roman"/>
          <w:sz w:val="24"/>
          <w:szCs w:val="24"/>
        </w:rPr>
      </w:pP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________________________________________________________________________, в лице _______________________________________________, действующего на основании _________________, именуемое в дальнейшем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с одной стороны, и  ________________________________________________________ в лице __________________________________________________________ действующего на основании__________________, именуемый в дальнейшем «Концессионер», с другой стороны, именуемые также Сторонами, в соответствии с Протоколом конкурсной комиссии о результатах проведения конкурса______________________________________</w:t>
      </w:r>
    </w:p>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от «__» ________ 20__ г. № _____ заключили настоящее Соглашение о нижеследующем.</w:t>
      </w:r>
    </w:p>
    <w:p w:rsidR="0078235C" w:rsidRPr="0078235C" w:rsidRDefault="0078235C" w:rsidP="0078235C">
      <w:pPr>
        <w:spacing w:after="0" w:line="240" w:lineRule="auto"/>
        <w:ind w:firstLine="567"/>
        <w:jc w:val="center"/>
        <w:rPr>
          <w:rFonts w:ascii="Times New Roman" w:hAnsi="Times New Roman" w:cs="Times New Roman"/>
          <w:b/>
          <w:sz w:val="24"/>
          <w:szCs w:val="24"/>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lang w:val="en-US"/>
        </w:rPr>
        <w:t>I</w:t>
      </w:r>
      <w:r w:rsidRPr="0078235C">
        <w:rPr>
          <w:rFonts w:ascii="Times New Roman" w:hAnsi="Times New Roman" w:cs="Times New Roman"/>
          <w:b/>
          <w:sz w:val="24"/>
          <w:szCs w:val="24"/>
        </w:rPr>
        <w:t>. Предмет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1. Концессионер обязуется за свой счет (собственными и заемными средствами)  реконструировать имущество – объекты водоснабжения, состав и описание которого приведены в разделе II настоящего Соглашения (далее – «Объект Соглашения»), право собственности на которое принадлежит и будет принадлежать </w:t>
      </w:r>
      <w:proofErr w:type="spellStart"/>
      <w:r w:rsidRPr="0078235C">
        <w:rPr>
          <w:rFonts w:ascii="Times New Roman" w:hAnsi="Times New Roman" w:cs="Times New Roman"/>
          <w:sz w:val="24"/>
          <w:szCs w:val="24"/>
        </w:rPr>
        <w:t>Концеденту</w:t>
      </w:r>
      <w:proofErr w:type="spellEnd"/>
      <w:r w:rsidRPr="0078235C">
        <w:rPr>
          <w:rFonts w:ascii="Times New Roman" w:hAnsi="Times New Roman" w:cs="Times New Roman"/>
          <w:sz w:val="24"/>
          <w:szCs w:val="24"/>
        </w:rPr>
        <w:t xml:space="preserve">, и осуществлять использование (эксплуатацию) Объекта Соглашения, а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rPr>
        <w:t>II. Объект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2. Объектом Соглашения являются объекты коммунальной инфраструктуры, включающие в себя имущество, сведения о котором приведены в Приложении № 2 к настоящему Соглашению, предназначенное для водоснабжения населения и предприятий на территории </w:t>
      </w:r>
      <w:proofErr w:type="spellStart"/>
      <w:r w:rsidRPr="0078235C">
        <w:rPr>
          <w:rFonts w:ascii="Times New Roman" w:hAnsi="Times New Roman" w:cs="Times New Roman"/>
          <w:sz w:val="24"/>
          <w:szCs w:val="24"/>
        </w:rPr>
        <w:t>Чуманкасинского</w:t>
      </w:r>
      <w:proofErr w:type="spellEnd"/>
      <w:r w:rsidRPr="0078235C">
        <w:rPr>
          <w:rFonts w:ascii="Times New Roman" w:hAnsi="Times New Roman" w:cs="Times New Roman"/>
          <w:sz w:val="24"/>
          <w:szCs w:val="24"/>
        </w:rPr>
        <w:t xml:space="preserve"> сельского поселения и осуществления Концессионером деятельности, указанной в пункте 1 настоящего Соглашения.</w:t>
      </w:r>
    </w:p>
    <w:p w:rsidR="0078235C" w:rsidRPr="0078235C" w:rsidRDefault="0078235C" w:rsidP="0078235C">
      <w:pPr>
        <w:shd w:val="clear" w:color="auto" w:fill="FFFFFF"/>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3. Объект соглашения, подлежащий реконструкции, принадлежит </w:t>
      </w:r>
      <w:proofErr w:type="spellStart"/>
      <w:r w:rsidRPr="0078235C">
        <w:rPr>
          <w:rFonts w:ascii="Times New Roman" w:hAnsi="Times New Roman" w:cs="Times New Roman"/>
          <w:sz w:val="24"/>
          <w:szCs w:val="24"/>
        </w:rPr>
        <w:t>Концеденту</w:t>
      </w:r>
      <w:proofErr w:type="spellEnd"/>
      <w:r w:rsidRPr="0078235C">
        <w:rPr>
          <w:rFonts w:ascii="Times New Roman" w:hAnsi="Times New Roman" w:cs="Times New Roman"/>
          <w:sz w:val="24"/>
          <w:szCs w:val="24"/>
        </w:rPr>
        <w:t xml:space="preserve"> на праве собственности. Копии правоустанавливающих документов, удостоверяющих право собственности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на объекты, входящие в состав Объекта Соглашения, представлены в Приложении № 1 к настоящему Соглашению.</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4.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гарантирует, что на момент заключения настоящего Соглашения Объект Соглашения свободен от прав третьих лиц и иных ограничений прав собственности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на указанный объект. </w:t>
      </w:r>
    </w:p>
    <w:p w:rsidR="0078235C" w:rsidRPr="0078235C" w:rsidRDefault="0078235C" w:rsidP="0078235C">
      <w:pPr>
        <w:spacing w:after="0" w:line="240" w:lineRule="auto"/>
        <w:ind w:firstLine="567"/>
        <w:jc w:val="both"/>
        <w:rPr>
          <w:rFonts w:ascii="Times New Roman" w:hAnsi="Times New Roman" w:cs="Times New Roman"/>
          <w:sz w:val="24"/>
          <w:szCs w:val="24"/>
          <w:shd w:val="clear" w:color="auto" w:fill="FFFFFF"/>
        </w:rPr>
      </w:pPr>
      <w:r w:rsidRPr="0078235C">
        <w:rPr>
          <w:rFonts w:ascii="Times New Roman" w:hAnsi="Times New Roman" w:cs="Times New Roman"/>
          <w:sz w:val="24"/>
          <w:szCs w:val="24"/>
        </w:rPr>
        <w:lastRenderedPageBreak/>
        <w:t>5</w:t>
      </w:r>
      <w:r w:rsidRPr="0078235C">
        <w:rPr>
          <w:rFonts w:ascii="Times New Roman" w:hAnsi="Times New Roman" w:cs="Times New Roman"/>
          <w:sz w:val="24"/>
          <w:szCs w:val="24"/>
          <w:shd w:val="clear" w:color="auto" w:fill="FFFFFF"/>
        </w:rPr>
        <w:t>. Состав и описание, в том числе технико-экономические показатели передаваемых объектов в составе Объекта Соглашения, приведены в Приложении № 2 к настоящему Соглашению.</w:t>
      </w:r>
    </w:p>
    <w:p w:rsidR="0078235C" w:rsidRPr="0078235C" w:rsidRDefault="0078235C" w:rsidP="0078235C">
      <w:pPr>
        <w:spacing w:after="0" w:line="240" w:lineRule="auto"/>
        <w:ind w:firstLine="567"/>
        <w:jc w:val="both"/>
        <w:rPr>
          <w:rFonts w:ascii="Times New Roman" w:hAnsi="Times New Roman" w:cs="Times New Roman"/>
          <w:sz w:val="24"/>
          <w:szCs w:val="24"/>
        </w:rPr>
      </w:pPr>
    </w:p>
    <w:p w:rsidR="0078235C" w:rsidRPr="0078235C" w:rsidRDefault="0078235C" w:rsidP="0078235C">
      <w:pPr>
        <w:spacing w:after="0" w:line="240" w:lineRule="auto"/>
        <w:jc w:val="center"/>
        <w:rPr>
          <w:rFonts w:ascii="Times New Roman" w:hAnsi="Times New Roman" w:cs="Times New Roman"/>
          <w:b/>
          <w:sz w:val="24"/>
          <w:szCs w:val="24"/>
        </w:rPr>
      </w:pPr>
      <w:r w:rsidRPr="0078235C">
        <w:rPr>
          <w:rFonts w:ascii="Times New Roman" w:hAnsi="Times New Roman" w:cs="Times New Roman"/>
          <w:b/>
          <w:sz w:val="24"/>
          <w:szCs w:val="24"/>
        </w:rPr>
        <w:t xml:space="preserve">III. Порядок передачи </w:t>
      </w:r>
      <w:proofErr w:type="spellStart"/>
      <w:r w:rsidRPr="0078235C">
        <w:rPr>
          <w:rFonts w:ascii="Times New Roman" w:hAnsi="Times New Roman" w:cs="Times New Roman"/>
          <w:b/>
          <w:sz w:val="24"/>
          <w:szCs w:val="24"/>
        </w:rPr>
        <w:t>Концедентом</w:t>
      </w:r>
      <w:proofErr w:type="spellEnd"/>
      <w:r w:rsidRPr="0078235C">
        <w:rPr>
          <w:rFonts w:ascii="Times New Roman" w:hAnsi="Times New Roman" w:cs="Times New Roman"/>
          <w:b/>
          <w:sz w:val="24"/>
          <w:szCs w:val="24"/>
        </w:rPr>
        <w:t xml:space="preserve"> Концессионеру объектов имущества</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6.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обязуется передать Концессионеру, а Концессионер обязуется принять Объект Соглашения, сведения о котором приведены в Приложении № 2 к настоящему Соглашению, а также права владения и пользования указанным Объектом Соглашения не позднее 60 календарных дней с даты подписания настоящего Соглашения. </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7. Передача </w:t>
      </w:r>
      <w:proofErr w:type="spellStart"/>
      <w:r w:rsidRPr="0078235C">
        <w:rPr>
          <w:rFonts w:ascii="Times New Roman" w:hAnsi="Times New Roman" w:cs="Times New Roman"/>
          <w:sz w:val="24"/>
          <w:szCs w:val="24"/>
        </w:rPr>
        <w:t>Концедентом</w:t>
      </w:r>
      <w:proofErr w:type="spellEnd"/>
      <w:r w:rsidRPr="0078235C">
        <w:rPr>
          <w:rFonts w:ascii="Times New Roman" w:hAnsi="Times New Roman" w:cs="Times New Roman"/>
          <w:sz w:val="24"/>
          <w:szCs w:val="24"/>
        </w:rPr>
        <w:t xml:space="preserve"> Концессионеру Объекта Соглашения, сведения о котором приведены в Приложении № 2 к настоящему Соглашению, осуществляется по акту приема-передачи, подписываемому Сторонами.</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8. Обязанность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по передаче Объекта Соглашения, сведения о котором приведены в Приложении № 2 к настоящему Соглашению, считается исполненной после принятия Объекта Соглашения Концессионером и подписания Сторонами акта приема-передачи.</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9.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передает Концессионеру по перечню согласно приложению № 1 документы, относящиеся к передаваемому Объекту Соглашения, сведения о котором приведены в Приложении № 2 к настоящему Соглашению, необходимые для исполнения настоящего Соглашения, одновременно с передачей соответствующего Объекта.</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10. Обязанность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по передаче Концессионеру прав владения и пользования объектами недвижимого имущества, входящими в состав Объекта Соглашения, считается исполненной со дня государственной регистрации указанных прав Концессионера. Обязанность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по передаче Концессионеру прав владения и пользования движимым имуществом, входящим в состав объекта Соглашения, считается исполненной после принятия этого имущества Концессионером и подписания Сторонами акта приема-передачи.</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11. Выявленное в течение одного года с момента подписания Сторонами акта приема-передачи Объекта Соглашения Концессионером несоответствие показателей Объекта Соглашения, объектов недвижимого и движимого имущества, входящих в состав Объекта Соглашения, технико-экономическим показателям, установленным в решении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о заключении настоящего Соглашения, является основанием для _____________________________________________________________________________</w:t>
      </w:r>
    </w:p>
    <w:p w:rsidR="0078235C" w:rsidRPr="0078235C" w:rsidRDefault="0078235C" w:rsidP="0078235C">
      <w:pPr>
        <w:spacing w:after="0" w:line="240" w:lineRule="auto"/>
        <w:ind w:firstLine="567"/>
        <w:jc w:val="both"/>
        <w:rPr>
          <w:rFonts w:ascii="Times New Roman" w:hAnsi="Times New Roman" w:cs="Times New Roman"/>
          <w:i/>
          <w:sz w:val="24"/>
          <w:szCs w:val="24"/>
        </w:rPr>
      </w:pPr>
      <w:r w:rsidRPr="0078235C">
        <w:rPr>
          <w:rFonts w:ascii="Times New Roman" w:hAnsi="Times New Roman" w:cs="Times New Roman"/>
          <w:i/>
          <w:sz w:val="24"/>
          <w:szCs w:val="24"/>
        </w:rPr>
        <w:t xml:space="preserve">(предъявления Концессионером </w:t>
      </w:r>
      <w:proofErr w:type="spellStart"/>
      <w:r w:rsidRPr="0078235C">
        <w:rPr>
          <w:rFonts w:ascii="Times New Roman" w:hAnsi="Times New Roman" w:cs="Times New Roman"/>
          <w:i/>
          <w:sz w:val="24"/>
          <w:szCs w:val="24"/>
        </w:rPr>
        <w:t>Концеденту</w:t>
      </w:r>
      <w:proofErr w:type="spellEnd"/>
      <w:r w:rsidRPr="0078235C">
        <w:rPr>
          <w:rFonts w:ascii="Times New Roman" w:hAnsi="Times New Roman" w:cs="Times New Roman"/>
          <w:i/>
          <w:sz w:val="24"/>
          <w:szCs w:val="24"/>
        </w:rPr>
        <w:t xml:space="preserve"> требования о безвозмездном устранении выявленных недостатков, либо для изменения условий настоящего Соглашения, либо для его расторжения в судебном порядке - указать нужное)</w:t>
      </w:r>
    </w:p>
    <w:p w:rsidR="0078235C" w:rsidRPr="0078235C" w:rsidRDefault="0078235C" w:rsidP="0078235C">
      <w:pPr>
        <w:spacing w:after="0" w:line="240" w:lineRule="auto"/>
        <w:ind w:firstLine="567"/>
        <w:jc w:val="both"/>
        <w:rPr>
          <w:rFonts w:ascii="Times New Roman" w:hAnsi="Times New Roman" w:cs="Times New Roman"/>
          <w:b/>
          <w:sz w:val="24"/>
          <w:szCs w:val="24"/>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rPr>
        <w:t>IV. Создание и (или) реконструкция Объекта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12. Концессионер обязан за свой </w:t>
      </w:r>
      <w:proofErr w:type="gramStart"/>
      <w:r w:rsidRPr="0078235C">
        <w:rPr>
          <w:rFonts w:ascii="Times New Roman" w:hAnsi="Times New Roman" w:cs="Times New Roman"/>
          <w:sz w:val="24"/>
          <w:szCs w:val="24"/>
        </w:rPr>
        <w:t>счет  реконструировать</w:t>
      </w:r>
      <w:proofErr w:type="gramEnd"/>
      <w:r w:rsidRPr="0078235C">
        <w:rPr>
          <w:rFonts w:ascii="Times New Roman" w:hAnsi="Times New Roman" w:cs="Times New Roman"/>
          <w:sz w:val="24"/>
          <w:szCs w:val="24"/>
        </w:rPr>
        <w:t xml:space="preserve"> объекты в составе Объекта Соглашения в сроки, указанные в разделе X настоящего Соглашения, в соответствии с заданием и конкурсным предложением Концессионера. Задание (основные мероприятия) приведены в Приложении №3 к настоящему Соглашению.</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Задание и основные мероприятия, предусмотренные статьей 22 Федерального закона «О концессионных соглашениях», с описанием основных характеристик таких мероприятий приведены в приложении №3.</w:t>
      </w:r>
    </w:p>
    <w:p w:rsidR="0078235C" w:rsidRPr="0078235C" w:rsidRDefault="0078235C" w:rsidP="0078235C">
      <w:pPr>
        <w:shd w:val="clear" w:color="auto" w:fill="FFFFFF"/>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13. Концессионер обязан достигнуть плановых значений показателей деятельности Концессионера, приведенных в Приложении № 3 к настоящему Соглашению.</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14. Концессионер вправе с согласия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привлекать к выполнению работ по созданию и (или) реконструкции Объекта Соглашения третьих лиц, за действия которых Концессионер </w:t>
      </w:r>
      <w:proofErr w:type="gramStart"/>
      <w:r w:rsidRPr="0078235C">
        <w:rPr>
          <w:rFonts w:ascii="Times New Roman" w:hAnsi="Times New Roman" w:cs="Times New Roman"/>
          <w:sz w:val="24"/>
          <w:szCs w:val="24"/>
        </w:rPr>
        <w:t>отвечает</w:t>
      </w:r>
      <w:proofErr w:type="gramEnd"/>
      <w:r w:rsidRPr="0078235C">
        <w:rPr>
          <w:rFonts w:ascii="Times New Roman" w:hAnsi="Times New Roman" w:cs="Times New Roman"/>
          <w:sz w:val="24"/>
          <w:szCs w:val="24"/>
        </w:rPr>
        <w:t xml:space="preserve"> как за свои собственные.</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15. Концессионер обязан за свой счет разработать и согласовать с </w:t>
      </w:r>
      <w:proofErr w:type="spellStart"/>
      <w:r w:rsidRPr="0078235C">
        <w:rPr>
          <w:rFonts w:ascii="Times New Roman" w:hAnsi="Times New Roman" w:cs="Times New Roman"/>
          <w:sz w:val="24"/>
          <w:szCs w:val="24"/>
        </w:rPr>
        <w:t>Концедентом</w:t>
      </w:r>
      <w:proofErr w:type="spellEnd"/>
      <w:r w:rsidRPr="0078235C">
        <w:rPr>
          <w:rFonts w:ascii="Times New Roman" w:hAnsi="Times New Roman" w:cs="Times New Roman"/>
          <w:sz w:val="24"/>
          <w:szCs w:val="24"/>
        </w:rPr>
        <w:t xml:space="preserve"> проектную документацию, необходимую для реконструкции объектов в составе Объекта Соглашения в срок до ________________. Проектная документация должна соответствовать </w:t>
      </w:r>
      <w:r w:rsidRPr="0078235C">
        <w:rPr>
          <w:rFonts w:ascii="Times New Roman" w:hAnsi="Times New Roman" w:cs="Times New Roman"/>
          <w:sz w:val="24"/>
          <w:szCs w:val="24"/>
        </w:rPr>
        <w:lastRenderedPageBreak/>
        <w:t xml:space="preserve">требованиям, предъявляемым к Объекту Соглашения в соответствии с решением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о заключении настоящего Соглашения, конкурсной документацией и заданием, являющимся Приложением № 3 к настоящему Соглашению.</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16.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обязуется обеспечить Концессионеру необходимые условия для выполнения работ по реконструкции Объекта Соглашения, в том числе принять необходимые меры по обеспечению свободного доступа Концессионера и уполномоченных им лиц к Объекту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17.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в рамках своих функций и полномочий, оказывает Концессионеру содействие при выполнении работ по реконструкции Объекта Соглашения путем осуществления: _____________________________________________________________________________</w:t>
      </w:r>
    </w:p>
    <w:p w:rsidR="0078235C" w:rsidRPr="0078235C" w:rsidRDefault="0078235C" w:rsidP="0078235C">
      <w:pPr>
        <w:spacing w:after="0" w:line="240" w:lineRule="auto"/>
        <w:ind w:firstLine="567"/>
        <w:jc w:val="center"/>
        <w:rPr>
          <w:rFonts w:ascii="Times New Roman" w:hAnsi="Times New Roman" w:cs="Times New Roman"/>
          <w:sz w:val="24"/>
          <w:szCs w:val="24"/>
        </w:rPr>
      </w:pPr>
      <w:r w:rsidRPr="0078235C">
        <w:rPr>
          <w:rFonts w:ascii="Times New Roman" w:hAnsi="Times New Roman" w:cs="Times New Roman"/>
          <w:i/>
          <w:sz w:val="24"/>
          <w:szCs w:val="24"/>
        </w:rPr>
        <w:t xml:space="preserve">(действия </w:t>
      </w:r>
      <w:proofErr w:type="spellStart"/>
      <w:r w:rsidRPr="0078235C">
        <w:rPr>
          <w:rFonts w:ascii="Times New Roman" w:hAnsi="Times New Roman" w:cs="Times New Roman"/>
          <w:i/>
          <w:sz w:val="24"/>
          <w:szCs w:val="24"/>
        </w:rPr>
        <w:t>Концедента</w:t>
      </w:r>
      <w:proofErr w:type="spellEnd"/>
      <w:r w:rsidRPr="0078235C">
        <w:rPr>
          <w:rFonts w:ascii="Times New Roman" w:hAnsi="Times New Roman" w:cs="Times New Roman"/>
          <w:i/>
          <w:sz w:val="24"/>
          <w:szCs w:val="24"/>
        </w:rPr>
        <w:t xml:space="preserve"> по содействию)</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 xml:space="preserve">18. При обнаружении Концессионером несоответствия проектной документации условиям, установленным настоящим Соглашением, требованиям технических регламентов и иных нормативных правовых актов Российской Федерации Концессионер обязуется немедленно предупредить об этом </w:t>
      </w:r>
      <w:proofErr w:type="spellStart"/>
      <w:r w:rsidRPr="0078235C">
        <w:rPr>
          <w:rFonts w:ascii="Times New Roman" w:hAnsi="Times New Roman" w:cs="Times New Roman"/>
          <w:color w:val="000000"/>
          <w:sz w:val="24"/>
          <w:szCs w:val="24"/>
        </w:rPr>
        <w:t>Концедента</w:t>
      </w:r>
      <w:proofErr w:type="spellEnd"/>
      <w:r w:rsidRPr="0078235C">
        <w:rPr>
          <w:rFonts w:ascii="Times New Roman" w:hAnsi="Times New Roman" w:cs="Times New Roman"/>
          <w:color w:val="000000"/>
          <w:sz w:val="24"/>
          <w:szCs w:val="24"/>
        </w:rPr>
        <w:t xml:space="preserve"> и на основании решения </w:t>
      </w:r>
      <w:proofErr w:type="spellStart"/>
      <w:r w:rsidRPr="0078235C">
        <w:rPr>
          <w:rFonts w:ascii="Times New Roman" w:hAnsi="Times New Roman" w:cs="Times New Roman"/>
          <w:color w:val="000000"/>
          <w:sz w:val="24"/>
          <w:szCs w:val="24"/>
        </w:rPr>
        <w:t>Концедента</w:t>
      </w:r>
      <w:proofErr w:type="spellEnd"/>
      <w:r w:rsidRPr="0078235C">
        <w:rPr>
          <w:rFonts w:ascii="Times New Roman" w:hAnsi="Times New Roman" w:cs="Times New Roman"/>
          <w:color w:val="000000"/>
          <w:sz w:val="24"/>
          <w:szCs w:val="24"/>
        </w:rPr>
        <w:t xml:space="preserve"> до момента внесения необходимых изменений в проектную документацию приостановить работу по реконструкции Объекта Соглашения.</w:t>
      </w:r>
    </w:p>
    <w:p w:rsidR="0078235C" w:rsidRPr="0078235C" w:rsidRDefault="0078235C" w:rsidP="0078235C">
      <w:pPr>
        <w:spacing w:after="0" w:line="240" w:lineRule="auto"/>
        <w:ind w:firstLine="567"/>
        <w:jc w:val="both"/>
        <w:rPr>
          <w:rFonts w:ascii="Times New Roman" w:hAnsi="Times New Roman" w:cs="Times New Roman"/>
          <w:color w:val="000000"/>
          <w:sz w:val="24"/>
          <w:szCs w:val="24"/>
        </w:rPr>
      </w:pPr>
      <w:r w:rsidRPr="0078235C">
        <w:rPr>
          <w:rFonts w:ascii="Times New Roman" w:hAnsi="Times New Roman" w:cs="Times New Roman"/>
          <w:color w:val="000000"/>
          <w:sz w:val="24"/>
          <w:szCs w:val="24"/>
        </w:rPr>
        <w:t xml:space="preserve">19. При обнаружении несоответствия проектной документации требованиям, установленным настоящим Соглашением, в случае разработки проектной документации Концессионером, Концессионер несет ответственность перед </w:t>
      </w:r>
      <w:proofErr w:type="spellStart"/>
      <w:r w:rsidRPr="0078235C">
        <w:rPr>
          <w:rFonts w:ascii="Times New Roman" w:hAnsi="Times New Roman" w:cs="Times New Roman"/>
          <w:color w:val="000000"/>
          <w:sz w:val="24"/>
          <w:szCs w:val="24"/>
        </w:rPr>
        <w:t>Концедентом</w:t>
      </w:r>
      <w:proofErr w:type="spellEnd"/>
      <w:r w:rsidRPr="0078235C">
        <w:rPr>
          <w:rFonts w:ascii="Times New Roman" w:hAnsi="Times New Roman" w:cs="Times New Roman"/>
          <w:color w:val="000000"/>
          <w:sz w:val="24"/>
          <w:szCs w:val="24"/>
        </w:rPr>
        <w:t xml:space="preserve"> в порядке и размерах, указанных в настоящем Соглашении в соответствии с действующим законодательством.</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 xml:space="preserve">20. При обнаружении Концессионером не зависящих от Сторон обстоятельств, делающих невозможным реконструкцию, </w:t>
      </w:r>
      <w:r w:rsidRPr="0078235C">
        <w:rPr>
          <w:rFonts w:ascii="Times New Roman" w:hAnsi="Times New Roman" w:cs="Times New Roman"/>
          <w:sz w:val="24"/>
          <w:szCs w:val="24"/>
        </w:rPr>
        <w:t xml:space="preserve">Объекта Соглашения в сроки, установленные настоящим Соглашением, и (или) надлежащее использование (эксплуатацию) Объекта Соглашения, Концессионер обязуется немедленно уведомить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об </w:t>
      </w:r>
      <w:r w:rsidRPr="0078235C">
        <w:rPr>
          <w:rFonts w:ascii="Times New Roman" w:hAnsi="Times New Roman" w:cs="Times New Roman"/>
          <w:color w:val="000000"/>
          <w:sz w:val="24"/>
          <w:szCs w:val="24"/>
        </w:rPr>
        <w:t>указанных обстоятельствах в целях согласования дальнейших действий Сторон по исполнению настоящего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 xml:space="preserve">21. Концессионер обязан приступить к использованию (эксплуатации) Объекта Соглашения, в срок, указанный в разделе </w:t>
      </w:r>
      <w:r w:rsidRPr="0078235C">
        <w:rPr>
          <w:rFonts w:ascii="Times New Roman" w:hAnsi="Times New Roman" w:cs="Times New Roman"/>
          <w:color w:val="000000"/>
          <w:sz w:val="24"/>
          <w:szCs w:val="24"/>
          <w:lang w:val="en-US"/>
        </w:rPr>
        <w:t>X</w:t>
      </w:r>
      <w:r w:rsidRPr="0078235C">
        <w:rPr>
          <w:rFonts w:ascii="Times New Roman" w:hAnsi="Times New Roman" w:cs="Times New Roman"/>
          <w:color w:val="000000"/>
          <w:sz w:val="24"/>
          <w:szCs w:val="24"/>
        </w:rPr>
        <w:t xml:space="preserve"> настоящего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22. Завершение Концессионером работ по реконструкции Объекта Соглашения оформляется письменным уведомлением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об исполнении Концессионером своих обязательств по реконструкции Объекта Соглашения и оформляется </w:t>
      </w:r>
      <w:r w:rsidRPr="0078235C">
        <w:rPr>
          <w:rFonts w:ascii="Times New Roman" w:hAnsi="Times New Roman" w:cs="Times New Roman"/>
          <w:color w:val="000000"/>
          <w:sz w:val="24"/>
          <w:szCs w:val="24"/>
        </w:rPr>
        <w:t xml:space="preserve">подписываемым Сторонами документом об исполнении Концессионером обязательств </w:t>
      </w:r>
      <w:proofErr w:type="gramStart"/>
      <w:r w:rsidRPr="0078235C">
        <w:rPr>
          <w:rFonts w:ascii="Times New Roman" w:hAnsi="Times New Roman" w:cs="Times New Roman"/>
          <w:color w:val="000000"/>
          <w:sz w:val="24"/>
          <w:szCs w:val="24"/>
        </w:rPr>
        <w:t>по  реконструкции</w:t>
      </w:r>
      <w:proofErr w:type="gramEnd"/>
      <w:r w:rsidRPr="0078235C">
        <w:rPr>
          <w:rFonts w:ascii="Times New Roman" w:hAnsi="Times New Roman" w:cs="Times New Roman"/>
          <w:sz w:val="24"/>
          <w:szCs w:val="24"/>
        </w:rPr>
        <w:t xml:space="preserve"> Объекта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rPr>
        <w:t>V. Владение, пользование объектами имущества,</w:t>
      </w: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rPr>
        <w:t xml:space="preserve"> предоставляемыми Концессионеру</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23. Концессионер обязан использовать (эксплуатировать) Объект Соглашения, </w:t>
      </w:r>
      <w:r w:rsidRPr="0078235C">
        <w:rPr>
          <w:rFonts w:ascii="Times New Roman" w:hAnsi="Times New Roman" w:cs="Times New Roman"/>
          <w:color w:val="000000"/>
          <w:sz w:val="24"/>
          <w:szCs w:val="24"/>
        </w:rPr>
        <w:t>сведения о котором приведены в Приложении № 2 к настоящему Соглашению,</w:t>
      </w:r>
      <w:r w:rsidRPr="0078235C">
        <w:rPr>
          <w:rFonts w:ascii="Times New Roman" w:hAnsi="Times New Roman" w:cs="Times New Roman"/>
          <w:sz w:val="24"/>
          <w:szCs w:val="24"/>
        </w:rPr>
        <w:t xml:space="preserve"> в рамках настоящего Соглашения, в установленном настоящим Соглашением порядке в целях осуществления деятельности, указанной в пункте 1 настоящего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24. Концессионер обязан поддерживать Объект Соглашения в исправном состоянии, производить за свой счет текущий и капитальный ремонт, нести расходы на содержание (оплата коммунальных, охранных, эксплуатационных расходов) Объекта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25. Концессионер имеет право с согласия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передавать объект </w:t>
      </w:r>
      <w:r w:rsidRPr="0078235C">
        <w:rPr>
          <w:rFonts w:ascii="Times New Roman" w:hAnsi="Times New Roman" w:cs="Times New Roman"/>
          <w:color w:val="000000"/>
          <w:sz w:val="24"/>
          <w:szCs w:val="24"/>
        </w:rPr>
        <w:t>Соглашения в пользование третьим лицам на</w:t>
      </w:r>
      <w:r w:rsidRPr="0078235C">
        <w:rPr>
          <w:rFonts w:ascii="Times New Roman" w:hAnsi="Times New Roman" w:cs="Times New Roman"/>
          <w:sz w:val="24"/>
          <w:szCs w:val="24"/>
        </w:rPr>
        <w:t xml:space="preserve"> срок, не превышающий срока действия настоящего Соглашения, указанного в разделе </w:t>
      </w:r>
      <w:r w:rsidRPr="0078235C">
        <w:rPr>
          <w:rFonts w:ascii="Times New Roman" w:hAnsi="Times New Roman" w:cs="Times New Roman"/>
          <w:sz w:val="24"/>
          <w:szCs w:val="24"/>
          <w:lang w:val="en-US"/>
        </w:rPr>
        <w:t>X</w:t>
      </w:r>
      <w:r w:rsidRPr="0078235C">
        <w:rPr>
          <w:rFonts w:ascii="Times New Roman" w:hAnsi="Times New Roman" w:cs="Times New Roman"/>
          <w:sz w:val="24"/>
          <w:szCs w:val="24"/>
        </w:rPr>
        <w:t xml:space="preserve"> настоящего Соглашения, при условии соблюдения обязательств Концессионера, предусмотренных настоящим Соглашением. Прекращение настоящего Соглашения является основанием для прекращения прав пользования третьих лиц </w:t>
      </w:r>
      <w:r w:rsidRPr="0078235C">
        <w:rPr>
          <w:rFonts w:ascii="Times New Roman" w:hAnsi="Times New Roman" w:cs="Times New Roman"/>
          <w:color w:val="000000"/>
          <w:sz w:val="24"/>
          <w:szCs w:val="24"/>
        </w:rPr>
        <w:t xml:space="preserve">Объектом </w:t>
      </w:r>
      <w:r w:rsidRPr="0078235C">
        <w:rPr>
          <w:rFonts w:ascii="Times New Roman" w:hAnsi="Times New Roman" w:cs="Times New Roman"/>
          <w:sz w:val="24"/>
          <w:szCs w:val="24"/>
        </w:rPr>
        <w:t>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lastRenderedPageBreak/>
        <w:t xml:space="preserve">26. Передача Концессионером в залог или отчуждение Объекта Соглашения, </w:t>
      </w:r>
      <w:r w:rsidRPr="0078235C">
        <w:rPr>
          <w:rFonts w:ascii="Times New Roman" w:hAnsi="Times New Roman" w:cs="Times New Roman"/>
          <w:color w:val="000000"/>
          <w:sz w:val="24"/>
          <w:szCs w:val="24"/>
        </w:rPr>
        <w:t xml:space="preserve">сведения о котором приведены в Приложении № 2 к </w:t>
      </w:r>
      <w:r w:rsidRPr="0078235C">
        <w:rPr>
          <w:rFonts w:ascii="Times New Roman" w:hAnsi="Times New Roman" w:cs="Times New Roman"/>
          <w:sz w:val="24"/>
          <w:szCs w:val="24"/>
        </w:rPr>
        <w:t>настоящему Соглашению, не допускается.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27. 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 xml:space="preserve">28. Движимое имущество, которое создано и (или) приобретено Концессионером при осуществлении деятельности, предусмотренной настоящим Соглашением, </w:t>
      </w:r>
      <w:r w:rsidRPr="0078235C">
        <w:rPr>
          <w:rFonts w:ascii="Times New Roman" w:hAnsi="Times New Roman" w:cs="Times New Roman"/>
          <w:sz w:val="24"/>
          <w:szCs w:val="24"/>
        </w:rPr>
        <w:t>и не входит в состав иного имущества, является собственностью Концессионера.</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29. Концессионер обязан учитывать Объект Соглашения на своем балансе отдельно от своего имущества.</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30. Концессионер обязан осуществлять начисление амортизации.</w:t>
      </w:r>
    </w:p>
    <w:p w:rsidR="0078235C" w:rsidRPr="0078235C" w:rsidRDefault="0078235C" w:rsidP="0078235C">
      <w:pPr>
        <w:spacing w:after="0" w:line="240" w:lineRule="auto"/>
        <w:ind w:firstLine="567"/>
        <w:jc w:val="both"/>
        <w:rPr>
          <w:rFonts w:ascii="Times New Roman" w:hAnsi="Times New Roman" w:cs="Times New Roman"/>
          <w:sz w:val="24"/>
          <w:szCs w:val="24"/>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color w:val="000000"/>
          <w:sz w:val="24"/>
          <w:szCs w:val="24"/>
          <w:lang w:val="en-US"/>
        </w:rPr>
        <w:t>VI</w:t>
      </w:r>
      <w:r w:rsidRPr="0078235C">
        <w:rPr>
          <w:rFonts w:ascii="Times New Roman" w:hAnsi="Times New Roman" w:cs="Times New Roman"/>
          <w:b/>
          <w:color w:val="000000"/>
          <w:sz w:val="24"/>
          <w:szCs w:val="24"/>
        </w:rPr>
        <w:t xml:space="preserve">. Порядок передачи Концессионером </w:t>
      </w:r>
      <w:proofErr w:type="spellStart"/>
      <w:r w:rsidRPr="0078235C">
        <w:rPr>
          <w:rFonts w:ascii="Times New Roman" w:hAnsi="Times New Roman" w:cs="Times New Roman"/>
          <w:b/>
          <w:color w:val="000000"/>
          <w:sz w:val="24"/>
          <w:szCs w:val="24"/>
        </w:rPr>
        <w:t>Концеденту</w:t>
      </w:r>
      <w:proofErr w:type="spellEnd"/>
      <w:r w:rsidRPr="0078235C">
        <w:rPr>
          <w:rFonts w:ascii="Times New Roman" w:hAnsi="Times New Roman" w:cs="Times New Roman"/>
          <w:b/>
          <w:sz w:val="24"/>
          <w:szCs w:val="24"/>
        </w:rPr>
        <w:t xml:space="preserve"> объектов имущества</w:t>
      </w:r>
    </w:p>
    <w:p w:rsidR="0078235C" w:rsidRPr="0078235C" w:rsidRDefault="0078235C" w:rsidP="0078235C">
      <w:pPr>
        <w:shd w:val="clear" w:color="auto" w:fill="FFFFFF"/>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 xml:space="preserve">31. </w:t>
      </w:r>
      <w:r w:rsidRPr="0078235C">
        <w:rPr>
          <w:rFonts w:ascii="Times New Roman" w:hAnsi="Times New Roman" w:cs="Times New Roman"/>
          <w:color w:val="000000"/>
          <w:sz w:val="24"/>
          <w:szCs w:val="24"/>
          <w:shd w:val="clear" w:color="auto" w:fill="FFFFFF"/>
        </w:rPr>
        <w:t xml:space="preserve">Концессионер обязан передать </w:t>
      </w:r>
      <w:proofErr w:type="spellStart"/>
      <w:r w:rsidRPr="0078235C">
        <w:rPr>
          <w:rFonts w:ascii="Times New Roman" w:hAnsi="Times New Roman" w:cs="Times New Roman"/>
          <w:color w:val="000000"/>
          <w:sz w:val="24"/>
          <w:szCs w:val="24"/>
          <w:shd w:val="clear" w:color="auto" w:fill="FFFFFF"/>
        </w:rPr>
        <w:t>Концеденту</w:t>
      </w:r>
      <w:proofErr w:type="spellEnd"/>
      <w:r w:rsidRPr="0078235C">
        <w:rPr>
          <w:rFonts w:ascii="Times New Roman" w:hAnsi="Times New Roman" w:cs="Times New Roman"/>
          <w:color w:val="000000"/>
          <w:sz w:val="24"/>
          <w:szCs w:val="24"/>
          <w:shd w:val="clear" w:color="auto" w:fill="FFFFFF"/>
        </w:rPr>
        <w:t xml:space="preserve">, а </w:t>
      </w:r>
      <w:proofErr w:type="spellStart"/>
      <w:r w:rsidRPr="0078235C">
        <w:rPr>
          <w:rFonts w:ascii="Times New Roman" w:hAnsi="Times New Roman" w:cs="Times New Roman"/>
          <w:color w:val="000000"/>
          <w:sz w:val="24"/>
          <w:szCs w:val="24"/>
          <w:shd w:val="clear" w:color="auto" w:fill="FFFFFF"/>
        </w:rPr>
        <w:t>Концедент</w:t>
      </w:r>
      <w:proofErr w:type="spellEnd"/>
      <w:r w:rsidRPr="0078235C">
        <w:rPr>
          <w:rFonts w:ascii="Times New Roman" w:hAnsi="Times New Roman" w:cs="Times New Roman"/>
          <w:color w:val="000000"/>
          <w:sz w:val="24"/>
          <w:szCs w:val="24"/>
          <w:shd w:val="clear" w:color="auto" w:fill="FFFFFF"/>
        </w:rPr>
        <w:t xml:space="preserve"> обязан принять Объект Соглашения в срок, указанный в разделе </w:t>
      </w:r>
      <w:r w:rsidRPr="0078235C">
        <w:rPr>
          <w:rFonts w:ascii="Times New Roman" w:hAnsi="Times New Roman" w:cs="Times New Roman"/>
          <w:color w:val="000000"/>
          <w:sz w:val="24"/>
          <w:szCs w:val="24"/>
          <w:shd w:val="clear" w:color="auto" w:fill="FFFFFF"/>
          <w:lang w:val="en-US"/>
        </w:rPr>
        <w:t>X</w:t>
      </w:r>
      <w:r w:rsidRPr="0078235C">
        <w:rPr>
          <w:rFonts w:ascii="Times New Roman" w:hAnsi="Times New Roman" w:cs="Times New Roman"/>
          <w:color w:val="000000"/>
          <w:sz w:val="24"/>
          <w:szCs w:val="24"/>
          <w:shd w:val="clear" w:color="auto" w:fill="FFFFFF"/>
        </w:rPr>
        <w:t xml:space="preserve"> </w:t>
      </w:r>
      <w:r w:rsidRPr="0078235C">
        <w:rPr>
          <w:rFonts w:ascii="Times New Roman" w:hAnsi="Times New Roman" w:cs="Times New Roman"/>
          <w:color w:val="000000"/>
          <w:sz w:val="24"/>
          <w:szCs w:val="24"/>
        </w:rPr>
        <w:t xml:space="preserve">настоящего Соглашения. Передаваемый Концессионером Объект Соглашения должен находиться в состоянии, </w:t>
      </w:r>
      <w:r w:rsidRPr="0078235C">
        <w:rPr>
          <w:rFonts w:ascii="Times New Roman" w:hAnsi="Times New Roman" w:cs="Times New Roman"/>
          <w:sz w:val="24"/>
          <w:szCs w:val="24"/>
        </w:rPr>
        <w:t xml:space="preserve">указанном в приложении №2 к настоящему Соглашению, пригодном </w:t>
      </w:r>
      <w:r w:rsidRPr="0078235C">
        <w:rPr>
          <w:rFonts w:ascii="Times New Roman" w:hAnsi="Times New Roman" w:cs="Times New Roman"/>
          <w:color w:val="000000"/>
          <w:sz w:val="24"/>
          <w:szCs w:val="24"/>
        </w:rPr>
        <w:t>для осуществления деятельности, указанной в пункте 1 настоящего Соглашения, и не должен быть обременен правами третьих лиц.</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32. Передача Концессионером </w:t>
      </w:r>
      <w:proofErr w:type="spellStart"/>
      <w:r w:rsidRPr="0078235C">
        <w:rPr>
          <w:rFonts w:ascii="Times New Roman" w:hAnsi="Times New Roman" w:cs="Times New Roman"/>
          <w:sz w:val="24"/>
          <w:szCs w:val="24"/>
        </w:rPr>
        <w:t>Концеденту</w:t>
      </w:r>
      <w:proofErr w:type="spellEnd"/>
      <w:r w:rsidRPr="0078235C">
        <w:rPr>
          <w:rFonts w:ascii="Times New Roman" w:hAnsi="Times New Roman" w:cs="Times New Roman"/>
          <w:sz w:val="24"/>
          <w:szCs w:val="24"/>
        </w:rPr>
        <w:t xml:space="preserve"> Объекта Соглашения, указанного в </w:t>
      </w:r>
      <w:r w:rsidRPr="0078235C">
        <w:rPr>
          <w:rFonts w:ascii="Times New Roman" w:hAnsi="Times New Roman" w:cs="Times New Roman"/>
          <w:color w:val="000000"/>
          <w:sz w:val="24"/>
          <w:szCs w:val="24"/>
        </w:rPr>
        <w:t>пункте 48 настоящего</w:t>
      </w:r>
      <w:r w:rsidRPr="0078235C">
        <w:rPr>
          <w:rFonts w:ascii="Times New Roman" w:hAnsi="Times New Roman" w:cs="Times New Roman"/>
          <w:sz w:val="24"/>
          <w:szCs w:val="24"/>
        </w:rPr>
        <w:t xml:space="preserve"> Соглашения, осуществляется по акту приема-передачи, подписываемому Сторонами.</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33. Концессионер передаёт </w:t>
      </w:r>
      <w:proofErr w:type="spellStart"/>
      <w:r w:rsidRPr="0078235C">
        <w:rPr>
          <w:rFonts w:ascii="Times New Roman" w:hAnsi="Times New Roman" w:cs="Times New Roman"/>
          <w:sz w:val="24"/>
          <w:szCs w:val="24"/>
        </w:rPr>
        <w:t>Концеденту</w:t>
      </w:r>
      <w:proofErr w:type="spellEnd"/>
      <w:r w:rsidRPr="0078235C">
        <w:rPr>
          <w:rFonts w:ascii="Times New Roman" w:hAnsi="Times New Roman" w:cs="Times New Roman"/>
          <w:sz w:val="24"/>
          <w:szCs w:val="24"/>
        </w:rPr>
        <w:t xml:space="preserve"> документы, относящиеся к Объекту Соглашения, в том числе проектную документацию на Объект Соглашения, если подготовка такой документации Концессионером предусмотрена условиями настоящего Соглашения, одновременно с передачей Объекта Соглашения </w:t>
      </w:r>
      <w:proofErr w:type="spellStart"/>
      <w:r w:rsidRPr="0078235C">
        <w:rPr>
          <w:rFonts w:ascii="Times New Roman" w:hAnsi="Times New Roman" w:cs="Times New Roman"/>
          <w:sz w:val="24"/>
          <w:szCs w:val="24"/>
        </w:rPr>
        <w:t>Концеденту</w:t>
      </w:r>
      <w:proofErr w:type="spellEnd"/>
      <w:r w:rsidRPr="0078235C">
        <w:rPr>
          <w:rFonts w:ascii="Times New Roman" w:hAnsi="Times New Roman" w:cs="Times New Roman"/>
          <w:sz w:val="24"/>
          <w:szCs w:val="24"/>
        </w:rPr>
        <w:t>.</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34. Обязанность Концессионера по передаче Объекта Соглашения считается исполненной с момента подписания Сторонами соответствующего акта приема-передачи.</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 xml:space="preserve">35. При уклонении </w:t>
      </w:r>
      <w:proofErr w:type="spellStart"/>
      <w:r w:rsidRPr="0078235C">
        <w:rPr>
          <w:rFonts w:ascii="Times New Roman" w:hAnsi="Times New Roman" w:cs="Times New Roman"/>
          <w:color w:val="000000"/>
          <w:sz w:val="24"/>
          <w:szCs w:val="24"/>
        </w:rPr>
        <w:t>Концедента</w:t>
      </w:r>
      <w:proofErr w:type="spellEnd"/>
      <w:r w:rsidRPr="0078235C">
        <w:rPr>
          <w:rFonts w:ascii="Times New Roman" w:hAnsi="Times New Roman" w:cs="Times New Roman"/>
          <w:color w:val="000000"/>
          <w:sz w:val="24"/>
          <w:szCs w:val="24"/>
        </w:rPr>
        <w:t xml:space="preserve"> от подписания акта приема-передачи, указанного в пункте 44 настоящего Соглашения, обязанность Концессионера по передаче Объекта Соглашения, указанного в пункте 48 настоящего Соглашения, считается исполненной, если Концессионер осуществил все необходимые действия по передаче Объекта Соглашения, включая действия по государственной регистрации прекращения прав владения и пользования Объектом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36. Прекращение прав Концессионера на владение и пользование Объектом Соглашения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w:t>
      </w:r>
    </w:p>
    <w:p w:rsidR="0078235C" w:rsidRPr="0078235C" w:rsidRDefault="0078235C" w:rsidP="0078235C">
      <w:pPr>
        <w:spacing w:after="0" w:line="240" w:lineRule="auto"/>
        <w:ind w:firstLine="567"/>
        <w:jc w:val="both"/>
        <w:rPr>
          <w:rFonts w:ascii="Times New Roman" w:hAnsi="Times New Roman" w:cs="Times New Roman"/>
          <w:color w:val="000000"/>
          <w:sz w:val="24"/>
          <w:szCs w:val="24"/>
        </w:rPr>
      </w:pPr>
      <w:r w:rsidRPr="0078235C">
        <w:rPr>
          <w:rFonts w:ascii="Times New Roman" w:hAnsi="Times New Roman" w:cs="Times New Roman"/>
          <w:color w:val="000000"/>
          <w:sz w:val="24"/>
          <w:szCs w:val="24"/>
        </w:rPr>
        <w:t>37. Стороны обязуются осуществить действия, необходимые для государственной регистрации прекращения указанных прав Концессионера, в течение 30 (тридцати) календарных дней со дня прекращения действия настоящего Соглашения.</w:t>
      </w:r>
    </w:p>
    <w:p w:rsidR="0078235C" w:rsidRPr="0078235C" w:rsidRDefault="0078235C" w:rsidP="0078235C">
      <w:pPr>
        <w:spacing w:after="0" w:line="240" w:lineRule="auto"/>
        <w:ind w:firstLine="567"/>
        <w:jc w:val="both"/>
        <w:rPr>
          <w:rFonts w:ascii="Times New Roman" w:hAnsi="Times New Roman" w:cs="Times New Roman"/>
          <w:color w:val="000000"/>
          <w:sz w:val="24"/>
          <w:szCs w:val="24"/>
        </w:rPr>
      </w:pPr>
    </w:p>
    <w:p w:rsidR="0078235C" w:rsidRPr="0078235C" w:rsidRDefault="0078235C" w:rsidP="0078235C">
      <w:pPr>
        <w:shd w:val="clear" w:color="auto" w:fill="FFFFFF"/>
        <w:suppressAutoHyphens/>
        <w:spacing w:after="0" w:line="240" w:lineRule="auto"/>
        <w:ind w:right="1" w:firstLine="426"/>
        <w:jc w:val="center"/>
        <w:rPr>
          <w:rFonts w:ascii="Times New Roman" w:hAnsi="Times New Roman" w:cs="Times New Roman"/>
          <w:sz w:val="24"/>
          <w:szCs w:val="24"/>
          <w:lang w:eastAsia="ar-SA"/>
        </w:rPr>
      </w:pPr>
      <w:r w:rsidRPr="0078235C">
        <w:rPr>
          <w:rFonts w:ascii="Times New Roman" w:hAnsi="Times New Roman" w:cs="Times New Roman"/>
          <w:b/>
          <w:sz w:val="24"/>
          <w:szCs w:val="24"/>
          <w:lang w:val="en-US"/>
        </w:rPr>
        <w:t>VII</w:t>
      </w:r>
      <w:r w:rsidRPr="0078235C">
        <w:rPr>
          <w:rFonts w:ascii="Times New Roman" w:hAnsi="Times New Roman" w:cs="Times New Roman"/>
          <w:b/>
          <w:bCs/>
          <w:sz w:val="24"/>
          <w:szCs w:val="24"/>
          <w:lang w:eastAsia="ar-SA"/>
        </w:rPr>
        <w:t>. Порядок предоставления Концессионеру земельных участков</w:t>
      </w:r>
    </w:p>
    <w:p w:rsidR="0078235C" w:rsidRPr="0078235C" w:rsidRDefault="0078235C" w:rsidP="0078235C">
      <w:pPr>
        <w:shd w:val="clear" w:color="auto" w:fill="FFFFFF"/>
        <w:tabs>
          <w:tab w:val="left" w:pos="684"/>
        </w:tabs>
        <w:suppressAutoHyphens/>
        <w:spacing w:after="0" w:line="240" w:lineRule="auto"/>
        <w:ind w:right="1" w:firstLine="426"/>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38. </w:t>
      </w:r>
      <w:proofErr w:type="spellStart"/>
      <w:r w:rsidRPr="0078235C">
        <w:rPr>
          <w:rFonts w:ascii="Times New Roman" w:hAnsi="Times New Roman" w:cs="Times New Roman"/>
          <w:sz w:val="24"/>
          <w:szCs w:val="24"/>
          <w:lang w:eastAsia="ar-SA"/>
        </w:rPr>
        <w:t>Концедент</w:t>
      </w:r>
      <w:proofErr w:type="spellEnd"/>
      <w:r w:rsidRPr="0078235C">
        <w:rPr>
          <w:rFonts w:ascii="Times New Roman" w:hAnsi="Times New Roman" w:cs="Times New Roman"/>
          <w:sz w:val="24"/>
          <w:szCs w:val="24"/>
          <w:lang w:eastAsia="ar-SA"/>
        </w:rPr>
        <w:t xml:space="preserve"> обязуется заключить с Концессионером договоры аренды земельных участков, на котором располагается объект Соглашения и который необходим для осуществления Концессионером деятельности по настоящему Соглашению не позднее чем 60 рабочих дней с даты подписания настоящего Соглашения.</w:t>
      </w:r>
    </w:p>
    <w:p w:rsidR="0078235C" w:rsidRPr="0078235C" w:rsidRDefault="0078235C" w:rsidP="0078235C">
      <w:pPr>
        <w:shd w:val="clear" w:color="auto" w:fill="FFFFFF"/>
        <w:tabs>
          <w:tab w:val="left" w:pos="684"/>
        </w:tabs>
        <w:suppressAutoHyphens/>
        <w:spacing w:after="0" w:line="240" w:lineRule="auto"/>
        <w:ind w:right="1" w:firstLine="426"/>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39. Описание земельных участков отражается в акте приема-передачи.</w:t>
      </w:r>
    </w:p>
    <w:p w:rsidR="0078235C" w:rsidRPr="0078235C" w:rsidRDefault="0078235C" w:rsidP="0078235C">
      <w:pPr>
        <w:shd w:val="clear" w:color="auto" w:fill="FFFFFF"/>
        <w:tabs>
          <w:tab w:val="left" w:pos="684"/>
        </w:tabs>
        <w:suppressAutoHyphens/>
        <w:spacing w:after="0" w:line="240" w:lineRule="auto"/>
        <w:ind w:right="1" w:firstLine="426"/>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40. Договор аренды земельного участка заключается на период действия настоящего Соглашения. Договор аренды земельного участка подлежит государственной </w:t>
      </w:r>
      <w:proofErr w:type="gramStart"/>
      <w:r w:rsidRPr="0078235C">
        <w:rPr>
          <w:rFonts w:ascii="Times New Roman" w:hAnsi="Times New Roman" w:cs="Times New Roman"/>
          <w:sz w:val="24"/>
          <w:szCs w:val="24"/>
          <w:lang w:eastAsia="ar-SA"/>
        </w:rPr>
        <w:t>регистрации  в</w:t>
      </w:r>
      <w:proofErr w:type="gramEnd"/>
      <w:r w:rsidRPr="0078235C">
        <w:rPr>
          <w:rFonts w:ascii="Times New Roman" w:hAnsi="Times New Roman" w:cs="Times New Roman"/>
          <w:sz w:val="24"/>
          <w:szCs w:val="24"/>
          <w:lang w:eastAsia="ar-SA"/>
        </w:rPr>
        <w:t xml:space="preserve"> установленном законодательством Российской Федерации порядке и вступает в силу с момента данной регистрации.</w:t>
      </w:r>
    </w:p>
    <w:p w:rsidR="0078235C" w:rsidRPr="0078235C" w:rsidRDefault="0078235C" w:rsidP="0078235C">
      <w:pPr>
        <w:shd w:val="clear" w:color="auto" w:fill="FFFFFF"/>
        <w:tabs>
          <w:tab w:val="left" w:pos="684"/>
        </w:tabs>
        <w:suppressAutoHyphens/>
        <w:spacing w:after="0" w:line="240" w:lineRule="auto"/>
        <w:ind w:right="1" w:firstLine="426"/>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lastRenderedPageBreak/>
        <w:t>41. Концессионер не вправе передавать свои права по договору аренды земельного участка другим лицам и сдавать земельный участок в субаренду, если иное не предусмотрено договором аренды земельного участка.</w:t>
      </w:r>
    </w:p>
    <w:p w:rsidR="0078235C" w:rsidRPr="0078235C" w:rsidRDefault="0078235C" w:rsidP="0078235C">
      <w:pPr>
        <w:shd w:val="clear" w:color="auto" w:fill="FFFFFF"/>
        <w:tabs>
          <w:tab w:val="left" w:pos="684"/>
        </w:tabs>
        <w:suppressAutoHyphens/>
        <w:spacing w:after="0" w:line="240" w:lineRule="auto"/>
        <w:ind w:right="1" w:firstLine="426"/>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42. Прекращение настоящего Соглашения является основанием для прекращения договора аренды земельного участка.</w:t>
      </w:r>
    </w:p>
    <w:p w:rsidR="0078235C" w:rsidRPr="0078235C" w:rsidRDefault="0078235C" w:rsidP="0078235C">
      <w:pPr>
        <w:shd w:val="clear" w:color="auto" w:fill="FFFFFF"/>
        <w:tabs>
          <w:tab w:val="left" w:pos="684"/>
        </w:tabs>
        <w:suppressAutoHyphens/>
        <w:spacing w:after="0" w:line="240" w:lineRule="auto"/>
        <w:ind w:right="1" w:firstLine="426"/>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43. Концессионер вправе с согласия </w:t>
      </w:r>
      <w:proofErr w:type="spellStart"/>
      <w:r w:rsidRPr="0078235C">
        <w:rPr>
          <w:rFonts w:ascii="Times New Roman" w:hAnsi="Times New Roman" w:cs="Times New Roman"/>
          <w:sz w:val="24"/>
          <w:szCs w:val="24"/>
          <w:lang w:eastAsia="ar-SA"/>
        </w:rPr>
        <w:t>концедента</w:t>
      </w:r>
      <w:proofErr w:type="spellEnd"/>
      <w:r w:rsidRPr="0078235C">
        <w:rPr>
          <w:rFonts w:ascii="Times New Roman" w:hAnsi="Times New Roman" w:cs="Times New Roman"/>
          <w:sz w:val="24"/>
          <w:szCs w:val="24"/>
          <w:lang w:eastAsia="ar-SA"/>
        </w:rPr>
        <w:t xml:space="preserve">, возводить на земельном участке, находящемся в собственности </w:t>
      </w:r>
      <w:proofErr w:type="spellStart"/>
      <w:r w:rsidRPr="0078235C">
        <w:rPr>
          <w:rFonts w:ascii="Times New Roman" w:hAnsi="Times New Roman" w:cs="Times New Roman"/>
          <w:sz w:val="24"/>
          <w:szCs w:val="24"/>
          <w:lang w:eastAsia="ar-SA"/>
        </w:rPr>
        <w:t>Концедента</w:t>
      </w:r>
      <w:proofErr w:type="spellEnd"/>
      <w:r w:rsidRPr="0078235C">
        <w:rPr>
          <w:rFonts w:ascii="Times New Roman" w:hAnsi="Times New Roman" w:cs="Times New Roman"/>
          <w:sz w:val="24"/>
          <w:szCs w:val="24"/>
          <w:lang w:eastAsia="ar-SA"/>
        </w:rPr>
        <w:t>,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по настоящему Соглашению.</w:t>
      </w:r>
    </w:p>
    <w:p w:rsidR="0078235C" w:rsidRPr="0078235C" w:rsidRDefault="0078235C" w:rsidP="0078235C">
      <w:pPr>
        <w:spacing w:after="0" w:line="240" w:lineRule="auto"/>
        <w:ind w:firstLine="567"/>
        <w:jc w:val="both"/>
        <w:rPr>
          <w:rFonts w:ascii="Times New Roman" w:hAnsi="Times New Roman" w:cs="Times New Roman"/>
          <w:sz w:val="24"/>
          <w:szCs w:val="24"/>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lang w:val="en-US"/>
        </w:rPr>
        <w:t>VIII</w:t>
      </w:r>
      <w:r w:rsidRPr="0078235C">
        <w:rPr>
          <w:rFonts w:ascii="Times New Roman" w:hAnsi="Times New Roman" w:cs="Times New Roman"/>
          <w:b/>
          <w:sz w:val="24"/>
          <w:szCs w:val="24"/>
        </w:rPr>
        <w:t xml:space="preserve">. Порядок осуществления Концессионером деятельности, </w:t>
      </w: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rPr>
        <w:t>предусмотренной Соглашением</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44. В соответствии с настоящим Соглашением Концессионер обязан на условиях, </w:t>
      </w:r>
      <w:r w:rsidRPr="0078235C">
        <w:rPr>
          <w:rFonts w:ascii="Times New Roman" w:hAnsi="Times New Roman" w:cs="Times New Roman"/>
          <w:color w:val="000000"/>
          <w:sz w:val="24"/>
          <w:szCs w:val="24"/>
        </w:rPr>
        <w:t>предусмотренных настоящим Соглашением, осуществлять деятельность, указанную в пункте 1 настоящего</w:t>
      </w:r>
      <w:r w:rsidRPr="0078235C">
        <w:rPr>
          <w:rFonts w:ascii="Times New Roman" w:hAnsi="Times New Roman" w:cs="Times New Roman"/>
          <w:sz w:val="24"/>
          <w:szCs w:val="24"/>
        </w:rPr>
        <w:t xml:space="preserve"> Соглашения, и не прекращать (не приостанавливать) эту деятельность без согласия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за исключением случаев, установленных законодательством Российской Федерации.</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45. 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Российской Федерации.</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46. Концессионер обязан осуществлять деятельность, предусмотренную настоящим Соглашением, с момента заключения настоящего Соглашения и до окончания срока действия настоящего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 xml:space="preserve">47. </w:t>
      </w:r>
      <w:r w:rsidRPr="0078235C">
        <w:rPr>
          <w:rFonts w:ascii="Times New Roman" w:hAnsi="Times New Roman" w:cs="Times New Roman"/>
          <w:color w:val="000000"/>
          <w:sz w:val="24"/>
          <w:szCs w:val="24"/>
          <w:shd w:val="clear" w:color="auto" w:fill="FFFFFF"/>
        </w:rPr>
        <w:t>Помимо деятельности, указанной в пункте 1 настоящего Соглашения, Концессионер с использованием Объекта Соглашения не имеет права осуществлять иные виды деятельности.</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48. Концессионер имеет право исполнять настоящее Соглашение, включая осуществление </w:t>
      </w:r>
      <w:r w:rsidRPr="0078235C">
        <w:rPr>
          <w:rFonts w:ascii="Times New Roman" w:hAnsi="Times New Roman" w:cs="Times New Roman"/>
          <w:color w:val="000000"/>
          <w:sz w:val="24"/>
          <w:szCs w:val="24"/>
        </w:rPr>
        <w:t xml:space="preserve">деятельности, указанной в пункте 1 настоящего </w:t>
      </w:r>
      <w:r w:rsidRPr="0078235C">
        <w:rPr>
          <w:rFonts w:ascii="Times New Roman" w:hAnsi="Times New Roman" w:cs="Times New Roman"/>
          <w:sz w:val="24"/>
          <w:szCs w:val="24"/>
        </w:rPr>
        <w:t>Соглашения, своими силами и (или) с привлечением других лиц. При этом Концессионер несет ответственность за действия других лиц как за свои собственные.</w:t>
      </w:r>
    </w:p>
    <w:p w:rsidR="0078235C" w:rsidRPr="0078235C" w:rsidRDefault="0078235C" w:rsidP="0078235C">
      <w:pPr>
        <w:shd w:val="clear" w:color="auto" w:fill="FFFFFF"/>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49. Концессионер обязан предоставлять потребителям установленные федеральными законами, законами субъекта Российской Федерации, нормативными правовыми актами органов местного самоуправления льготы, в том числе льготы по оплате товаров, работ и услуг.</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50. Концессионер обязан при </w:t>
      </w:r>
      <w:r w:rsidRPr="0078235C">
        <w:rPr>
          <w:rFonts w:ascii="Times New Roman" w:hAnsi="Times New Roman" w:cs="Times New Roman"/>
          <w:color w:val="000000"/>
          <w:sz w:val="24"/>
          <w:szCs w:val="24"/>
        </w:rPr>
        <w:t>осуществлении деятельности, указанной в пункте 1 настоящего Соглашения, осуществлять реализацию выполняемых работ и</w:t>
      </w:r>
      <w:r w:rsidRPr="0078235C">
        <w:rPr>
          <w:rFonts w:ascii="Times New Roman" w:hAnsi="Times New Roman" w:cs="Times New Roman"/>
          <w:sz w:val="24"/>
          <w:szCs w:val="24"/>
        </w:rPr>
        <w:t xml:space="preserve"> оказываемых услуг по регулируемым ценам (тарифам). Регулирование тарифов на услуги по водоснабжению и водоотведению осуществляется в соответствии с методом индексации. Значения долгосрочных параметров регулирования деятельности концессионера (долгосрочные параметры регулирования тарифов, определенные в соответствии с нормативными  правовыми актами  Российской Федерации в сфере водоснабжения и водоотведения) на услуги по водоснабжению и водоотведению согласованные с органами  исполнительной власти или органами местного самоуправления, осуществляющими регулирование цен (тарифов) в соответствии с </w:t>
      </w:r>
      <w:hyperlink r:id="rId8" w:history="1">
        <w:r w:rsidRPr="0078235C">
          <w:rPr>
            <w:rFonts w:ascii="Times New Roman" w:hAnsi="Times New Roman" w:cs="Times New Roman"/>
            <w:sz w:val="24"/>
            <w:szCs w:val="24"/>
          </w:rPr>
          <w:t>законодательством</w:t>
        </w:r>
      </w:hyperlink>
      <w:r w:rsidRPr="0078235C">
        <w:rPr>
          <w:rFonts w:ascii="Times New Roman" w:hAnsi="Times New Roman" w:cs="Times New Roman"/>
          <w:sz w:val="24"/>
          <w:szCs w:val="24"/>
        </w:rPr>
        <w:t xml:space="preserve"> Российской Федерации в сфере регулирования цен (тарифов), указаны в приложении N11.</w:t>
      </w:r>
    </w:p>
    <w:p w:rsidR="0078235C" w:rsidRPr="0078235C" w:rsidRDefault="0078235C" w:rsidP="0078235C">
      <w:pPr>
        <w:spacing w:after="0" w:line="240" w:lineRule="auto"/>
        <w:ind w:firstLine="567"/>
        <w:jc w:val="both"/>
        <w:rPr>
          <w:rFonts w:ascii="Times New Roman" w:hAnsi="Times New Roman" w:cs="Times New Roman"/>
          <w:sz w:val="24"/>
          <w:szCs w:val="24"/>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color w:val="000000"/>
          <w:sz w:val="24"/>
          <w:szCs w:val="24"/>
          <w:lang w:val="en-US"/>
        </w:rPr>
        <w:t>I</w:t>
      </w:r>
      <w:r w:rsidRPr="0078235C">
        <w:rPr>
          <w:rFonts w:ascii="Times New Roman" w:hAnsi="Times New Roman" w:cs="Times New Roman"/>
          <w:b/>
          <w:color w:val="000000"/>
          <w:sz w:val="24"/>
          <w:szCs w:val="24"/>
        </w:rPr>
        <w:t xml:space="preserve">X. </w:t>
      </w:r>
      <w:r w:rsidRPr="0078235C">
        <w:rPr>
          <w:rFonts w:ascii="Times New Roman" w:hAnsi="Times New Roman" w:cs="Times New Roman"/>
          <w:b/>
          <w:sz w:val="24"/>
          <w:szCs w:val="24"/>
        </w:rPr>
        <w:t xml:space="preserve">Обеспечение Концессионером исполнения обязательств </w:t>
      </w: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color w:val="000000"/>
          <w:sz w:val="24"/>
          <w:szCs w:val="24"/>
        </w:rPr>
        <w:t>по Концессионному соглашению</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51. Концессионер обязан предоставить обеспечение исполнения обязательств по выполнению мероприятий по реконструкции Объекта концессионного соглашения путем предоставления безотзывной банковской гарантии. Безотзывная банковская гарантия должна быть непередаваемой и соответствовать утвержденным в установленном порядке </w:t>
      </w:r>
      <w:r w:rsidRPr="0078235C">
        <w:rPr>
          <w:rFonts w:ascii="Times New Roman" w:hAnsi="Times New Roman" w:cs="Times New Roman"/>
          <w:sz w:val="24"/>
          <w:szCs w:val="24"/>
        </w:rPr>
        <w:lastRenderedPageBreak/>
        <w:t>требованиям к таким гарантиям. Размер банковской гарантии устанавливается _____________________________ рублей 00 копеек.</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52. Концессионер обязан не позднее даты заключения настоящего Соглашения представить безотзывную банковскую гарантию (оригинал) в размере, указанном в пункте 52 настоящего Соглашения, обеспечивающую исполнение обязательств по созданию и (или) реконструкции Объекта Соглашения. Общий срок действия указанной банковской гарантии устанавливается на весь срок действия данного Соглашения, указанный в разделе </w:t>
      </w:r>
      <w:r w:rsidRPr="0078235C">
        <w:rPr>
          <w:rFonts w:ascii="Times New Roman" w:hAnsi="Times New Roman" w:cs="Times New Roman"/>
          <w:sz w:val="24"/>
          <w:szCs w:val="24"/>
          <w:lang w:val="en-US"/>
        </w:rPr>
        <w:t>X</w:t>
      </w:r>
      <w:r w:rsidRPr="0078235C">
        <w:rPr>
          <w:rFonts w:ascii="Times New Roman" w:hAnsi="Times New Roman" w:cs="Times New Roman"/>
          <w:sz w:val="24"/>
          <w:szCs w:val="24"/>
        </w:rPr>
        <w:t xml:space="preserve">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53. Безотзывная банковская гарантия принимается </w:t>
      </w:r>
      <w:proofErr w:type="spellStart"/>
      <w:r w:rsidRPr="0078235C">
        <w:rPr>
          <w:rFonts w:ascii="Times New Roman" w:hAnsi="Times New Roman" w:cs="Times New Roman"/>
          <w:sz w:val="24"/>
          <w:szCs w:val="24"/>
        </w:rPr>
        <w:t>Концедентом</w:t>
      </w:r>
      <w:proofErr w:type="spellEnd"/>
      <w:r w:rsidRPr="0078235C">
        <w:rPr>
          <w:rFonts w:ascii="Times New Roman" w:hAnsi="Times New Roman" w:cs="Times New Roman"/>
          <w:sz w:val="24"/>
          <w:szCs w:val="24"/>
        </w:rPr>
        <w:t xml:space="preserve"> при условии ее соответствия требованиям действующего законодательства Российской Федерации, а также при условии наличия в ней:</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53.1. Срока действия безотзывной банковской гарантии;</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53.2. Указания на сумму, в пределах которой банк гарантирует исполнение обязательств по Соглашению;</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53.3. Ссылки на настоящее Соглашение, включая указание на Стороны, предмет, основание заключения, указанное в преамбуле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53.4. Указания на согласие банка с тем, что изменения и дополнения, внесенные в Соглашение, не освобождают его от обязательств по соответствующей безотзывной банковской гарантии.</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54. Концессионер вправе обеспечить исполнение обязательств, указанных в пункте 62 настоящего Соглашения, последовательными безотзывными банковскими гарантиями в течение срока действия настоящего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55. В случае прекращения банковской гарантии в связи с ликвидацией гаранта или невозможностью ее исполнения, вызванной обстоятельствами, за которые ни одна из сторон банковской гарантией не отвечает, Концессионер обязан в трехдневный срок со дня ее получения представить </w:t>
      </w:r>
      <w:proofErr w:type="spellStart"/>
      <w:r w:rsidRPr="0078235C">
        <w:rPr>
          <w:rFonts w:ascii="Times New Roman" w:hAnsi="Times New Roman" w:cs="Times New Roman"/>
          <w:sz w:val="24"/>
          <w:szCs w:val="24"/>
        </w:rPr>
        <w:t>Концеденту</w:t>
      </w:r>
      <w:proofErr w:type="spellEnd"/>
      <w:r w:rsidRPr="0078235C">
        <w:rPr>
          <w:rFonts w:ascii="Times New Roman" w:hAnsi="Times New Roman" w:cs="Times New Roman"/>
          <w:sz w:val="24"/>
          <w:szCs w:val="24"/>
        </w:rPr>
        <w:t xml:space="preserve"> новую банковскую гарантию, начало срока действия которой должно быть не позднее окончания срока действия прекращенной банковской гарантии. Иные условия новой банковской гарантии должны быть идентичны условиям прекращенной банковской гарантии.</w:t>
      </w:r>
    </w:p>
    <w:p w:rsidR="0078235C" w:rsidRPr="0078235C" w:rsidRDefault="0078235C" w:rsidP="0078235C">
      <w:pPr>
        <w:spacing w:after="0" w:line="240" w:lineRule="auto"/>
        <w:ind w:firstLine="567"/>
        <w:jc w:val="both"/>
        <w:rPr>
          <w:rFonts w:ascii="Times New Roman" w:hAnsi="Times New Roman" w:cs="Times New Roman"/>
          <w:sz w:val="24"/>
          <w:szCs w:val="24"/>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color w:val="000000"/>
          <w:sz w:val="24"/>
          <w:szCs w:val="24"/>
        </w:rPr>
        <w:t>X. Сроки</w:t>
      </w:r>
      <w:r w:rsidRPr="0078235C">
        <w:rPr>
          <w:rFonts w:ascii="Times New Roman" w:hAnsi="Times New Roman" w:cs="Times New Roman"/>
          <w:b/>
          <w:sz w:val="24"/>
          <w:szCs w:val="24"/>
        </w:rPr>
        <w:t>, предусмотренные настоящим Соглашением</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56. Настоящее Соглашение вступает в силу со дня его подписания и действует 10 (десять) лет, соответственно до «____» _________20______ года.</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57. Срок создания и (или) реконструкции Концессионером Объекта Соглашения – в течение 36 (тридцати шести) месяцев после заключения настоящего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58. Срок ввода в эксплуатацию Объекта Соглашения в течение 6 (шести) месяцев после срока создания и (или) реконструкции Концессионером Объекта Соглашения, указанного в пункте 68 настоящего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59. Срок использования (эксплуатации) Концессионером Объекта Соглашения в соответствии с его целевым назначением – не менее 120 (сто двадцать) месяцев.</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 xml:space="preserve">60. Срок передачи </w:t>
      </w:r>
      <w:proofErr w:type="spellStart"/>
      <w:r w:rsidRPr="0078235C">
        <w:rPr>
          <w:rFonts w:ascii="Times New Roman" w:hAnsi="Times New Roman" w:cs="Times New Roman"/>
          <w:color w:val="000000"/>
          <w:sz w:val="24"/>
          <w:szCs w:val="24"/>
        </w:rPr>
        <w:t>Концедентом</w:t>
      </w:r>
      <w:proofErr w:type="spellEnd"/>
      <w:r w:rsidRPr="0078235C">
        <w:rPr>
          <w:rFonts w:ascii="Times New Roman" w:hAnsi="Times New Roman" w:cs="Times New Roman"/>
          <w:color w:val="000000"/>
          <w:sz w:val="24"/>
          <w:szCs w:val="24"/>
        </w:rPr>
        <w:t xml:space="preserve"> Концессионеру Объекта Соглашения – в течение 2 (двух) </w:t>
      </w:r>
      <w:r w:rsidRPr="0078235C">
        <w:rPr>
          <w:rFonts w:ascii="Times New Roman" w:hAnsi="Times New Roman" w:cs="Times New Roman"/>
          <w:sz w:val="24"/>
          <w:szCs w:val="24"/>
        </w:rPr>
        <w:t xml:space="preserve">месяцев с момента заключения настоящего Соглашения. </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 xml:space="preserve">61. Срок передачи Концессионером </w:t>
      </w:r>
      <w:proofErr w:type="spellStart"/>
      <w:r w:rsidRPr="0078235C">
        <w:rPr>
          <w:rFonts w:ascii="Times New Roman" w:hAnsi="Times New Roman" w:cs="Times New Roman"/>
          <w:color w:val="000000"/>
          <w:sz w:val="24"/>
          <w:szCs w:val="24"/>
        </w:rPr>
        <w:t>Концеденту</w:t>
      </w:r>
      <w:proofErr w:type="spellEnd"/>
      <w:r w:rsidRPr="0078235C">
        <w:rPr>
          <w:rFonts w:ascii="Times New Roman" w:hAnsi="Times New Roman" w:cs="Times New Roman"/>
          <w:color w:val="000000"/>
          <w:sz w:val="24"/>
          <w:szCs w:val="24"/>
        </w:rPr>
        <w:t xml:space="preserve"> Объекта Соглашения в течение 3 (трех) рабочих дней с даты прекращения Соглашения вне зависимости от основания для его прекращения.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62. Срок осуществления Концессионером деятельности по настоящему Соглашению – с момента заключения настоящего Соглашения и подписания актов приема-передачи Объекта Соглашения до прекращения настоящего Соглашения и передачи объектов от Концессионера </w:t>
      </w:r>
      <w:proofErr w:type="spellStart"/>
      <w:r w:rsidRPr="0078235C">
        <w:rPr>
          <w:rFonts w:ascii="Times New Roman" w:hAnsi="Times New Roman" w:cs="Times New Roman"/>
          <w:sz w:val="24"/>
          <w:szCs w:val="24"/>
        </w:rPr>
        <w:t>Концеденту</w:t>
      </w:r>
      <w:proofErr w:type="spellEnd"/>
      <w:r w:rsidRPr="0078235C">
        <w:rPr>
          <w:rFonts w:ascii="Times New Roman" w:hAnsi="Times New Roman" w:cs="Times New Roman"/>
          <w:sz w:val="24"/>
          <w:szCs w:val="24"/>
        </w:rPr>
        <w:t>.</w:t>
      </w:r>
    </w:p>
    <w:p w:rsidR="0078235C" w:rsidRPr="0078235C" w:rsidRDefault="0078235C" w:rsidP="0078235C">
      <w:pPr>
        <w:spacing w:after="0" w:line="240" w:lineRule="auto"/>
        <w:ind w:firstLine="567"/>
        <w:jc w:val="both"/>
        <w:rPr>
          <w:rFonts w:ascii="Times New Roman" w:hAnsi="Times New Roman" w:cs="Times New Roman"/>
          <w:sz w:val="24"/>
          <w:szCs w:val="24"/>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color w:val="000000"/>
          <w:sz w:val="24"/>
          <w:szCs w:val="24"/>
          <w:lang w:val="en-US"/>
        </w:rPr>
        <w:t>X</w:t>
      </w:r>
      <w:r w:rsidRPr="0078235C">
        <w:rPr>
          <w:rFonts w:ascii="Times New Roman" w:hAnsi="Times New Roman" w:cs="Times New Roman"/>
          <w:b/>
          <w:sz w:val="24"/>
          <w:szCs w:val="24"/>
          <w:lang w:val="en-US"/>
        </w:rPr>
        <w:t>I</w:t>
      </w:r>
      <w:r w:rsidRPr="0078235C">
        <w:rPr>
          <w:rFonts w:ascii="Times New Roman" w:hAnsi="Times New Roman" w:cs="Times New Roman"/>
          <w:b/>
          <w:color w:val="000000"/>
          <w:sz w:val="24"/>
          <w:szCs w:val="24"/>
        </w:rPr>
        <w:t>. Плата по Соглашению</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63. Концессионная плата по настоящему Соглашению не предусмотрена</w:t>
      </w: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lang w:val="en-US"/>
        </w:rPr>
        <w:lastRenderedPageBreak/>
        <w:t>XII</w:t>
      </w:r>
      <w:r w:rsidRPr="0078235C">
        <w:rPr>
          <w:rFonts w:ascii="Times New Roman" w:hAnsi="Times New Roman" w:cs="Times New Roman"/>
          <w:b/>
          <w:sz w:val="24"/>
          <w:szCs w:val="24"/>
        </w:rPr>
        <w:t xml:space="preserve">. Порядок осуществления </w:t>
      </w:r>
      <w:proofErr w:type="spellStart"/>
      <w:r w:rsidRPr="0078235C">
        <w:rPr>
          <w:rFonts w:ascii="Times New Roman" w:hAnsi="Times New Roman" w:cs="Times New Roman"/>
          <w:b/>
          <w:sz w:val="24"/>
          <w:szCs w:val="24"/>
        </w:rPr>
        <w:t>Концедентом</w:t>
      </w:r>
      <w:proofErr w:type="spellEnd"/>
      <w:r w:rsidRPr="0078235C">
        <w:rPr>
          <w:rFonts w:ascii="Times New Roman" w:hAnsi="Times New Roman" w:cs="Times New Roman"/>
          <w:b/>
          <w:sz w:val="24"/>
          <w:szCs w:val="24"/>
        </w:rPr>
        <w:t xml:space="preserve"> контроля за соблюдением Концессионером условий настоящего Соглашения</w:t>
      </w:r>
    </w:p>
    <w:p w:rsidR="0078235C" w:rsidRPr="0078235C" w:rsidRDefault="0078235C" w:rsidP="0078235C">
      <w:pPr>
        <w:spacing w:after="0" w:line="240" w:lineRule="auto"/>
        <w:ind w:firstLine="567"/>
        <w:jc w:val="both"/>
        <w:rPr>
          <w:rFonts w:ascii="Times New Roman" w:hAnsi="Times New Roman" w:cs="Times New Roman"/>
          <w:color w:val="FF0000"/>
          <w:sz w:val="24"/>
          <w:szCs w:val="24"/>
        </w:rPr>
      </w:pPr>
      <w:r w:rsidRPr="0078235C">
        <w:rPr>
          <w:rFonts w:ascii="Times New Roman" w:hAnsi="Times New Roman" w:cs="Times New Roman"/>
          <w:sz w:val="24"/>
          <w:szCs w:val="24"/>
        </w:rPr>
        <w:t xml:space="preserve">64. Права и обязанности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осуществляются администрацией муниципального образования Богучаровское Киреевского района</w:t>
      </w:r>
      <w:r w:rsidRPr="0078235C">
        <w:rPr>
          <w:rFonts w:ascii="Times New Roman" w:hAnsi="Times New Roman" w:cs="Times New Roman"/>
          <w:color w:val="FF0000"/>
          <w:sz w:val="24"/>
          <w:szCs w:val="24"/>
        </w:rPr>
        <w:t>.</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 xml:space="preserve">65. Права и обязанности </w:t>
      </w:r>
      <w:proofErr w:type="spellStart"/>
      <w:r w:rsidRPr="0078235C">
        <w:rPr>
          <w:rFonts w:ascii="Times New Roman" w:hAnsi="Times New Roman" w:cs="Times New Roman"/>
          <w:color w:val="000000"/>
          <w:sz w:val="24"/>
          <w:szCs w:val="24"/>
        </w:rPr>
        <w:t>Концедента</w:t>
      </w:r>
      <w:proofErr w:type="spellEnd"/>
      <w:r w:rsidRPr="0078235C">
        <w:rPr>
          <w:rFonts w:ascii="Times New Roman" w:hAnsi="Times New Roman" w:cs="Times New Roman"/>
          <w:color w:val="000000"/>
          <w:sz w:val="24"/>
          <w:szCs w:val="24"/>
        </w:rPr>
        <w:t xml:space="preserve"> за исполнением условий настоящего Соглашения в части исполнения обязательств Концессионера в период реконструкции и эксплуатации Объекта Соглашения осуществляются</w:t>
      </w:r>
      <w:r w:rsidRPr="0078235C">
        <w:rPr>
          <w:rFonts w:ascii="Times New Roman" w:hAnsi="Times New Roman" w:cs="Times New Roman"/>
          <w:sz w:val="24"/>
          <w:szCs w:val="24"/>
        </w:rPr>
        <w:t xml:space="preserve"> администрацией муниципального образования Богучаровское Киреевского района</w:t>
      </w:r>
      <w:r w:rsidRPr="0078235C">
        <w:rPr>
          <w:rFonts w:ascii="Times New Roman" w:hAnsi="Times New Roman" w:cs="Times New Roman"/>
          <w:color w:val="000000"/>
          <w:sz w:val="24"/>
          <w:szCs w:val="24"/>
        </w:rPr>
        <w:t>, в рамках возложенных полномочий.</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 xml:space="preserve">66. </w:t>
      </w:r>
      <w:proofErr w:type="spellStart"/>
      <w:r w:rsidRPr="0078235C">
        <w:rPr>
          <w:rFonts w:ascii="Times New Roman" w:hAnsi="Times New Roman" w:cs="Times New Roman"/>
          <w:color w:val="000000"/>
          <w:sz w:val="24"/>
          <w:szCs w:val="24"/>
        </w:rPr>
        <w:t>Концедент</w:t>
      </w:r>
      <w:proofErr w:type="spellEnd"/>
      <w:r w:rsidRPr="0078235C">
        <w:rPr>
          <w:rFonts w:ascii="Times New Roman" w:hAnsi="Times New Roman" w:cs="Times New Roman"/>
          <w:color w:val="000000"/>
          <w:sz w:val="24"/>
          <w:szCs w:val="24"/>
        </w:rPr>
        <w:t xml:space="preserve"> уведомляет Концессионера об иных органах и юридических лицах, уполномоченных осуществлять от его имени права и обязанности, предусмотренные настоящим Соглашением, в разумный срок до начала осуществления указанными органами (юридическими лицами) возложенных на них полномочий, предусмотренных настоящим Соглашением.</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 xml:space="preserve">67. </w:t>
      </w:r>
      <w:proofErr w:type="spellStart"/>
      <w:r w:rsidRPr="0078235C">
        <w:rPr>
          <w:rFonts w:ascii="Times New Roman" w:hAnsi="Times New Roman" w:cs="Times New Roman"/>
          <w:color w:val="000000"/>
          <w:sz w:val="24"/>
          <w:szCs w:val="24"/>
        </w:rPr>
        <w:t>Концедент</w:t>
      </w:r>
      <w:proofErr w:type="spellEnd"/>
      <w:r w:rsidRPr="0078235C">
        <w:rPr>
          <w:rFonts w:ascii="Times New Roman" w:hAnsi="Times New Roman" w:cs="Times New Roman"/>
          <w:color w:val="000000"/>
          <w:sz w:val="24"/>
          <w:szCs w:val="24"/>
        </w:rPr>
        <w:t xml:space="preserve"> осуществляет контроль за соблюдением Концессионером условий настоящего Соглашения, в том числе за исполнением обязательств по осуществлению деятельности, указанной в пункте 1 настоящего Соглашения, обязательств по использованию (эксплуатации) Объекта Соглашения в соответствии с целями</w:t>
      </w:r>
      <w:r w:rsidRPr="0078235C">
        <w:rPr>
          <w:rFonts w:ascii="Times New Roman" w:hAnsi="Times New Roman" w:cs="Times New Roman"/>
          <w:sz w:val="24"/>
          <w:szCs w:val="24"/>
        </w:rPr>
        <w:t xml:space="preserve">, установленными настоящим Соглашением, а также сроков исполнения обязательств, указанных в </w:t>
      </w:r>
      <w:r w:rsidRPr="0078235C">
        <w:rPr>
          <w:rFonts w:ascii="Times New Roman" w:hAnsi="Times New Roman" w:cs="Times New Roman"/>
          <w:color w:val="000000"/>
          <w:sz w:val="24"/>
          <w:szCs w:val="24"/>
        </w:rPr>
        <w:t>разделе X настоящего</w:t>
      </w:r>
      <w:r w:rsidRPr="0078235C">
        <w:rPr>
          <w:rFonts w:ascii="Times New Roman" w:hAnsi="Times New Roman" w:cs="Times New Roman"/>
          <w:sz w:val="24"/>
          <w:szCs w:val="24"/>
        </w:rPr>
        <w:t xml:space="preserve">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68. Концессионер обязан обеспечить представителям уполномоченных </w:t>
      </w:r>
      <w:proofErr w:type="spellStart"/>
      <w:r w:rsidRPr="0078235C">
        <w:rPr>
          <w:rFonts w:ascii="Times New Roman" w:hAnsi="Times New Roman" w:cs="Times New Roman"/>
          <w:sz w:val="24"/>
          <w:szCs w:val="24"/>
        </w:rPr>
        <w:t>Концедентом</w:t>
      </w:r>
      <w:proofErr w:type="spellEnd"/>
      <w:r w:rsidRPr="0078235C">
        <w:rPr>
          <w:rFonts w:ascii="Times New Roman" w:hAnsi="Times New Roman" w:cs="Times New Roman"/>
          <w:sz w:val="24"/>
          <w:szCs w:val="24"/>
        </w:rPr>
        <w:t xml:space="preserve"> органов или юридических лиц, осуществляющим контроль за исполнением Концессионером условий настоящего Соглашения, беспрепятственный доступ на Объект Соглашения, а также к документации, относящейся к осуществлению деятельности, </w:t>
      </w:r>
      <w:r w:rsidRPr="0078235C">
        <w:rPr>
          <w:rFonts w:ascii="Times New Roman" w:hAnsi="Times New Roman" w:cs="Times New Roman"/>
          <w:color w:val="000000"/>
          <w:sz w:val="24"/>
          <w:szCs w:val="24"/>
        </w:rPr>
        <w:t>указанной в пункте 1 настоящего Соглашения</w:t>
      </w:r>
      <w:r w:rsidRPr="0078235C">
        <w:rPr>
          <w:rFonts w:ascii="Times New Roman" w:hAnsi="Times New Roman" w:cs="Times New Roman"/>
          <w:sz w:val="24"/>
          <w:szCs w:val="24"/>
        </w:rPr>
        <w:t>.</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 xml:space="preserve">69. </w:t>
      </w:r>
      <w:proofErr w:type="spellStart"/>
      <w:r w:rsidRPr="0078235C">
        <w:rPr>
          <w:rFonts w:ascii="Times New Roman" w:hAnsi="Times New Roman" w:cs="Times New Roman"/>
          <w:color w:val="000000"/>
          <w:sz w:val="24"/>
          <w:szCs w:val="24"/>
        </w:rPr>
        <w:t>Концедент</w:t>
      </w:r>
      <w:proofErr w:type="spellEnd"/>
      <w:r w:rsidRPr="0078235C">
        <w:rPr>
          <w:rFonts w:ascii="Times New Roman" w:hAnsi="Times New Roman" w:cs="Times New Roman"/>
          <w:color w:val="000000"/>
          <w:sz w:val="24"/>
          <w:szCs w:val="24"/>
        </w:rPr>
        <w:t xml:space="preserve">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w:t>
      </w:r>
      <w:r w:rsidRPr="0078235C">
        <w:rPr>
          <w:rFonts w:ascii="Times New Roman" w:hAnsi="Times New Roman" w:cs="Times New Roman"/>
          <w:color w:val="FF0000"/>
          <w:sz w:val="24"/>
          <w:szCs w:val="24"/>
        </w:rPr>
        <w:t xml:space="preserve">. </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70.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не вправе вмешиваться в осуществление хозяйственной деятельности Концессионера.</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71. Представители уполномоченных </w:t>
      </w:r>
      <w:proofErr w:type="spellStart"/>
      <w:r w:rsidRPr="0078235C">
        <w:rPr>
          <w:rFonts w:ascii="Times New Roman" w:hAnsi="Times New Roman" w:cs="Times New Roman"/>
          <w:sz w:val="24"/>
          <w:szCs w:val="24"/>
        </w:rPr>
        <w:t>Концедентом</w:t>
      </w:r>
      <w:proofErr w:type="spellEnd"/>
      <w:r w:rsidRPr="0078235C">
        <w:rPr>
          <w:rFonts w:ascii="Times New Roman" w:hAnsi="Times New Roman" w:cs="Times New Roman"/>
          <w:sz w:val="24"/>
          <w:szCs w:val="24"/>
        </w:rPr>
        <w:t xml:space="preserve"> органов или юридических лиц не вправе разглашать сведения, отнесенные настоящим Соглашением к сведениям конфиденциального характера, приведенным в приложении № 5 к настоящему Соглашению, или являющиеся коммерческой тайной.</w:t>
      </w:r>
    </w:p>
    <w:p w:rsidR="0078235C" w:rsidRPr="0078235C" w:rsidRDefault="0078235C" w:rsidP="0078235C">
      <w:pPr>
        <w:shd w:val="clear" w:color="auto" w:fill="FFFFFF"/>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 xml:space="preserve">72. При обнаружении </w:t>
      </w:r>
      <w:proofErr w:type="spellStart"/>
      <w:r w:rsidRPr="0078235C">
        <w:rPr>
          <w:rFonts w:ascii="Times New Roman" w:hAnsi="Times New Roman" w:cs="Times New Roman"/>
          <w:color w:val="000000"/>
          <w:sz w:val="24"/>
          <w:szCs w:val="24"/>
        </w:rPr>
        <w:t>Концедентом</w:t>
      </w:r>
      <w:proofErr w:type="spellEnd"/>
      <w:r w:rsidRPr="0078235C">
        <w:rPr>
          <w:rFonts w:ascii="Times New Roman" w:hAnsi="Times New Roman" w:cs="Times New Roman"/>
          <w:color w:val="000000"/>
          <w:sz w:val="24"/>
          <w:szCs w:val="24"/>
        </w:rPr>
        <w:t xml:space="preserve"> в ходе осуществления контроля за</w:t>
      </w:r>
      <w:r w:rsidRPr="0078235C">
        <w:rPr>
          <w:rFonts w:ascii="Times New Roman" w:hAnsi="Times New Roman" w:cs="Times New Roman"/>
          <w:sz w:val="24"/>
          <w:szCs w:val="24"/>
        </w:rPr>
        <w:t xml:space="preserve"> деятельностью Концессионера нарушений, которые могут существенно повлиять на соблюдение Концессионером условий настоящего Соглашения,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обязан сообщить об этом Концессионеру в течение 3 (трех) календарных дней со дня обнаружения указанных нарушений.</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73. Результаты осуществления контроля за соблюдением Концессионером условий настоящего Соглашения оформляются актом о результатах контроля.</w:t>
      </w:r>
    </w:p>
    <w:p w:rsidR="0078235C" w:rsidRPr="0078235C" w:rsidRDefault="0078235C" w:rsidP="0078235C">
      <w:pPr>
        <w:spacing w:after="0" w:line="240" w:lineRule="auto"/>
        <w:ind w:firstLine="567"/>
        <w:jc w:val="both"/>
        <w:rPr>
          <w:rFonts w:ascii="Times New Roman" w:hAnsi="Times New Roman" w:cs="Times New Roman"/>
          <w:color w:val="000000"/>
          <w:sz w:val="24"/>
          <w:szCs w:val="24"/>
        </w:rPr>
      </w:pPr>
      <w:r w:rsidRPr="0078235C">
        <w:rPr>
          <w:rFonts w:ascii="Times New Roman" w:hAnsi="Times New Roman" w:cs="Times New Roman"/>
          <w:color w:val="000000"/>
          <w:sz w:val="24"/>
          <w:szCs w:val="24"/>
        </w:rPr>
        <w:t xml:space="preserve">Акт о результатах контроля подлежит размещению </w:t>
      </w:r>
      <w:proofErr w:type="spellStart"/>
      <w:r w:rsidRPr="0078235C">
        <w:rPr>
          <w:rFonts w:ascii="Times New Roman" w:hAnsi="Times New Roman" w:cs="Times New Roman"/>
          <w:color w:val="000000"/>
          <w:sz w:val="24"/>
          <w:szCs w:val="24"/>
        </w:rPr>
        <w:t>Концедентом</w:t>
      </w:r>
      <w:proofErr w:type="spellEnd"/>
      <w:r w:rsidRPr="0078235C">
        <w:rPr>
          <w:rFonts w:ascii="Times New Roman" w:hAnsi="Times New Roman" w:cs="Times New Roman"/>
          <w:color w:val="000000"/>
          <w:sz w:val="24"/>
          <w:szCs w:val="24"/>
        </w:rPr>
        <w:t xml:space="preserve"> в течение 5 (пяти) рабочих дней со дня составления данного акта на </w:t>
      </w:r>
      <w:r w:rsidRPr="0078235C">
        <w:rPr>
          <w:rFonts w:ascii="Times New Roman" w:hAnsi="Times New Roman" w:cs="Times New Roman"/>
          <w:sz w:val="24"/>
          <w:szCs w:val="24"/>
        </w:rPr>
        <w:t xml:space="preserve">официальном сайте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в сети Интернет, в случае отсутствия у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официального сайта в сети Интернет – на официальном сайте субъекта Российской Федерации, в границах которого расположено такое муниципальное образование, в сети Интернет. </w:t>
      </w:r>
      <w:r w:rsidRPr="0078235C">
        <w:rPr>
          <w:rFonts w:ascii="Times New Roman" w:hAnsi="Times New Roman" w:cs="Times New Roman"/>
          <w:color w:val="000000"/>
          <w:sz w:val="24"/>
          <w:szCs w:val="24"/>
        </w:rPr>
        <w:t>Доступ к указанному акту обеспечивается в течение срока действия настоящего Соглашения и после дня окончания его срока действия в течение 3 (трех) лет.</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74. 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78235C" w:rsidRPr="0078235C" w:rsidRDefault="0078235C" w:rsidP="0078235C">
      <w:pPr>
        <w:spacing w:after="0" w:line="240" w:lineRule="auto"/>
        <w:ind w:firstLine="567"/>
        <w:jc w:val="both"/>
        <w:rPr>
          <w:rFonts w:ascii="Times New Roman" w:hAnsi="Times New Roman" w:cs="Times New Roman"/>
          <w:b/>
          <w:sz w:val="24"/>
          <w:szCs w:val="24"/>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lang w:val="en-US"/>
        </w:rPr>
        <w:t>XIII</w:t>
      </w:r>
      <w:r w:rsidRPr="0078235C">
        <w:rPr>
          <w:rFonts w:ascii="Times New Roman" w:hAnsi="Times New Roman" w:cs="Times New Roman"/>
          <w:b/>
          <w:sz w:val="24"/>
          <w:szCs w:val="24"/>
        </w:rPr>
        <w:t>. Ответственность Сторон</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lastRenderedPageBreak/>
        <w:t xml:space="preserve">75. За неисполнение или ненадлежащее исполнение обязательств, предусмотренных настоящим Соглашением, Стороны несут ответственность, предусмотренную законодательством Российской Федерации и настоящим Соглашением. </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76. Концессионер несёт ответственность перед </w:t>
      </w:r>
      <w:proofErr w:type="spellStart"/>
      <w:r w:rsidRPr="0078235C">
        <w:rPr>
          <w:rFonts w:ascii="Times New Roman" w:hAnsi="Times New Roman" w:cs="Times New Roman"/>
          <w:sz w:val="24"/>
          <w:szCs w:val="24"/>
        </w:rPr>
        <w:t>Концедентом</w:t>
      </w:r>
      <w:proofErr w:type="spellEnd"/>
      <w:r w:rsidRPr="0078235C">
        <w:rPr>
          <w:rFonts w:ascii="Times New Roman" w:hAnsi="Times New Roman" w:cs="Times New Roman"/>
          <w:sz w:val="24"/>
          <w:szCs w:val="24"/>
        </w:rPr>
        <w:t xml:space="preserve"> за допущенное при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77. В случае нарушения требований, указанных </w:t>
      </w:r>
      <w:r w:rsidRPr="0078235C">
        <w:rPr>
          <w:rFonts w:ascii="Times New Roman" w:hAnsi="Times New Roman" w:cs="Times New Roman"/>
          <w:color w:val="000000"/>
          <w:sz w:val="24"/>
          <w:szCs w:val="24"/>
        </w:rPr>
        <w:t xml:space="preserve">в пункте 88 настоящего Соглашения, </w:t>
      </w:r>
      <w:proofErr w:type="spellStart"/>
      <w:r w:rsidRPr="0078235C">
        <w:rPr>
          <w:rFonts w:ascii="Times New Roman" w:hAnsi="Times New Roman" w:cs="Times New Roman"/>
          <w:color w:val="000000"/>
          <w:sz w:val="24"/>
          <w:szCs w:val="24"/>
        </w:rPr>
        <w:t>Концедент</w:t>
      </w:r>
      <w:proofErr w:type="spellEnd"/>
      <w:r w:rsidRPr="0078235C">
        <w:rPr>
          <w:rFonts w:ascii="Times New Roman" w:hAnsi="Times New Roman" w:cs="Times New Roman"/>
          <w:color w:val="000000"/>
          <w:sz w:val="24"/>
          <w:szCs w:val="24"/>
        </w:rPr>
        <w:t xml:space="preserve"> обязан в течение 10 (десяти) календарных дней с даты обнаружения нарушения направить Концессионеру в письменной форме требование</w:t>
      </w:r>
      <w:r w:rsidRPr="0078235C">
        <w:rPr>
          <w:rFonts w:ascii="Times New Roman" w:hAnsi="Times New Roman" w:cs="Times New Roman"/>
          <w:sz w:val="24"/>
          <w:szCs w:val="24"/>
        </w:rPr>
        <w:t xml:space="preserve"> безвозмездно устранить обнаруженное нарушение с указанием пункта настоящего Соглашения и (или) документа, требования которых нарушены. При этом </w:t>
      </w:r>
      <w:proofErr w:type="spellStart"/>
      <w:r w:rsidRPr="0078235C">
        <w:rPr>
          <w:rFonts w:ascii="Times New Roman" w:hAnsi="Times New Roman" w:cs="Times New Roman"/>
          <w:color w:val="000000"/>
          <w:sz w:val="24"/>
          <w:szCs w:val="24"/>
        </w:rPr>
        <w:t>Концедент</w:t>
      </w:r>
      <w:proofErr w:type="spellEnd"/>
      <w:r w:rsidRPr="0078235C">
        <w:rPr>
          <w:rFonts w:ascii="Times New Roman" w:hAnsi="Times New Roman" w:cs="Times New Roman"/>
          <w:color w:val="000000"/>
          <w:sz w:val="24"/>
          <w:szCs w:val="24"/>
        </w:rPr>
        <w:t xml:space="preserve"> устанавливает</w:t>
      </w:r>
      <w:r w:rsidRPr="0078235C">
        <w:rPr>
          <w:rFonts w:ascii="Times New Roman" w:hAnsi="Times New Roman" w:cs="Times New Roman"/>
          <w:sz w:val="24"/>
          <w:szCs w:val="24"/>
        </w:rPr>
        <w:t xml:space="preserve"> срок для устранения </w:t>
      </w:r>
      <w:r w:rsidRPr="0078235C">
        <w:rPr>
          <w:rFonts w:ascii="Times New Roman" w:hAnsi="Times New Roman" w:cs="Times New Roman"/>
          <w:color w:val="000000"/>
          <w:sz w:val="24"/>
          <w:szCs w:val="24"/>
        </w:rPr>
        <w:t>нарушений, который составляет не менее 30 (тридцати) календарных дней.</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shd w:val="clear" w:color="auto" w:fill="FFFFFF"/>
        </w:rPr>
        <w:t xml:space="preserve">78. </w:t>
      </w:r>
      <w:proofErr w:type="spellStart"/>
      <w:r w:rsidRPr="0078235C">
        <w:rPr>
          <w:rFonts w:ascii="Times New Roman" w:hAnsi="Times New Roman" w:cs="Times New Roman"/>
          <w:color w:val="000000"/>
          <w:sz w:val="24"/>
          <w:szCs w:val="24"/>
          <w:shd w:val="clear" w:color="auto" w:fill="FFFFFF"/>
        </w:rPr>
        <w:t>Концедент</w:t>
      </w:r>
      <w:proofErr w:type="spellEnd"/>
      <w:r w:rsidRPr="0078235C">
        <w:rPr>
          <w:rFonts w:ascii="Times New Roman" w:hAnsi="Times New Roman" w:cs="Times New Roman"/>
          <w:color w:val="000000"/>
          <w:sz w:val="24"/>
          <w:szCs w:val="24"/>
          <w:shd w:val="clear" w:color="auto" w:fill="FFFFFF"/>
        </w:rPr>
        <w:t xml:space="preserve"> вправе потребовать от Концессионера возмещения причинённых </w:t>
      </w:r>
      <w:proofErr w:type="spellStart"/>
      <w:r w:rsidRPr="0078235C">
        <w:rPr>
          <w:rFonts w:ascii="Times New Roman" w:hAnsi="Times New Roman" w:cs="Times New Roman"/>
          <w:color w:val="000000"/>
          <w:sz w:val="24"/>
          <w:szCs w:val="24"/>
          <w:shd w:val="clear" w:color="auto" w:fill="FFFFFF"/>
        </w:rPr>
        <w:t>Концеденту</w:t>
      </w:r>
      <w:proofErr w:type="spellEnd"/>
      <w:r w:rsidRPr="0078235C">
        <w:rPr>
          <w:rFonts w:ascii="Times New Roman" w:hAnsi="Times New Roman" w:cs="Times New Roman"/>
          <w:color w:val="000000"/>
          <w:sz w:val="24"/>
          <w:szCs w:val="24"/>
          <w:shd w:val="clear" w:color="auto" w:fill="FFFFFF"/>
        </w:rPr>
        <w:t xml:space="preserve"> убытков, вызванных нарушением Концессионером требований, указанных в пункте 88 настоящего Соглашения, если эти нарушения не были устранены Концессионером в срок, определенный соглашением Сторон, предусмотренный пунктом 93 настоящего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shd w:val="clear" w:color="auto" w:fill="FFFFFF"/>
        </w:rPr>
        <w:t xml:space="preserve">79. Концессионер несет перед </w:t>
      </w:r>
      <w:proofErr w:type="spellStart"/>
      <w:r w:rsidRPr="0078235C">
        <w:rPr>
          <w:rFonts w:ascii="Times New Roman" w:hAnsi="Times New Roman" w:cs="Times New Roman"/>
          <w:sz w:val="24"/>
          <w:szCs w:val="24"/>
          <w:shd w:val="clear" w:color="auto" w:fill="FFFFFF"/>
        </w:rPr>
        <w:t>Концедентом</w:t>
      </w:r>
      <w:proofErr w:type="spellEnd"/>
      <w:r w:rsidRPr="0078235C">
        <w:rPr>
          <w:rFonts w:ascii="Times New Roman" w:hAnsi="Times New Roman" w:cs="Times New Roman"/>
          <w:sz w:val="24"/>
          <w:szCs w:val="24"/>
          <w:shd w:val="clear" w:color="auto" w:fill="FFFFFF"/>
        </w:rPr>
        <w:t xml:space="preserve"> ответственность за качество работ </w:t>
      </w:r>
      <w:proofErr w:type="gramStart"/>
      <w:r w:rsidRPr="0078235C">
        <w:rPr>
          <w:rFonts w:ascii="Times New Roman" w:hAnsi="Times New Roman" w:cs="Times New Roman"/>
          <w:sz w:val="24"/>
          <w:szCs w:val="24"/>
          <w:shd w:val="clear" w:color="auto" w:fill="FFFFFF"/>
        </w:rPr>
        <w:t>по  реконструкции</w:t>
      </w:r>
      <w:proofErr w:type="gramEnd"/>
      <w:r w:rsidRPr="0078235C">
        <w:rPr>
          <w:rFonts w:ascii="Times New Roman" w:hAnsi="Times New Roman" w:cs="Times New Roman"/>
          <w:sz w:val="24"/>
          <w:szCs w:val="24"/>
          <w:shd w:val="clear" w:color="auto" w:fill="FFFFFF"/>
        </w:rPr>
        <w:t xml:space="preserve"> Объекта Соглашения в течение 5 (пяти) лет с момента передачи Объекта Соглашения по окончании срока действия настоящего Соглашения, установленного пунктом 49</w:t>
      </w:r>
      <w:r w:rsidRPr="0078235C">
        <w:rPr>
          <w:rFonts w:ascii="Times New Roman" w:hAnsi="Times New Roman" w:cs="Times New Roman"/>
          <w:sz w:val="24"/>
          <w:szCs w:val="24"/>
        </w:rPr>
        <w:t xml:space="preserve"> настоящего Соглашения. Концессионер с момента передачи объекта несет ответственность за ненадлежащее исполнение настоящего Соглашения, за качество и объемы выполняемых работ (оказываемых услуг).</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80.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имеет право на возмещение убытков, возникших в результате неисполнения (в том числе уклонения Концессионера от подписания акта приема-передачи) или ненадлежащего исполнения Концессионером обязательств, предусмотренных настоящим Соглашением. </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81. Концессионер имеет право на возмещение убытков, возникших в результате неисполнения или ненадлежащего исполнения </w:t>
      </w:r>
      <w:proofErr w:type="spellStart"/>
      <w:r w:rsidRPr="0078235C">
        <w:rPr>
          <w:rFonts w:ascii="Times New Roman" w:hAnsi="Times New Roman" w:cs="Times New Roman"/>
          <w:sz w:val="24"/>
          <w:szCs w:val="24"/>
        </w:rPr>
        <w:t>Концедентом</w:t>
      </w:r>
      <w:proofErr w:type="spellEnd"/>
      <w:r w:rsidRPr="0078235C">
        <w:rPr>
          <w:rFonts w:ascii="Times New Roman" w:hAnsi="Times New Roman" w:cs="Times New Roman"/>
          <w:sz w:val="24"/>
          <w:szCs w:val="24"/>
        </w:rPr>
        <w:t xml:space="preserve"> обязательств, предусмотренных настоящим Соглашением, указанных в пункте 70 настоящего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82. Концессионер обязан уплатить </w:t>
      </w:r>
      <w:proofErr w:type="spellStart"/>
      <w:r w:rsidRPr="0078235C">
        <w:rPr>
          <w:rFonts w:ascii="Times New Roman" w:hAnsi="Times New Roman" w:cs="Times New Roman"/>
          <w:sz w:val="24"/>
          <w:szCs w:val="24"/>
        </w:rPr>
        <w:t>Концеденту</w:t>
      </w:r>
      <w:proofErr w:type="spellEnd"/>
      <w:r w:rsidRPr="0078235C">
        <w:rPr>
          <w:rFonts w:ascii="Times New Roman" w:hAnsi="Times New Roman" w:cs="Times New Roman"/>
          <w:sz w:val="24"/>
          <w:szCs w:val="24"/>
        </w:rPr>
        <w:t xml:space="preserve"> неустойку в размере одной трехсотой ставки рефинансирования Центрального банка Российской Федерации, от балансовой стоимости передаваемого имущества, в случае неисполнения или ненадлежащего исполнения Концессионером обязательств, установленных настоящим Соглашением, в том числе в случае нарушения сроков исполнения указанных обязательств.</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83. Возмещение Сторонами настоящего Соглашения убытков и уплата неустойки в случае неисполнения или ненадлежащего исполнения обязательств, предусмотренных</w:t>
      </w:r>
      <w:r w:rsidRPr="0078235C">
        <w:rPr>
          <w:rFonts w:ascii="Times New Roman" w:hAnsi="Times New Roman" w:cs="Times New Roman"/>
          <w:sz w:val="24"/>
          <w:szCs w:val="24"/>
        </w:rPr>
        <w:t xml:space="preserve"> настоящим Соглашением, не освобождают соответствующую Сторону от исполнения этого обязательства в натуре.</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84. Сторона, не исполнившая или исполнившая ненадлежащим образом 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
    <w:p w:rsidR="0078235C" w:rsidRPr="0078235C" w:rsidRDefault="0078235C" w:rsidP="0078235C">
      <w:pPr>
        <w:spacing w:after="0" w:line="240" w:lineRule="auto"/>
        <w:ind w:firstLine="567"/>
        <w:jc w:val="both"/>
        <w:rPr>
          <w:rFonts w:ascii="Times New Roman" w:hAnsi="Times New Roman" w:cs="Times New Roman"/>
          <w:b/>
          <w:sz w:val="24"/>
          <w:szCs w:val="24"/>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lang w:val="en-US"/>
        </w:rPr>
        <w:t>XIV</w:t>
      </w:r>
      <w:r w:rsidRPr="0078235C">
        <w:rPr>
          <w:rFonts w:ascii="Times New Roman" w:hAnsi="Times New Roman" w:cs="Times New Roman"/>
          <w:b/>
          <w:sz w:val="24"/>
          <w:szCs w:val="24"/>
        </w:rPr>
        <w:t xml:space="preserve">. Порядок взаимодействия Сторон </w:t>
      </w: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rPr>
        <w:t>при наступлении обстоятельств непреодолимой силы</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85. Сторона, нарушившая условия настоящего Соглашения в результате наступления обстоятельств непреодолимой силы, обязана:</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а) в письменной форме уведомить другую Сторону о наступлении указанных обстоятельств не </w:t>
      </w:r>
      <w:r w:rsidRPr="0078235C">
        <w:rPr>
          <w:rFonts w:ascii="Times New Roman" w:hAnsi="Times New Roman" w:cs="Times New Roman"/>
          <w:color w:val="000000"/>
          <w:sz w:val="24"/>
          <w:szCs w:val="24"/>
        </w:rPr>
        <w:t>позднее 3 (трех) календарных</w:t>
      </w:r>
      <w:r w:rsidRPr="0078235C">
        <w:rPr>
          <w:rFonts w:ascii="Times New Roman" w:hAnsi="Times New Roman" w:cs="Times New Roman"/>
          <w:sz w:val="24"/>
          <w:szCs w:val="24"/>
        </w:rPr>
        <w:t xml:space="preserve"> дней со дня их наступления и представить необходимые документальные подтверждения;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lastRenderedPageBreak/>
        <w:t>б) в письменной форме уведомить другую Сторону о возобновлении исполнения своих обязательств, предусмотренных настоящим Соглашением.</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86. 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а также до устранения этих последствий предпринять в </w:t>
      </w:r>
      <w:r w:rsidRPr="0078235C">
        <w:rPr>
          <w:rFonts w:ascii="Times New Roman" w:hAnsi="Times New Roman" w:cs="Times New Roman"/>
          <w:color w:val="000000"/>
          <w:sz w:val="24"/>
          <w:szCs w:val="24"/>
        </w:rPr>
        <w:t>течение 10 (десяти) календарных дней</w:t>
      </w:r>
      <w:r w:rsidRPr="0078235C">
        <w:rPr>
          <w:rFonts w:ascii="Times New Roman" w:hAnsi="Times New Roman" w:cs="Times New Roman"/>
          <w:sz w:val="24"/>
          <w:szCs w:val="24"/>
        </w:rPr>
        <w:t xml:space="preserve"> меры, направленные на обеспечение надлежащего осуществления Концессионером деятельности, указанной в пункте 1 настоящего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lang w:val="en-US"/>
        </w:rPr>
        <w:t>XV</w:t>
      </w:r>
      <w:r w:rsidRPr="0078235C">
        <w:rPr>
          <w:rFonts w:ascii="Times New Roman" w:hAnsi="Times New Roman" w:cs="Times New Roman"/>
          <w:b/>
          <w:sz w:val="24"/>
          <w:szCs w:val="24"/>
        </w:rPr>
        <w:t>. Изменение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87. Настоящее Соглашение может быть изменено по соглашению Сторон.</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88. Изменение настоящего Соглашения осуществляется в письменной форме.</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89. Изменение условий настоящего Соглашения осуществляется по согласованию с антимонопольным органом в порядке, предусмотренном законодательством.</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90. В целях внесения изменений в условия настоящего Соглашения одна из Сторон направляет другой Стороне соответствующее предложение с обоснованием</w:t>
      </w:r>
      <w:r w:rsidRPr="0078235C">
        <w:rPr>
          <w:rFonts w:ascii="Times New Roman" w:hAnsi="Times New Roman" w:cs="Times New Roman"/>
          <w:sz w:val="24"/>
          <w:szCs w:val="24"/>
        </w:rPr>
        <w:t xml:space="preserve"> предлагаемых изменений. Сторона в течение 10 (десяти) календарных дней со дня получения указанного предложения рассматривает его, принимает решение о согласии или о мотивированном отказе внести изменения в условия настоящего Соглашения.</w:t>
      </w:r>
    </w:p>
    <w:p w:rsidR="0078235C" w:rsidRPr="0078235C" w:rsidRDefault="0078235C" w:rsidP="0078235C">
      <w:pPr>
        <w:spacing w:after="0" w:line="240" w:lineRule="auto"/>
        <w:ind w:firstLine="567"/>
        <w:jc w:val="both"/>
        <w:rPr>
          <w:rFonts w:ascii="Times New Roman" w:hAnsi="Times New Roman" w:cs="Times New Roman"/>
          <w:color w:val="000000"/>
          <w:sz w:val="24"/>
          <w:szCs w:val="24"/>
        </w:rPr>
      </w:pPr>
      <w:r w:rsidRPr="0078235C">
        <w:rPr>
          <w:rFonts w:ascii="Times New Roman" w:hAnsi="Times New Roman" w:cs="Times New Roman"/>
          <w:color w:val="000000"/>
          <w:sz w:val="24"/>
          <w:szCs w:val="24"/>
        </w:rPr>
        <w:t xml:space="preserve">91. Настоящее Соглашение может быть изменено по требованию одной из Сторон по решению суда по основаниям, предусмотренным Гражданским </w:t>
      </w:r>
      <w:hyperlink r:id="rId9" w:history="1">
        <w:r w:rsidRPr="0078235C">
          <w:rPr>
            <w:rFonts w:ascii="Times New Roman" w:hAnsi="Times New Roman" w:cs="Times New Roman"/>
            <w:color w:val="000000"/>
            <w:sz w:val="24"/>
            <w:szCs w:val="24"/>
          </w:rPr>
          <w:t>кодексом</w:t>
        </w:r>
      </w:hyperlink>
      <w:r w:rsidRPr="0078235C">
        <w:rPr>
          <w:rFonts w:ascii="Times New Roman" w:hAnsi="Times New Roman" w:cs="Times New Roman"/>
          <w:color w:val="000000"/>
          <w:sz w:val="24"/>
          <w:szCs w:val="24"/>
        </w:rPr>
        <w:t xml:space="preserve"> Российской Федерации.</w:t>
      </w:r>
    </w:p>
    <w:p w:rsidR="0078235C" w:rsidRPr="0078235C" w:rsidRDefault="0078235C" w:rsidP="0078235C">
      <w:pPr>
        <w:spacing w:after="0" w:line="240" w:lineRule="auto"/>
        <w:ind w:firstLine="567"/>
        <w:jc w:val="both"/>
        <w:rPr>
          <w:rFonts w:ascii="Times New Roman" w:hAnsi="Times New Roman" w:cs="Times New Roman"/>
          <w:color w:val="000000"/>
          <w:sz w:val="24"/>
          <w:szCs w:val="24"/>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lang w:val="en-US"/>
        </w:rPr>
        <w:t>XVI</w:t>
      </w:r>
      <w:r w:rsidRPr="0078235C">
        <w:rPr>
          <w:rFonts w:ascii="Times New Roman" w:hAnsi="Times New Roman" w:cs="Times New Roman"/>
          <w:b/>
          <w:sz w:val="24"/>
          <w:szCs w:val="24"/>
        </w:rPr>
        <w:t>. Прекращение Соглашения</w:t>
      </w:r>
    </w:p>
    <w:p w:rsidR="0078235C" w:rsidRPr="0078235C" w:rsidRDefault="0078235C" w:rsidP="0078235C">
      <w:pPr>
        <w:spacing w:after="0" w:line="240" w:lineRule="auto"/>
        <w:ind w:firstLine="567"/>
        <w:jc w:val="both"/>
        <w:rPr>
          <w:rFonts w:ascii="Times New Roman" w:hAnsi="Times New Roman" w:cs="Times New Roman"/>
          <w:b/>
          <w:sz w:val="24"/>
          <w:szCs w:val="24"/>
        </w:rPr>
      </w:pPr>
      <w:r w:rsidRPr="0078235C">
        <w:rPr>
          <w:rFonts w:ascii="Times New Roman" w:hAnsi="Times New Roman" w:cs="Times New Roman"/>
          <w:sz w:val="24"/>
          <w:szCs w:val="24"/>
        </w:rPr>
        <w:t>92. Настоящее Соглашение прекращается: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а) по истечении срока действия;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б) по соглашению Сторон;</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в) на основании судебного решения о его досрочном расторжении.</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93. Настоящее Соглашение может быть расторгнуто досрочно на основании решения суда по требованию одной из Сторон, в случае существенного нарушения </w:t>
      </w:r>
      <w:r w:rsidRPr="0078235C">
        <w:rPr>
          <w:rFonts w:ascii="Times New Roman" w:hAnsi="Times New Roman" w:cs="Times New Roman"/>
          <w:color w:val="000000"/>
          <w:sz w:val="24"/>
          <w:szCs w:val="24"/>
        </w:rPr>
        <w:t>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 xml:space="preserve">94. В случае досрочного расторжения настоящего Соглашения, возмещение расходов Сторон определяется по соглашению сторон либо в судебном порядке. </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95. К существенным нарушениям Концессионером условий настоящего Соглашения относятся: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а) нарушение установленных пунктом 50 настоящего Соглашения сроков создания и (или) реконструкции Объекта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б) использование (эксплуатация) Объекта Соглашения</w:t>
      </w:r>
      <w:r w:rsidRPr="0078235C">
        <w:rPr>
          <w:rFonts w:ascii="Times New Roman" w:hAnsi="Times New Roman" w:cs="Times New Roman"/>
          <w:sz w:val="24"/>
          <w:szCs w:val="24"/>
        </w:rPr>
        <w:t xml:space="preserve"> в целях, не установленных настоящим Соглашением;</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в) неисполнение или ненадлежащее исполнение Концессионером обязательств, установленных настоящим Соглашением;</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 xml:space="preserve">г) прекращение или приостановление Концессионером деятельности, предусмотренной настоящим Соглашением, без согласия </w:t>
      </w:r>
      <w:proofErr w:type="spellStart"/>
      <w:r w:rsidRPr="0078235C">
        <w:rPr>
          <w:rFonts w:ascii="Times New Roman" w:hAnsi="Times New Roman" w:cs="Times New Roman"/>
          <w:color w:val="000000"/>
          <w:sz w:val="24"/>
          <w:szCs w:val="24"/>
        </w:rPr>
        <w:t>Концедента</w:t>
      </w:r>
      <w:proofErr w:type="spellEnd"/>
      <w:r w:rsidRPr="0078235C">
        <w:rPr>
          <w:rFonts w:ascii="Times New Roman" w:hAnsi="Times New Roman" w:cs="Times New Roman"/>
          <w:color w:val="000000"/>
          <w:sz w:val="24"/>
          <w:szCs w:val="24"/>
        </w:rPr>
        <w:t>;</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д) неисполнение или ненадлежащее исполнение Концессионером обязательств, указанных в пункте 38 настоящего Соглашения, по предоставлению гражданам и другим потребителям товаров, работ, услуг, в том числе услуг по водоснабжению, водоотведению;</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е) нарушение установленного настоящим Соглашением порядка использования (эксплуатации) объекта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88. К существенным нарушениям </w:t>
      </w:r>
      <w:proofErr w:type="spellStart"/>
      <w:r w:rsidRPr="0078235C">
        <w:rPr>
          <w:rFonts w:ascii="Times New Roman" w:hAnsi="Times New Roman" w:cs="Times New Roman"/>
          <w:sz w:val="24"/>
          <w:szCs w:val="24"/>
        </w:rPr>
        <w:t>Концедентом</w:t>
      </w:r>
      <w:proofErr w:type="spellEnd"/>
      <w:r w:rsidRPr="0078235C">
        <w:rPr>
          <w:rFonts w:ascii="Times New Roman" w:hAnsi="Times New Roman" w:cs="Times New Roman"/>
          <w:sz w:val="24"/>
          <w:szCs w:val="24"/>
        </w:rPr>
        <w:t xml:space="preserve"> условий настоящего Соглашения относятся: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lastRenderedPageBreak/>
        <w:t>а) невыполнение в срок, установленный в пункте 54 настоящего Соглашения,</w:t>
      </w:r>
      <w:r w:rsidRPr="0078235C">
        <w:rPr>
          <w:rFonts w:ascii="Times New Roman" w:hAnsi="Times New Roman" w:cs="Times New Roman"/>
          <w:sz w:val="24"/>
          <w:szCs w:val="24"/>
        </w:rPr>
        <w:t xml:space="preserve"> обязанности по передаче Концессионеру Объекта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б) передача Концессионеру объекта Соглашения по описанию, технико-экономическим показателям, назначению и в состоянии, не соответствующем установленному </w:t>
      </w:r>
      <w:r w:rsidRPr="0078235C">
        <w:rPr>
          <w:rFonts w:ascii="Times New Roman" w:hAnsi="Times New Roman" w:cs="Times New Roman"/>
          <w:color w:val="000000"/>
          <w:sz w:val="24"/>
          <w:szCs w:val="24"/>
        </w:rPr>
        <w:t>Приложениями № 1, № 2, № 3 к настоящему Соглашению, в случае</w:t>
      </w:r>
      <w:r w:rsidRPr="0078235C">
        <w:rPr>
          <w:rFonts w:ascii="Times New Roman" w:hAnsi="Times New Roman" w:cs="Times New Roman"/>
          <w:sz w:val="24"/>
          <w:szCs w:val="24"/>
        </w:rPr>
        <w:t xml:space="preserve">, если такое несоответствие выявлено в течение одного года с момента подписания Сторонами Соглашения акта приема-передачи, не могло быть выявлено при передаче Объекта Соглашения, и возникло по вине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w:t>
      </w:r>
    </w:p>
    <w:p w:rsidR="0078235C" w:rsidRPr="0078235C" w:rsidRDefault="0078235C" w:rsidP="0078235C">
      <w:pPr>
        <w:spacing w:after="0" w:line="240" w:lineRule="auto"/>
        <w:ind w:firstLine="567"/>
        <w:jc w:val="both"/>
        <w:rPr>
          <w:rFonts w:ascii="Times New Roman" w:hAnsi="Times New Roman" w:cs="Times New Roman"/>
          <w:color w:val="000000"/>
          <w:sz w:val="24"/>
          <w:szCs w:val="24"/>
        </w:rPr>
      </w:pPr>
      <w:r w:rsidRPr="0078235C">
        <w:rPr>
          <w:rFonts w:ascii="Times New Roman" w:hAnsi="Times New Roman" w:cs="Times New Roman"/>
          <w:color w:val="000000"/>
          <w:sz w:val="24"/>
          <w:szCs w:val="24"/>
        </w:rPr>
        <w:t xml:space="preserve">96. Порядок возмещения расходов Концессионера, подлежащих возмещению в соответствии с нормативными правовыми актами Российской Федерации в сфере водоснабжения и водоотведения и не возмещенных ему на момент окончания срока действия Соглашения, определяется в соответствии с правилами, утверждёнными </w:t>
      </w:r>
      <w:hyperlink w:anchor="sub_0" w:history="1">
        <w:r w:rsidRPr="0078235C">
          <w:rPr>
            <w:rFonts w:ascii="Times New Roman" w:hAnsi="Times New Roman" w:cs="Times New Roman"/>
            <w:color w:val="000000"/>
            <w:sz w:val="24"/>
            <w:szCs w:val="24"/>
          </w:rPr>
          <w:t>постановлением</w:t>
        </w:r>
      </w:hyperlink>
      <w:r w:rsidRPr="0078235C">
        <w:rPr>
          <w:rFonts w:ascii="Times New Roman" w:hAnsi="Times New Roman" w:cs="Times New Roman"/>
          <w:sz w:val="24"/>
          <w:szCs w:val="24"/>
        </w:rPr>
        <w:t xml:space="preserve"> </w:t>
      </w:r>
      <w:r w:rsidRPr="0078235C">
        <w:rPr>
          <w:rFonts w:ascii="Times New Roman" w:hAnsi="Times New Roman" w:cs="Times New Roman"/>
          <w:color w:val="000000"/>
          <w:sz w:val="24"/>
          <w:szCs w:val="24"/>
        </w:rPr>
        <w:t xml:space="preserve">Правительства РФ от 1 июля </w:t>
      </w:r>
      <w:smartTag w:uri="urn:schemas-microsoft-com:office:smarttags" w:element="metricconverter">
        <w:smartTagPr>
          <w:attr w:name="ProductID" w:val="2014 г"/>
        </w:smartTagPr>
        <w:r w:rsidRPr="0078235C">
          <w:rPr>
            <w:rFonts w:ascii="Times New Roman" w:hAnsi="Times New Roman" w:cs="Times New Roman"/>
            <w:color w:val="000000"/>
            <w:sz w:val="24"/>
            <w:szCs w:val="24"/>
          </w:rPr>
          <w:t>2014 г</w:t>
        </w:r>
      </w:smartTag>
      <w:r w:rsidRPr="0078235C">
        <w:rPr>
          <w:rFonts w:ascii="Times New Roman" w:hAnsi="Times New Roman" w:cs="Times New Roman"/>
          <w:color w:val="000000"/>
          <w:sz w:val="24"/>
          <w:szCs w:val="24"/>
        </w:rPr>
        <w:t>. N 603.</w:t>
      </w:r>
    </w:p>
    <w:p w:rsidR="0078235C" w:rsidRPr="0078235C" w:rsidRDefault="0078235C" w:rsidP="0078235C">
      <w:pPr>
        <w:spacing w:after="0" w:line="240" w:lineRule="auto"/>
        <w:ind w:firstLine="567"/>
        <w:jc w:val="both"/>
        <w:rPr>
          <w:rFonts w:ascii="Times New Roman" w:hAnsi="Times New Roman" w:cs="Times New Roman"/>
          <w:sz w:val="24"/>
          <w:szCs w:val="24"/>
        </w:rPr>
      </w:pPr>
    </w:p>
    <w:p w:rsidR="0078235C" w:rsidRPr="0078235C" w:rsidRDefault="0078235C" w:rsidP="0078235C">
      <w:pPr>
        <w:spacing w:after="0" w:line="240" w:lineRule="auto"/>
        <w:ind w:firstLine="567"/>
        <w:jc w:val="center"/>
        <w:rPr>
          <w:rFonts w:ascii="Times New Roman" w:hAnsi="Times New Roman" w:cs="Times New Roman"/>
          <w:b/>
          <w:color w:val="000000"/>
          <w:sz w:val="24"/>
          <w:szCs w:val="24"/>
        </w:rPr>
      </w:pPr>
      <w:r w:rsidRPr="0078235C">
        <w:rPr>
          <w:rFonts w:ascii="Times New Roman" w:hAnsi="Times New Roman" w:cs="Times New Roman"/>
          <w:b/>
          <w:color w:val="000000"/>
          <w:sz w:val="24"/>
          <w:szCs w:val="24"/>
          <w:lang w:val="en-US"/>
        </w:rPr>
        <w:t>XVII</w:t>
      </w:r>
      <w:r w:rsidRPr="0078235C">
        <w:rPr>
          <w:rFonts w:ascii="Times New Roman" w:hAnsi="Times New Roman" w:cs="Times New Roman"/>
          <w:b/>
          <w:color w:val="000000"/>
          <w:sz w:val="24"/>
          <w:szCs w:val="24"/>
        </w:rPr>
        <w:t xml:space="preserve"> Гарантии осуществления Концессионером деятельности,</w:t>
      </w: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color w:val="000000"/>
          <w:sz w:val="24"/>
          <w:szCs w:val="24"/>
        </w:rPr>
        <w:t xml:space="preserve"> предусмотренной Соглашением</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 xml:space="preserve">97. В соответствии с законодательством о концессионных соглашениях органы исполнительной власти в области регулирования цен (тарифов) на выполняемые Концессионером работы и оказываемые услуги устанавливают цены (тарифы) и (или) надбавки к ценам (тарифам) исходя из определенных настоящим Соглашением объема инвестиций и сроков их осуществления, предусмотренных настоящим Соглашением на создание и (или) реконструкцию Объекта концессионного соглашения, а также значений долгосрочных параметров регулирования деятельности Концессионера, указанных в приложении № 3 настоящего соглашения. Установление, изменение, корректировка регулируемых цен (тарифов) осуществляются в соответствии с действующим законодательством в сфере тарифного регулирования. </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98. Концессионер обязан обеспечивать при осуществлении деятельности, предусмотренной настоящим Соглашением, возможность получения потребителями соответствующих товаров, работ, услуг надлежащего качества.</w:t>
      </w:r>
    </w:p>
    <w:p w:rsidR="0078235C" w:rsidRPr="0078235C" w:rsidRDefault="0078235C" w:rsidP="0078235C">
      <w:pPr>
        <w:spacing w:after="0" w:line="240" w:lineRule="auto"/>
        <w:ind w:firstLine="567"/>
        <w:jc w:val="both"/>
        <w:rPr>
          <w:rFonts w:ascii="Times New Roman" w:hAnsi="Times New Roman" w:cs="Times New Roman"/>
          <w:b/>
          <w:sz w:val="24"/>
          <w:szCs w:val="24"/>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lang w:val="en-US"/>
        </w:rPr>
        <w:t>XVIII</w:t>
      </w:r>
      <w:r w:rsidRPr="0078235C">
        <w:rPr>
          <w:rFonts w:ascii="Times New Roman" w:hAnsi="Times New Roman" w:cs="Times New Roman"/>
          <w:b/>
          <w:sz w:val="24"/>
          <w:szCs w:val="24"/>
        </w:rPr>
        <w:t>. Разрешение споров</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99. Споры и разногласия между Сторонами по настоящему Соглашению или в связи с ним разрешаются путем переговоров.</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100. В случае не 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30 (тридцати) календарных дней со дня ее получения. В случае если ответ не представлен в указанный срок, претензия считается принятой.</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Претензия (ответ на претензию) направляется с уведомлением о вручении или иным способом, обеспечивающим получение Стороной такого сообщения.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101. В случае не достижения Сторонами согласия споры, возникшие между Сторонами, разрешаются в соответствии с законодательством Российской Федерации в Арбитражном суде Тульской области.</w:t>
      </w:r>
    </w:p>
    <w:p w:rsidR="0078235C" w:rsidRPr="0078235C" w:rsidRDefault="0078235C" w:rsidP="0078235C">
      <w:pPr>
        <w:spacing w:after="0" w:line="240" w:lineRule="auto"/>
        <w:ind w:firstLine="567"/>
        <w:jc w:val="both"/>
        <w:rPr>
          <w:rFonts w:ascii="Times New Roman" w:hAnsi="Times New Roman" w:cs="Times New Roman"/>
          <w:sz w:val="24"/>
          <w:szCs w:val="24"/>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lang w:val="en-US"/>
        </w:rPr>
        <w:t>XIX</w:t>
      </w:r>
      <w:r w:rsidRPr="0078235C">
        <w:rPr>
          <w:rFonts w:ascii="Times New Roman" w:hAnsi="Times New Roman" w:cs="Times New Roman"/>
          <w:b/>
          <w:sz w:val="24"/>
          <w:szCs w:val="24"/>
        </w:rPr>
        <w:t>. Размещение информации</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102. Настоящее Соглашение, за исключением сведений, составляющих государственную и коммерческую тайну, подлежит размещению на </w:t>
      </w:r>
      <w:hyperlink r:id="rId10" w:history="1">
        <w:r w:rsidRPr="0078235C">
          <w:rPr>
            <w:rFonts w:ascii="Times New Roman" w:hAnsi="Times New Roman" w:cs="Times New Roman"/>
            <w:sz w:val="24"/>
            <w:szCs w:val="24"/>
          </w:rPr>
          <w:t>официальном сайте</w:t>
        </w:r>
      </w:hyperlink>
      <w:r w:rsidRPr="0078235C">
        <w:rPr>
          <w:rFonts w:ascii="Times New Roman" w:hAnsi="Times New Roman" w:cs="Times New Roman"/>
          <w:sz w:val="24"/>
          <w:szCs w:val="24"/>
        </w:rPr>
        <w:t xml:space="preserve"> Российской Федерации в информационно-телекоммуникационной сети «Интернет» для размещения информации о проведении торгов, определённом Правительством Российской Федерации, а также на официальном сайте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в информационно-телекоммуникационной сети «Интернет».</w:t>
      </w:r>
    </w:p>
    <w:p w:rsidR="0078235C" w:rsidRPr="0078235C" w:rsidRDefault="0078235C" w:rsidP="0078235C">
      <w:pPr>
        <w:spacing w:after="0" w:line="240" w:lineRule="auto"/>
        <w:ind w:firstLine="567"/>
        <w:jc w:val="both"/>
        <w:rPr>
          <w:rFonts w:ascii="Times New Roman" w:hAnsi="Times New Roman" w:cs="Times New Roman"/>
          <w:sz w:val="24"/>
          <w:szCs w:val="24"/>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lang w:val="en-US"/>
        </w:rPr>
        <w:t>XX</w:t>
      </w:r>
      <w:r w:rsidRPr="0078235C">
        <w:rPr>
          <w:rFonts w:ascii="Times New Roman" w:hAnsi="Times New Roman" w:cs="Times New Roman"/>
          <w:b/>
          <w:sz w:val="24"/>
          <w:szCs w:val="24"/>
        </w:rPr>
        <w:t>. Заключительные положения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lastRenderedPageBreak/>
        <w:t>103. Сторона, изменившая свое местонахождение и (или) реквизиты, обязана сообщить об этом другой Стороне в течение 10 (десяти) календарных дней со дня этого изменения.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104. Настоящее Соглашение составлено на русском языке в 3 (трех) подлинных экземплярах, имеющих равную юридическую силу, один экземпляр для Концессионера, второй экземпляр - администрации муниципального образования Богучаровское Киреевского района и третий экземпляр – в Управление Федеральной службы государственной регистрации, кадастра и картографии Тульской области.</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105. Все приложения и дополнительные соглашения к настоящему Соглашению, заключенные,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78235C" w:rsidRPr="0078235C" w:rsidRDefault="0078235C" w:rsidP="0078235C">
      <w:pPr>
        <w:spacing w:after="0" w:line="240" w:lineRule="auto"/>
        <w:ind w:firstLine="567"/>
        <w:jc w:val="both"/>
        <w:rPr>
          <w:rFonts w:ascii="Times New Roman" w:hAnsi="Times New Roman" w:cs="Times New Roman"/>
          <w:b/>
          <w:sz w:val="24"/>
          <w:szCs w:val="24"/>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lang w:val="en-US"/>
        </w:rPr>
        <w:t>XXI</w:t>
      </w:r>
      <w:r w:rsidRPr="0078235C">
        <w:rPr>
          <w:rFonts w:ascii="Times New Roman" w:hAnsi="Times New Roman" w:cs="Times New Roman"/>
          <w:b/>
          <w:sz w:val="24"/>
          <w:szCs w:val="24"/>
        </w:rPr>
        <w:t>. Адреса и реквизиты Сторон</w:t>
      </w:r>
    </w:p>
    <w:p w:rsidR="0078235C" w:rsidRPr="0078235C" w:rsidRDefault="0078235C" w:rsidP="0078235C">
      <w:pPr>
        <w:suppressAutoHyphens/>
        <w:spacing w:after="0" w:line="240" w:lineRule="auto"/>
        <w:rPr>
          <w:rFonts w:ascii="Times New Roman" w:hAnsi="Times New Roman" w:cs="Times New Roman"/>
          <w:b/>
          <w:sz w:val="24"/>
          <w:szCs w:val="24"/>
        </w:rPr>
      </w:pPr>
      <w:proofErr w:type="spellStart"/>
      <w:r w:rsidRPr="0078235C">
        <w:rPr>
          <w:rFonts w:ascii="Times New Roman" w:hAnsi="Times New Roman" w:cs="Times New Roman"/>
          <w:b/>
          <w:sz w:val="24"/>
          <w:szCs w:val="24"/>
        </w:rPr>
        <w:t>Концедент</w:t>
      </w:r>
      <w:proofErr w:type="spellEnd"/>
      <w:r w:rsidRPr="0078235C">
        <w:rPr>
          <w:rFonts w:ascii="Times New Roman" w:hAnsi="Times New Roman" w:cs="Times New Roman"/>
          <w:b/>
          <w:sz w:val="24"/>
          <w:szCs w:val="24"/>
        </w:rPr>
        <w:t>: __________________________________________________________________</w:t>
      </w:r>
    </w:p>
    <w:p w:rsidR="0078235C" w:rsidRPr="0078235C" w:rsidRDefault="0078235C" w:rsidP="0078235C">
      <w:pPr>
        <w:suppressAutoHyphens/>
        <w:spacing w:after="0" w:line="240" w:lineRule="auto"/>
        <w:rPr>
          <w:rFonts w:ascii="Times New Roman" w:hAnsi="Times New Roman" w:cs="Times New Roman"/>
          <w:b/>
          <w:sz w:val="24"/>
          <w:szCs w:val="24"/>
        </w:rPr>
      </w:pPr>
      <w:r w:rsidRPr="0078235C">
        <w:rPr>
          <w:rFonts w:ascii="Times New Roman" w:hAnsi="Times New Roman" w:cs="Times New Roman"/>
          <w:b/>
          <w:sz w:val="24"/>
          <w:szCs w:val="24"/>
        </w:rPr>
        <w:t>_____________________________________________________________________________</w:t>
      </w:r>
    </w:p>
    <w:p w:rsidR="0078235C" w:rsidRPr="0078235C" w:rsidRDefault="0078235C" w:rsidP="0078235C">
      <w:pPr>
        <w:suppressAutoHyphens/>
        <w:spacing w:after="0" w:line="240" w:lineRule="auto"/>
        <w:rPr>
          <w:rFonts w:ascii="Times New Roman" w:hAnsi="Times New Roman" w:cs="Times New Roman"/>
          <w:sz w:val="24"/>
          <w:szCs w:val="24"/>
          <w:lang w:eastAsia="ar-SA"/>
        </w:rPr>
      </w:pPr>
      <w:r w:rsidRPr="0078235C">
        <w:rPr>
          <w:rFonts w:ascii="Times New Roman" w:hAnsi="Times New Roman" w:cs="Times New Roman"/>
          <w:b/>
          <w:sz w:val="24"/>
          <w:szCs w:val="24"/>
        </w:rPr>
        <w:t>_____________________________________________________________________________</w:t>
      </w:r>
    </w:p>
    <w:p w:rsidR="0078235C" w:rsidRPr="0078235C" w:rsidRDefault="0078235C" w:rsidP="0078235C">
      <w:pPr>
        <w:suppressAutoHyphens/>
        <w:spacing w:after="0" w:line="240" w:lineRule="auto"/>
        <w:rPr>
          <w:rFonts w:ascii="Times New Roman" w:hAnsi="Times New Roman" w:cs="Times New Roman"/>
          <w:sz w:val="24"/>
          <w:szCs w:val="24"/>
          <w:lang w:eastAsia="ar-SA"/>
        </w:rPr>
      </w:pPr>
    </w:p>
    <w:p w:rsidR="0078235C" w:rsidRPr="0078235C" w:rsidRDefault="0078235C" w:rsidP="0078235C">
      <w:pPr>
        <w:spacing w:after="0" w:line="240" w:lineRule="auto"/>
        <w:jc w:val="both"/>
        <w:rPr>
          <w:rFonts w:ascii="Times New Roman" w:hAnsi="Times New Roman" w:cs="Times New Roman"/>
          <w:b/>
          <w:sz w:val="24"/>
          <w:szCs w:val="24"/>
        </w:rPr>
      </w:pPr>
      <w:proofErr w:type="gramStart"/>
      <w:r w:rsidRPr="0078235C">
        <w:rPr>
          <w:rFonts w:ascii="Times New Roman" w:hAnsi="Times New Roman" w:cs="Times New Roman"/>
          <w:b/>
          <w:sz w:val="24"/>
          <w:szCs w:val="24"/>
        </w:rPr>
        <w:t>Концессионер:</w:t>
      </w:r>
      <w:r w:rsidRPr="0078235C">
        <w:rPr>
          <w:rFonts w:ascii="Times New Roman" w:hAnsi="Times New Roman" w:cs="Times New Roman"/>
          <w:sz w:val="24"/>
          <w:szCs w:val="24"/>
        </w:rPr>
        <w:t>_</w:t>
      </w:r>
      <w:proofErr w:type="gramEnd"/>
      <w:r w:rsidRPr="0078235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w:t>
      </w:r>
    </w:p>
    <w:p w:rsidR="0078235C" w:rsidRPr="0078235C" w:rsidRDefault="0078235C" w:rsidP="0078235C">
      <w:pPr>
        <w:tabs>
          <w:tab w:val="left" w:pos="851"/>
        </w:tabs>
        <w:spacing w:after="0" w:line="240" w:lineRule="auto"/>
        <w:ind w:firstLine="567"/>
        <w:jc w:val="both"/>
        <w:rPr>
          <w:rFonts w:ascii="Times New Roman" w:hAnsi="Times New Roman" w:cs="Times New Roman"/>
          <w:sz w:val="24"/>
          <w:szCs w:val="24"/>
        </w:rPr>
      </w:pPr>
    </w:p>
    <w:p w:rsidR="0078235C" w:rsidRPr="0078235C" w:rsidRDefault="0078235C" w:rsidP="0078235C">
      <w:pPr>
        <w:tabs>
          <w:tab w:val="left" w:pos="851"/>
        </w:tabs>
        <w:spacing w:after="0" w:line="240" w:lineRule="auto"/>
        <w:ind w:firstLine="567"/>
        <w:rPr>
          <w:rFonts w:ascii="Times New Roman" w:hAnsi="Times New Roman" w:cs="Times New Roman"/>
          <w:sz w:val="24"/>
          <w:szCs w:val="28"/>
        </w:rPr>
        <w:sectPr w:rsidR="0078235C" w:rsidRPr="0078235C" w:rsidSect="0078235C">
          <w:pgSz w:w="11906" w:h="16838"/>
          <w:pgMar w:top="852" w:right="707" w:bottom="1134" w:left="1701" w:header="567" w:footer="708" w:gutter="0"/>
          <w:cols w:space="708"/>
          <w:docGrid w:linePitch="360"/>
        </w:sectPr>
      </w:pPr>
    </w:p>
    <w:p w:rsidR="0078235C" w:rsidRPr="0078235C" w:rsidRDefault="0078235C" w:rsidP="0078235C">
      <w:pPr>
        <w:tabs>
          <w:tab w:val="left" w:pos="851"/>
        </w:tabs>
        <w:spacing w:after="0" w:line="240" w:lineRule="auto"/>
        <w:ind w:firstLine="567"/>
        <w:jc w:val="right"/>
        <w:rPr>
          <w:rFonts w:ascii="Times New Roman" w:hAnsi="Times New Roman" w:cs="Times New Roman"/>
          <w:sz w:val="24"/>
          <w:szCs w:val="24"/>
        </w:rPr>
      </w:pPr>
      <w:r w:rsidRPr="0078235C">
        <w:rPr>
          <w:rFonts w:ascii="Times New Roman" w:hAnsi="Times New Roman" w:cs="Times New Roman"/>
          <w:sz w:val="24"/>
          <w:szCs w:val="24"/>
        </w:rPr>
        <w:lastRenderedPageBreak/>
        <w:t>Приложение № 1</w:t>
      </w:r>
    </w:p>
    <w:p w:rsidR="0078235C" w:rsidRPr="0078235C" w:rsidRDefault="0078235C" w:rsidP="0078235C">
      <w:pPr>
        <w:tabs>
          <w:tab w:val="left" w:pos="851"/>
        </w:tabs>
        <w:spacing w:after="0" w:line="240" w:lineRule="auto"/>
        <w:ind w:firstLine="567"/>
        <w:jc w:val="right"/>
        <w:rPr>
          <w:rFonts w:ascii="Times New Roman" w:hAnsi="Times New Roman" w:cs="Times New Roman"/>
          <w:sz w:val="24"/>
          <w:szCs w:val="24"/>
        </w:rPr>
      </w:pPr>
      <w:r w:rsidRPr="0078235C">
        <w:rPr>
          <w:rFonts w:ascii="Times New Roman" w:hAnsi="Times New Roman" w:cs="Times New Roman"/>
          <w:sz w:val="24"/>
          <w:szCs w:val="24"/>
        </w:rPr>
        <w:t>к Соглашению от ____________ № ____</w:t>
      </w:r>
    </w:p>
    <w:p w:rsidR="0078235C" w:rsidRPr="0078235C" w:rsidRDefault="0078235C" w:rsidP="0078235C">
      <w:pPr>
        <w:tabs>
          <w:tab w:val="left" w:pos="851"/>
        </w:tabs>
        <w:spacing w:after="0" w:line="240" w:lineRule="auto"/>
        <w:ind w:firstLine="567"/>
        <w:jc w:val="center"/>
        <w:rPr>
          <w:rFonts w:ascii="Times New Roman" w:hAnsi="Times New Roman" w:cs="Times New Roman"/>
          <w:sz w:val="24"/>
          <w:szCs w:val="24"/>
        </w:rPr>
      </w:pPr>
    </w:p>
    <w:p w:rsidR="0078235C" w:rsidRPr="0078235C" w:rsidRDefault="0078235C" w:rsidP="0078235C">
      <w:pPr>
        <w:tabs>
          <w:tab w:val="left" w:pos="851"/>
        </w:tabs>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rPr>
        <w:t xml:space="preserve">Копии правоустанавливающих документов, удостоверяющих право собственности </w:t>
      </w:r>
      <w:proofErr w:type="spellStart"/>
      <w:r w:rsidRPr="0078235C">
        <w:rPr>
          <w:rFonts w:ascii="Times New Roman" w:hAnsi="Times New Roman" w:cs="Times New Roman"/>
          <w:b/>
          <w:sz w:val="24"/>
          <w:szCs w:val="24"/>
        </w:rPr>
        <w:t>Концедента</w:t>
      </w:r>
      <w:proofErr w:type="spellEnd"/>
      <w:r w:rsidRPr="0078235C">
        <w:rPr>
          <w:rFonts w:ascii="Times New Roman" w:hAnsi="Times New Roman" w:cs="Times New Roman"/>
          <w:b/>
          <w:sz w:val="24"/>
          <w:szCs w:val="24"/>
        </w:rPr>
        <w:t xml:space="preserve"> на имущество, входящее в состав Объекта Соглашения</w:t>
      </w:r>
    </w:p>
    <w:p w:rsidR="0078235C" w:rsidRPr="0078235C" w:rsidRDefault="0078235C" w:rsidP="0078235C">
      <w:pPr>
        <w:tabs>
          <w:tab w:val="left" w:pos="851"/>
        </w:tabs>
        <w:spacing w:after="0" w:line="240" w:lineRule="auto"/>
        <w:ind w:firstLine="567"/>
        <w:jc w:val="center"/>
        <w:rPr>
          <w:rFonts w:ascii="Times New Roman" w:hAnsi="Times New Roman" w:cs="Times New Roman"/>
          <w:sz w:val="24"/>
          <w:szCs w:val="24"/>
        </w:rPr>
      </w:pP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887"/>
        <w:gridCol w:w="2908"/>
        <w:gridCol w:w="3905"/>
      </w:tblGrid>
      <w:tr w:rsidR="0078235C" w:rsidRPr="0078235C" w:rsidTr="005879BC">
        <w:tc>
          <w:tcPr>
            <w:tcW w:w="560" w:type="dxa"/>
            <w:vAlign w:val="center"/>
          </w:tcPr>
          <w:p w:rsidR="0078235C" w:rsidRPr="0078235C" w:rsidRDefault="0078235C" w:rsidP="0078235C">
            <w:pPr>
              <w:spacing w:after="0" w:line="240" w:lineRule="auto"/>
              <w:jc w:val="center"/>
              <w:rPr>
                <w:rFonts w:ascii="Times New Roman" w:hAnsi="Times New Roman" w:cs="Times New Roman"/>
                <w:b/>
                <w:sz w:val="24"/>
                <w:szCs w:val="24"/>
              </w:rPr>
            </w:pPr>
            <w:r w:rsidRPr="0078235C">
              <w:rPr>
                <w:rFonts w:ascii="Times New Roman" w:hAnsi="Times New Roman" w:cs="Times New Roman"/>
                <w:b/>
                <w:sz w:val="24"/>
                <w:szCs w:val="24"/>
              </w:rPr>
              <w:t>№ п/п</w:t>
            </w:r>
          </w:p>
        </w:tc>
        <w:tc>
          <w:tcPr>
            <w:tcW w:w="2887" w:type="dxa"/>
            <w:vAlign w:val="center"/>
          </w:tcPr>
          <w:p w:rsidR="0078235C" w:rsidRPr="0078235C" w:rsidRDefault="0078235C" w:rsidP="0078235C">
            <w:pPr>
              <w:spacing w:after="0" w:line="240" w:lineRule="auto"/>
              <w:jc w:val="center"/>
              <w:rPr>
                <w:rFonts w:ascii="Times New Roman" w:hAnsi="Times New Roman" w:cs="Times New Roman"/>
                <w:b/>
                <w:sz w:val="24"/>
                <w:szCs w:val="24"/>
              </w:rPr>
            </w:pPr>
            <w:r w:rsidRPr="0078235C">
              <w:rPr>
                <w:rFonts w:ascii="Times New Roman" w:hAnsi="Times New Roman" w:cs="Times New Roman"/>
                <w:b/>
                <w:sz w:val="24"/>
                <w:szCs w:val="24"/>
              </w:rPr>
              <w:t>Наименование объекта</w:t>
            </w:r>
          </w:p>
        </w:tc>
        <w:tc>
          <w:tcPr>
            <w:tcW w:w="2908" w:type="dxa"/>
            <w:vAlign w:val="center"/>
          </w:tcPr>
          <w:p w:rsidR="0078235C" w:rsidRPr="0078235C" w:rsidRDefault="0078235C" w:rsidP="0078235C">
            <w:pPr>
              <w:spacing w:after="0" w:line="240" w:lineRule="auto"/>
              <w:jc w:val="center"/>
              <w:rPr>
                <w:rFonts w:ascii="Times New Roman" w:hAnsi="Times New Roman" w:cs="Times New Roman"/>
                <w:b/>
                <w:sz w:val="24"/>
                <w:szCs w:val="24"/>
              </w:rPr>
            </w:pPr>
            <w:r w:rsidRPr="0078235C">
              <w:rPr>
                <w:rFonts w:ascii="Times New Roman" w:hAnsi="Times New Roman" w:cs="Times New Roman"/>
                <w:b/>
                <w:sz w:val="24"/>
                <w:szCs w:val="24"/>
              </w:rPr>
              <w:t>Адрес</w:t>
            </w:r>
          </w:p>
          <w:p w:rsidR="0078235C" w:rsidRPr="0078235C" w:rsidRDefault="0078235C" w:rsidP="0078235C">
            <w:pPr>
              <w:spacing w:after="0" w:line="240" w:lineRule="auto"/>
              <w:jc w:val="center"/>
              <w:rPr>
                <w:rFonts w:ascii="Times New Roman" w:hAnsi="Times New Roman" w:cs="Times New Roman"/>
                <w:b/>
                <w:sz w:val="24"/>
                <w:szCs w:val="24"/>
              </w:rPr>
            </w:pPr>
            <w:r w:rsidRPr="0078235C">
              <w:rPr>
                <w:rFonts w:ascii="Times New Roman" w:hAnsi="Times New Roman" w:cs="Times New Roman"/>
                <w:b/>
                <w:sz w:val="24"/>
                <w:szCs w:val="24"/>
              </w:rPr>
              <w:t>(местонахождения)</w:t>
            </w:r>
          </w:p>
        </w:tc>
        <w:tc>
          <w:tcPr>
            <w:tcW w:w="3905" w:type="dxa"/>
            <w:vAlign w:val="center"/>
          </w:tcPr>
          <w:p w:rsidR="0078235C" w:rsidRPr="0078235C" w:rsidRDefault="0078235C" w:rsidP="0078235C">
            <w:pPr>
              <w:spacing w:after="0" w:line="240" w:lineRule="auto"/>
              <w:jc w:val="center"/>
              <w:rPr>
                <w:rFonts w:ascii="Times New Roman" w:hAnsi="Times New Roman" w:cs="Times New Roman"/>
                <w:b/>
                <w:sz w:val="24"/>
                <w:szCs w:val="24"/>
              </w:rPr>
            </w:pPr>
            <w:r w:rsidRPr="0078235C">
              <w:rPr>
                <w:rFonts w:ascii="Times New Roman" w:hAnsi="Times New Roman" w:cs="Times New Roman"/>
                <w:b/>
                <w:sz w:val="24"/>
                <w:szCs w:val="24"/>
              </w:rPr>
              <w:t>Правоустанавливающий документ**</w:t>
            </w:r>
          </w:p>
        </w:tc>
      </w:tr>
      <w:tr w:rsidR="0078235C" w:rsidRPr="0078235C" w:rsidTr="005879BC">
        <w:tc>
          <w:tcPr>
            <w:tcW w:w="560" w:type="dxa"/>
            <w:vAlign w:val="center"/>
          </w:tcPr>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1.</w:t>
            </w:r>
          </w:p>
        </w:tc>
        <w:tc>
          <w:tcPr>
            <w:tcW w:w="2887" w:type="dxa"/>
            <w:vAlign w:val="center"/>
          </w:tcPr>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Водопроводная сеть</w:t>
            </w:r>
          </w:p>
          <w:p w:rsidR="0078235C" w:rsidRPr="0078235C" w:rsidRDefault="0078235C" w:rsidP="0078235C">
            <w:pPr>
              <w:spacing w:after="0" w:line="240" w:lineRule="auto"/>
              <w:jc w:val="center"/>
              <w:rPr>
                <w:rFonts w:ascii="Times New Roman" w:hAnsi="Times New Roman" w:cs="Times New Roman"/>
                <w:sz w:val="24"/>
                <w:szCs w:val="24"/>
              </w:rPr>
            </w:pPr>
          </w:p>
        </w:tc>
        <w:tc>
          <w:tcPr>
            <w:tcW w:w="2908" w:type="dxa"/>
          </w:tcPr>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 xml:space="preserve">Тульская область, Киреевский район, </w:t>
            </w:r>
            <w:proofErr w:type="spellStart"/>
            <w:r w:rsidRPr="0078235C">
              <w:rPr>
                <w:rFonts w:ascii="Times New Roman" w:hAnsi="Times New Roman" w:cs="Times New Roman"/>
                <w:sz w:val="24"/>
                <w:szCs w:val="24"/>
              </w:rPr>
              <w:t>д.Мостовая</w:t>
            </w:r>
            <w:proofErr w:type="spellEnd"/>
          </w:p>
        </w:tc>
        <w:tc>
          <w:tcPr>
            <w:tcW w:w="3905" w:type="dxa"/>
          </w:tcPr>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31.05.2018 г. №71:12:000000:1776-71/012/2018-2</w:t>
            </w:r>
          </w:p>
        </w:tc>
      </w:tr>
      <w:tr w:rsidR="0078235C" w:rsidRPr="0078235C" w:rsidTr="005879BC">
        <w:tc>
          <w:tcPr>
            <w:tcW w:w="560" w:type="dxa"/>
            <w:vAlign w:val="center"/>
          </w:tcPr>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2</w:t>
            </w:r>
          </w:p>
        </w:tc>
        <w:tc>
          <w:tcPr>
            <w:tcW w:w="2887" w:type="dxa"/>
            <w:vAlign w:val="center"/>
          </w:tcPr>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Водонапорная башня</w:t>
            </w:r>
          </w:p>
        </w:tc>
        <w:tc>
          <w:tcPr>
            <w:tcW w:w="2908" w:type="dxa"/>
          </w:tcPr>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 xml:space="preserve">Тульская область, Киреевский район, </w:t>
            </w:r>
            <w:proofErr w:type="spellStart"/>
            <w:r w:rsidRPr="0078235C">
              <w:rPr>
                <w:rFonts w:ascii="Times New Roman" w:hAnsi="Times New Roman" w:cs="Times New Roman"/>
                <w:sz w:val="24"/>
                <w:szCs w:val="24"/>
              </w:rPr>
              <w:t>д.Мостовая</w:t>
            </w:r>
            <w:proofErr w:type="spellEnd"/>
          </w:p>
        </w:tc>
        <w:tc>
          <w:tcPr>
            <w:tcW w:w="3905" w:type="dxa"/>
          </w:tcPr>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от 31.05.2018 г. №71:12:040208:68-71/012/2018-1 </w:t>
            </w:r>
          </w:p>
        </w:tc>
      </w:tr>
      <w:tr w:rsidR="0078235C" w:rsidRPr="0078235C" w:rsidTr="005879BC">
        <w:tc>
          <w:tcPr>
            <w:tcW w:w="560" w:type="dxa"/>
            <w:vAlign w:val="center"/>
          </w:tcPr>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3</w:t>
            </w:r>
          </w:p>
        </w:tc>
        <w:tc>
          <w:tcPr>
            <w:tcW w:w="2887" w:type="dxa"/>
            <w:vAlign w:val="center"/>
          </w:tcPr>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Артскважина</w:t>
            </w:r>
          </w:p>
          <w:p w:rsidR="0078235C" w:rsidRPr="0078235C" w:rsidRDefault="0078235C" w:rsidP="0078235C">
            <w:pPr>
              <w:spacing w:after="0" w:line="240" w:lineRule="auto"/>
              <w:jc w:val="center"/>
              <w:rPr>
                <w:rFonts w:ascii="Times New Roman" w:hAnsi="Times New Roman" w:cs="Times New Roman"/>
                <w:sz w:val="24"/>
                <w:szCs w:val="24"/>
              </w:rPr>
            </w:pPr>
          </w:p>
        </w:tc>
        <w:tc>
          <w:tcPr>
            <w:tcW w:w="2908" w:type="dxa"/>
          </w:tcPr>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 xml:space="preserve">Тульская область, Киреевский район, </w:t>
            </w:r>
            <w:proofErr w:type="spellStart"/>
            <w:r w:rsidRPr="0078235C">
              <w:rPr>
                <w:rFonts w:ascii="Times New Roman" w:hAnsi="Times New Roman" w:cs="Times New Roman"/>
                <w:sz w:val="24"/>
                <w:szCs w:val="24"/>
              </w:rPr>
              <w:t>д.Мостовая</w:t>
            </w:r>
            <w:proofErr w:type="spellEnd"/>
          </w:p>
        </w:tc>
        <w:tc>
          <w:tcPr>
            <w:tcW w:w="3905" w:type="dxa"/>
          </w:tcPr>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31.08.2018 г. №71:12:040208:67-71/012/2018-2</w:t>
            </w:r>
          </w:p>
        </w:tc>
      </w:tr>
      <w:tr w:rsidR="0035009A" w:rsidRPr="0078235C" w:rsidTr="005879BC">
        <w:tc>
          <w:tcPr>
            <w:tcW w:w="560" w:type="dxa"/>
            <w:vAlign w:val="center"/>
          </w:tcPr>
          <w:p w:rsidR="0035009A" w:rsidRPr="0078235C" w:rsidRDefault="007F7701" w:rsidP="007823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887" w:type="dxa"/>
            <w:vAlign w:val="center"/>
          </w:tcPr>
          <w:p w:rsidR="0035009A" w:rsidRPr="0078235C" w:rsidRDefault="007F7701" w:rsidP="007823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Артскважина</w:t>
            </w:r>
          </w:p>
        </w:tc>
        <w:tc>
          <w:tcPr>
            <w:tcW w:w="2908" w:type="dxa"/>
          </w:tcPr>
          <w:p w:rsidR="0035009A" w:rsidRPr="0078235C" w:rsidRDefault="007F7701" w:rsidP="007823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Тульская область, Киреевский район, </w:t>
            </w:r>
            <w:proofErr w:type="spellStart"/>
            <w:r>
              <w:rPr>
                <w:rFonts w:ascii="Times New Roman" w:hAnsi="Times New Roman" w:cs="Times New Roman"/>
                <w:sz w:val="24"/>
                <w:szCs w:val="24"/>
              </w:rPr>
              <w:t>д.Труновка</w:t>
            </w:r>
            <w:proofErr w:type="spellEnd"/>
          </w:p>
        </w:tc>
        <w:tc>
          <w:tcPr>
            <w:tcW w:w="3905" w:type="dxa"/>
          </w:tcPr>
          <w:p w:rsidR="0035009A" w:rsidRPr="0078235C" w:rsidRDefault="007F7701" w:rsidP="007823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Выписка из государственного реестра прав на недвижимое имущество и сделок с ним, удостоверяющая проведенную государственную регистрацию прав от 28.11.2019 № 71:12:050203:110-71/012/2019-1</w:t>
            </w:r>
          </w:p>
        </w:tc>
      </w:tr>
      <w:tr w:rsidR="007F7701" w:rsidRPr="0078235C" w:rsidTr="005879BC">
        <w:tc>
          <w:tcPr>
            <w:tcW w:w="560" w:type="dxa"/>
            <w:vAlign w:val="center"/>
          </w:tcPr>
          <w:p w:rsidR="007F7701" w:rsidRPr="0078235C" w:rsidRDefault="007F7701" w:rsidP="007823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887" w:type="dxa"/>
            <w:vAlign w:val="center"/>
          </w:tcPr>
          <w:p w:rsidR="007F7701" w:rsidRPr="0078235C" w:rsidRDefault="007F7701" w:rsidP="007823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Артскважина</w:t>
            </w:r>
          </w:p>
        </w:tc>
        <w:tc>
          <w:tcPr>
            <w:tcW w:w="2908" w:type="dxa"/>
          </w:tcPr>
          <w:p w:rsidR="007F7701" w:rsidRPr="0078235C" w:rsidRDefault="007F7701" w:rsidP="007823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Тульская область, Киреевский район, </w:t>
            </w:r>
            <w:proofErr w:type="spellStart"/>
            <w:r>
              <w:rPr>
                <w:rFonts w:ascii="Times New Roman" w:hAnsi="Times New Roman" w:cs="Times New Roman"/>
                <w:sz w:val="24"/>
                <w:szCs w:val="24"/>
              </w:rPr>
              <w:t>с.Крутицы</w:t>
            </w:r>
            <w:proofErr w:type="spellEnd"/>
          </w:p>
        </w:tc>
        <w:tc>
          <w:tcPr>
            <w:tcW w:w="3905" w:type="dxa"/>
          </w:tcPr>
          <w:p w:rsidR="007F7701" w:rsidRPr="0078235C" w:rsidRDefault="007F7701" w:rsidP="007823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Выписка из государственного реестра прав на недвижимое имущество и сделок с ним, удостоверяющая проведенную государственную регистрацию прав от 12.04.2018 № 71:12:</w:t>
            </w:r>
            <w:r w:rsidR="00642E44">
              <w:rPr>
                <w:rFonts w:ascii="Times New Roman" w:hAnsi="Times New Roman" w:cs="Times New Roman"/>
                <w:sz w:val="24"/>
                <w:szCs w:val="24"/>
              </w:rPr>
              <w:t>050301:234-71/012/2018-1</w:t>
            </w:r>
          </w:p>
        </w:tc>
      </w:tr>
      <w:tr w:rsidR="007F7701" w:rsidRPr="0078235C" w:rsidTr="005879BC">
        <w:tc>
          <w:tcPr>
            <w:tcW w:w="560" w:type="dxa"/>
            <w:vAlign w:val="center"/>
          </w:tcPr>
          <w:p w:rsidR="007F7701" w:rsidRPr="0078235C" w:rsidRDefault="007F7701" w:rsidP="007823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887" w:type="dxa"/>
            <w:vAlign w:val="center"/>
          </w:tcPr>
          <w:p w:rsidR="007F7701" w:rsidRPr="0078235C" w:rsidRDefault="00642E44" w:rsidP="007823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Артскважина</w:t>
            </w:r>
          </w:p>
        </w:tc>
        <w:tc>
          <w:tcPr>
            <w:tcW w:w="2908" w:type="dxa"/>
          </w:tcPr>
          <w:p w:rsidR="007F7701" w:rsidRPr="0078235C" w:rsidRDefault="00642E44" w:rsidP="007823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Тульская область, Киреевский район, </w:t>
            </w:r>
            <w:proofErr w:type="spellStart"/>
            <w:r>
              <w:rPr>
                <w:rFonts w:ascii="Times New Roman" w:hAnsi="Times New Roman" w:cs="Times New Roman"/>
                <w:sz w:val="24"/>
                <w:szCs w:val="24"/>
              </w:rPr>
              <w:t>с.Майское</w:t>
            </w:r>
            <w:proofErr w:type="spellEnd"/>
          </w:p>
        </w:tc>
        <w:tc>
          <w:tcPr>
            <w:tcW w:w="3905" w:type="dxa"/>
          </w:tcPr>
          <w:p w:rsidR="007F7701" w:rsidRPr="0078235C" w:rsidRDefault="00642E44" w:rsidP="007823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Выписка из государственного реестра прав на недвижимое имущество и сделок с ним, удостоверяющая проведенную регистрацию прав от 12.04.2018 №71:12:050304:523-71/012/2018-1</w:t>
            </w:r>
          </w:p>
        </w:tc>
      </w:tr>
      <w:tr w:rsidR="007F7701" w:rsidRPr="0078235C" w:rsidTr="005879BC">
        <w:tc>
          <w:tcPr>
            <w:tcW w:w="560" w:type="dxa"/>
            <w:vAlign w:val="center"/>
          </w:tcPr>
          <w:p w:rsidR="007F7701" w:rsidRPr="0078235C" w:rsidRDefault="007F7701" w:rsidP="007823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2887" w:type="dxa"/>
            <w:vAlign w:val="center"/>
          </w:tcPr>
          <w:p w:rsidR="007F7701" w:rsidRPr="0078235C" w:rsidRDefault="00642E44" w:rsidP="007823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Насосная с </w:t>
            </w:r>
            <w:proofErr w:type="spellStart"/>
            <w:r>
              <w:rPr>
                <w:rFonts w:ascii="Times New Roman" w:hAnsi="Times New Roman" w:cs="Times New Roman"/>
                <w:sz w:val="24"/>
                <w:szCs w:val="24"/>
              </w:rPr>
              <w:t>артскважиной</w:t>
            </w:r>
            <w:proofErr w:type="spellEnd"/>
          </w:p>
        </w:tc>
        <w:tc>
          <w:tcPr>
            <w:tcW w:w="2908" w:type="dxa"/>
          </w:tcPr>
          <w:p w:rsidR="007F7701" w:rsidRPr="0078235C" w:rsidRDefault="00642E44" w:rsidP="007823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Тульская область, Киреевский район, </w:t>
            </w:r>
            <w:proofErr w:type="spellStart"/>
            <w:r>
              <w:rPr>
                <w:rFonts w:ascii="Times New Roman" w:hAnsi="Times New Roman" w:cs="Times New Roman"/>
                <w:sz w:val="24"/>
                <w:szCs w:val="24"/>
              </w:rPr>
              <w:t>д.Воротыновка</w:t>
            </w:r>
            <w:proofErr w:type="spellEnd"/>
            <w:r>
              <w:rPr>
                <w:rFonts w:ascii="Times New Roman" w:hAnsi="Times New Roman" w:cs="Times New Roman"/>
                <w:sz w:val="24"/>
                <w:szCs w:val="24"/>
              </w:rPr>
              <w:t xml:space="preserve"> </w:t>
            </w:r>
          </w:p>
        </w:tc>
        <w:tc>
          <w:tcPr>
            <w:tcW w:w="3905" w:type="dxa"/>
          </w:tcPr>
          <w:p w:rsidR="007F7701" w:rsidRPr="0078235C" w:rsidRDefault="00642E44" w:rsidP="007823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Выписка из государственного реестра прав на недвижимое имущество и сделок с ним, удостоверяющая проведенную </w:t>
            </w:r>
            <w:r>
              <w:rPr>
                <w:rFonts w:ascii="Times New Roman" w:hAnsi="Times New Roman" w:cs="Times New Roman"/>
                <w:sz w:val="24"/>
                <w:szCs w:val="24"/>
              </w:rPr>
              <w:lastRenderedPageBreak/>
              <w:t>регистрацию прав от 18.01.2013 №71-71-12/001/2013-044</w:t>
            </w:r>
          </w:p>
        </w:tc>
      </w:tr>
      <w:tr w:rsidR="007F7701" w:rsidRPr="0078235C" w:rsidTr="005879BC">
        <w:tc>
          <w:tcPr>
            <w:tcW w:w="560" w:type="dxa"/>
            <w:vAlign w:val="center"/>
          </w:tcPr>
          <w:p w:rsidR="007F7701" w:rsidRPr="0078235C" w:rsidRDefault="007F7701" w:rsidP="007823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w:t>
            </w:r>
          </w:p>
        </w:tc>
        <w:tc>
          <w:tcPr>
            <w:tcW w:w="2887" w:type="dxa"/>
            <w:vAlign w:val="center"/>
          </w:tcPr>
          <w:p w:rsidR="007F7701" w:rsidRPr="0078235C" w:rsidRDefault="00642E44" w:rsidP="007823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Насосная с </w:t>
            </w:r>
            <w:proofErr w:type="spellStart"/>
            <w:r>
              <w:rPr>
                <w:rFonts w:ascii="Times New Roman" w:hAnsi="Times New Roman" w:cs="Times New Roman"/>
                <w:sz w:val="24"/>
                <w:szCs w:val="24"/>
              </w:rPr>
              <w:t>артскважиной</w:t>
            </w:r>
            <w:proofErr w:type="spellEnd"/>
          </w:p>
        </w:tc>
        <w:tc>
          <w:tcPr>
            <w:tcW w:w="2908" w:type="dxa"/>
          </w:tcPr>
          <w:p w:rsidR="007F7701" w:rsidRPr="0078235C" w:rsidRDefault="00642E44" w:rsidP="007823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Тульская область, Киреевский район, д.Брусяновка</w:t>
            </w:r>
          </w:p>
        </w:tc>
        <w:tc>
          <w:tcPr>
            <w:tcW w:w="3905" w:type="dxa"/>
          </w:tcPr>
          <w:p w:rsidR="007F7701" w:rsidRPr="0078235C" w:rsidRDefault="00642E44" w:rsidP="007823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Выписка из государственного реестра прав на недвижимое имущество и сделок с ним, удостоверяющая проведенную регистрацию прав от 17.01.2013 №71-71-12/001/2013</w:t>
            </w:r>
          </w:p>
        </w:tc>
      </w:tr>
      <w:tr w:rsidR="007F7701" w:rsidRPr="0078235C" w:rsidTr="005879BC">
        <w:tc>
          <w:tcPr>
            <w:tcW w:w="560" w:type="dxa"/>
            <w:vAlign w:val="center"/>
          </w:tcPr>
          <w:p w:rsidR="007F7701" w:rsidRPr="0078235C" w:rsidRDefault="007F7701" w:rsidP="007823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2887" w:type="dxa"/>
            <w:vAlign w:val="center"/>
          </w:tcPr>
          <w:p w:rsidR="007F7701" w:rsidRPr="0078235C" w:rsidRDefault="00642E44" w:rsidP="007823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Водопроводная сеть</w:t>
            </w:r>
          </w:p>
        </w:tc>
        <w:tc>
          <w:tcPr>
            <w:tcW w:w="2908" w:type="dxa"/>
          </w:tcPr>
          <w:p w:rsidR="007F7701" w:rsidRPr="0078235C" w:rsidRDefault="00642E44" w:rsidP="007823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Тульская область, Киреевский район, д.Брусяновка</w:t>
            </w:r>
          </w:p>
        </w:tc>
        <w:tc>
          <w:tcPr>
            <w:tcW w:w="3905" w:type="dxa"/>
          </w:tcPr>
          <w:p w:rsidR="007F7701" w:rsidRPr="0078235C" w:rsidRDefault="00642E44" w:rsidP="007823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Выписка из государственного реестра прав на недвижимое имущество и сделок с ним, удостоверяющая проведенную регистрацию прав от 16.05.2019 №71:12:040303:430-71/012/2019-3</w:t>
            </w:r>
          </w:p>
        </w:tc>
      </w:tr>
      <w:tr w:rsidR="007F7701" w:rsidRPr="0078235C" w:rsidTr="005879BC">
        <w:tc>
          <w:tcPr>
            <w:tcW w:w="560" w:type="dxa"/>
            <w:vAlign w:val="center"/>
          </w:tcPr>
          <w:p w:rsidR="007F7701" w:rsidRPr="0078235C" w:rsidRDefault="007F7701" w:rsidP="007823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887" w:type="dxa"/>
            <w:vAlign w:val="center"/>
          </w:tcPr>
          <w:p w:rsidR="007F7701" w:rsidRPr="0078235C" w:rsidRDefault="00642E44" w:rsidP="007823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Водопроводная сеть</w:t>
            </w:r>
          </w:p>
        </w:tc>
        <w:tc>
          <w:tcPr>
            <w:tcW w:w="2908" w:type="dxa"/>
          </w:tcPr>
          <w:p w:rsidR="007F7701" w:rsidRPr="0078235C" w:rsidRDefault="00642E44" w:rsidP="007823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Тульская область, Киреевский район, </w:t>
            </w:r>
            <w:proofErr w:type="spellStart"/>
            <w:r>
              <w:rPr>
                <w:rFonts w:ascii="Times New Roman" w:hAnsi="Times New Roman" w:cs="Times New Roman"/>
                <w:sz w:val="24"/>
                <w:szCs w:val="24"/>
              </w:rPr>
              <w:t>д.Уткино</w:t>
            </w:r>
            <w:proofErr w:type="spellEnd"/>
          </w:p>
        </w:tc>
        <w:tc>
          <w:tcPr>
            <w:tcW w:w="3905" w:type="dxa"/>
          </w:tcPr>
          <w:p w:rsidR="007F7701" w:rsidRPr="0078235C" w:rsidRDefault="00DB1C6C" w:rsidP="0078235C">
            <w:pPr>
              <w:spacing w:after="0" w:line="240" w:lineRule="auto"/>
              <w:jc w:val="both"/>
              <w:rPr>
                <w:rFonts w:ascii="Times New Roman" w:hAnsi="Times New Roman" w:cs="Times New Roman"/>
                <w:sz w:val="24"/>
                <w:szCs w:val="24"/>
              </w:rPr>
            </w:pPr>
            <w:r w:rsidRPr="00DB1C6C">
              <w:rPr>
                <w:rFonts w:ascii="Times New Roman" w:hAnsi="Times New Roman" w:cs="Times New Roman"/>
                <w:sz w:val="24"/>
                <w:szCs w:val="24"/>
              </w:rPr>
              <w:t>Выписка из государственного реестра прав на недвижимое имущество и сделок с ним, удостоверяющая проведенную регистрацию прав</w:t>
            </w:r>
            <w:r>
              <w:rPr>
                <w:rFonts w:ascii="Times New Roman" w:hAnsi="Times New Roman" w:cs="Times New Roman"/>
                <w:sz w:val="24"/>
                <w:szCs w:val="24"/>
              </w:rPr>
              <w:t xml:space="preserve"> от 18.09.2019 №71:12:050302:75-71/012/2019-3</w:t>
            </w:r>
          </w:p>
        </w:tc>
      </w:tr>
      <w:tr w:rsidR="00642E44" w:rsidRPr="0078235C" w:rsidTr="005879BC">
        <w:tc>
          <w:tcPr>
            <w:tcW w:w="560" w:type="dxa"/>
            <w:vAlign w:val="center"/>
          </w:tcPr>
          <w:p w:rsidR="00642E44" w:rsidRDefault="00642E44" w:rsidP="007823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887" w:type="dxa"/>
            <w:vAlign w:val="center"/>
          </w:tcPr>
          <w:p w:rsidR="00642E44" w:rsidRPr="0078235C" w:rsidRDefault="00DB1C6C" w:rsidP="0078235C">
            <w:pPr>
              <w:spacing w:after="0" w:line="240" w:lineRule="auto"/>
              <w:jc w:val="center"/>
              <w:rPr>
                <w:rFonts w:ascii="Times New Roman" w:hAnsi="Times New Roman" w:cs="Times New Roman"/>
                <w:sz w:val="24"/>
                <w:szCs w:val="24"/>
              </w:rPr>
            </w:pPr>
            <w:r w:rsidRPr="00DB1C6C">
              <w:rPr>
                <w:rFonts w:ascii="Times New Roman" w:hAnsi="Times New Roman" w:cs="Times New Roman"/>
                <w:sz w:val="24"/>
                <w:szCs w:val="24"/>
              </w:rPr>
              <w:t>Водопроводная сеть</w:t>
            </w:r>
          </w:p>
        </w:tc>
        <w:tc>
          <w:tcPr>
            <w:tcW w:w="2908" w:type="dxa"/>
          </w:tcPr>
          <w:p w:rsidR="00642E44" w:rsidRPr="0078235C" w:rsidRDefault="00DB1C6C" w:rsidP="00DB1C6C">
            <w:pPr>
              <w:spacing w:after="0" w:line="240" w:lineRule="auto"/>
              <w:jc w:val="center"/>
              <w:rPr>
                <w:rFonts w:ascii="Times New Roman" w:hAnsi="Times New Roman" w:cs="Times New Roman"/>
                <w:sz w:val="24"/>
                <w:szCs w:val="24"/>
              </w:rPr>
            </w:pPr>
            <w:r w:rsidRPr="00DB1C6C">
              <w:rPr>
                <w:rFonts w:ascii="Times New Roman" w:hAnsi="Times New Roman" w:cs="Times New Roman"/>
                <w:sz w:val="24"/>
                <w:szCs w:val="24"/>
              </w:rPr>
              <w:t xml:space="preserve">Тульская область, Киреевский район, </w:t>
            </w:r>
            <w:proofErr w:type="spellStart"/>
            <w:r>
              <w:rPr>
                <w:rFonts w:ascii="Times New Roman" w:hAnsi="Times New Roman" w:cs="Times New Roman"/>
                <w:sz w:val="24"/>
                <w:szCs w:val="24"/>
              </w:rPr>
              <w:t>с.Майское</w:t>
            </w:r>
            <w:proofErr w:type="spellEnd"/>
          </w:p>
        </w:tc>
        <w:tc>
          <w:tcPr>
            <w:tcW w:w="3905" w:type="dxa"/>
          </w:tcPr>
          <w:p w:rsidR="00642E44" w:rsidRPr="0078235C" w:rsidRDefault="00DB1C6C" w:rsidP="0078235C">
            <w:pPr>
              <w:spacing w:after="0" w:line="240" w:lineRule="auto"/>
              <w:jc w:val="both"/>
              <w:rPr>
                <w:rFonts w:ascii="Times New Roman" w:hAnsi="Times New Roman" w:cs="Times New Roman"/>
                <w:sz w:val="24"/>
                <w:szCs w:val="24"/>
              </w:rPr>
            </w:pPr>
            <w:r w:rsidRPr="00DB1C6C">
              <w:rPr>
                <w:rFonts w:ascii="Times New Roman" w:hAnsi="Times New Roman" w:cs="Times New Roman"/>
                <w:sz w:val="24"/>
                <w:szCs w:val="24"/>
              </w:rPr>
              <w:t>Выписка из государственного реестра прав на недвижимое имущество и сделок с ним, удостоверяющая проведенную регистрацию прав от</w:t>
            </w:r>
          </w:p>
        </w:tc>
      </w:tr>
      <w:tr w:rsidR="00642E44" w:rsidRPr="0078235C" w:rsidTr="005879BC">
        <w:tc>
          <w:tcPr>
            <w:tcW w:w="560" w:type="dxa"/>
            <w:vAlign w:val="center"/>
          </w:tcPr>
          <w:p w:rsidR="00642E44" w:rsidRDefault="00642E44" w:rsidP="007823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887" w:type="dxa"/>
            <w:vAlign w:val="center"/>
          </w:tcPr>
          <w:p w:rsidR="00642E44" w:rsidRPr="0078235C" w:rsidRDefault="00DB1C6C" w:rsidP="0078235C">
            <w:pPr>
              <w:spacing w:after="0" w:line="240" w:lineRule="auto"/>
              <w:jc w:val="center"/>
              <w:rPr>
                <w:rFonts w:ascii="Times New Roman" w:hAnsi="Times New Roman" w:cs="Times New Roman"/>
                <w:sz w:val="24"/>
                <w:szCs w:val="24"/>
              </w:rPr>
            </w:pPr>
            <w:r w:rsidRPr="00DB1C6C">
              <w:rPr>
                <w:rFonts w:ascii="Times New Roman" w:hAnsi="Times New Roman" w:cs="Times New Roman"/>
                <w:sz w:val="24"/>
                <w:szCs w:val="24"/>
              </w:rPr>
              <w:t>Водопроводная сеть</w:t>
            </w:r>
          </w:p>
        </w:tc>
        <w:tc>
          <w:tcPr>
            <w:tcW w:w="2908" w:type="dxa"/>
          </w:tcPr>
          <w:p w:rsidR="00642E44" w:rsidRPr="0078235C" w:rsidRDefault="00DB1C6C" w:rsidP="00DB1C6C">
            <w:pPr>
              <w:spacing w:after="0" w:line="240" w:lineRule="auto"/>
              <w:jc w:val="center"/>
              <w:rPr>
                <w:rFonts w:ascii="Times New Roman" w:hAnsi="Times New Roman" w:cs="Times New Roman"/>
                <w:sz w:val="24"/>
                <w:szCs w:val="24"/>
              </w:rPr>
            </w:pPr>
            <w:r w:rsidRPr="00DB1C6C">
              <w:rPr>
                <w:rFonts w:ascii="Times New Roman" w:hAnsi="Times New Roman" w:cs="Times New Roman"/>
                <w:sz w:val="24"/>
                <w:szCs w:val="24"/>
              </w:rPr>
              <w:t xml:space="preserve">Тульская область, Киреевский район, </w:t>
            </w:r>
            <w:proofErr w:type="spellStart"/>
            <w:r>
              <w:rPr>
                <w:rFonts w:ascii="Times New Roman" w:hAnsi="Times New Roman" w:cs="Times New Roman"/>
                <w:sz w:val="24"/>
                <w:szCs w:val="24"/>
              </w:rPr>
              <w:t>п.Прогресс</w:t>
            </w:r>
            <w:proofErr w:type="spellEnd"/>
          </w:p>
        </w:tc>
        <w:tc>
          <w:tcPr>
            <w:tcW w:w="3905" w:type="dxa"/>
          </w:tcPr>
          <w:p w:rsidR="00642E44" w:rsidRPr="0078235C" w:rsidRDefault="00DB1C6C" w:rsidP="0078235C">
            <w:pPr>
              <w:spacing w:after="0" w:line="240" w:lineRule="auto"/>
              <w:jc w:val="both"/>
              <w:rPr>
                <w:rFonts w:ascii="Times New Roman" w:hAnsi="Times New Roman" w:cs="Times New Roman"/>
                <w:sz w:val="24"/>
                <w:szCs w:val="24"/>
              </w:rPr>
            </w:pPr>
            <w:r w:rsidRPr="00DB1C6C">
              <w:rPr>
                <w:rFonts w:ascii="Times New Roman" w:hAnsi="Times New Roman" w:cs="Times New Roman"/>
                <w:sz w:val="24"/>
                <w:szCs w:val="24"/>
              </w:rPr>
              <w:t>Выписка из государственного реестра прав на недвижимое имущество и сделок с ним, удостоверяющая проведенную регистрацию прав от</w:t>
            </w:r>
          </w:p>
        </w:tc>
      </w:tr>
    </w:tbl>
    <w:p w:rsidR="0078235C" w:rsidRPr="0078235C" w:rsidRDefault="0078235C" w:rsidP="0078235C">
      <w:pPr>
        <w:tabs>
          <w:tab w:val="left" w:pos="851"/>
        </w:tabs>
        <w:spacing w:after="0" w:line="240" w:lineRule="auto"/>
        <w:ind w:firstLine="567"/>
        <w:jc w:val="center"/>
        <w:rPr>
          <w:rFonts w:ascii="Times New Roman" w:hAnsi="Times New Roman" w:cs="Times New Roman"/>
          <w:sz w:val="26"/>
          <w:szCs w:val="26"/>
        </w:rPr>
      </w:pPr>
    </w:p>
    <w:p w:rsidR="0078235C" w:rsidRPr="0078235C" w:rsidRDefault="0078235C" w:rsidP="0078235C">
      <w:pPr>
        <w:spacing w:after="0" w:line="240" w:lineRule="auto"/>
        <w:ind w:firstLine="567"/>
        <w:rPr>
          <w:rFonts w:ascii="Times New Roman" w:hAnsi="Times New Roman" w:cs="Times New Roman"/>
          <w:sz w:val="24"/>
          <w:szCs w:val="28"/>
        </w:rPr>
      </w:pPr>
    </w:p>
    <w:p w:rsidR="0078235C" w:rsidRPr="0078235C" w:rsidRDefault="0078235C" w:rsidP="0078235C">
      <w:pPr>
        <w:spacing w:after="0" w:line="240" w:lineRule="auto"/>
        <w:ind w:firstLine="567"/>
        <w:rPr>
          <w:rFonts w:ascii="Times New Roman" w:hAnsi="Times New Roman" w:cs="Times New Roman"/>
          <w:sz w:val="24"/>
          <w:szCs w:val="28"/>
        </w:rPr>
      </w:pPr>
    </w:p>
    <w:p w:rsidR="0078235C" w:rsidRPr="0078235C" w:rsidRDefault="0078235C" w:rsidP="0078235C">
      <w:pPr>
        <w:spacing w:after="0" w:line="240" w:lineRule="auto"/>
        <w:rPr>
          <w:rFonts w:ascii="Times New Roman" w:hAnsi="Times New Roman" w:cs="Times New Roman"/>
          <w:sz w:val="24"/>
          <w:szCs w:val="28"/>
        </w:rPr>
      </w:pPr>
    </w:p>
    <w:p w:rsidR="0078235C" w:rsidRPr="0078235C" w:rsidRDefault="0078235C" w:rsidP="0078235C">
      <w:pPr>
        <w:spacing w:after="0" w:line="240" w:lineRule="auto"/>
        <w:ind w:firstLine="567"/>
        <w:rPr>
          <w:rFonts w:ascii="Times New Roman" w:hAnsi="Times New Roman" w:cs="Times New Roman"/>
          <w:sz w:val="24"/>
          <w:szCs w:val="28"/>
        </w:rPr>
      </w:pPr>
    </w:p>
    <w:p w:rsidR="0078235C" w:rsidRPr="0078235C" w:rsidRDefault="0078235C" w:rsidP="0078235C">
      <w:pPr>
        <w:spacing w:after="0" w:line="240" w:lineRule="auto"/>
        <w:ind w:firstLine="567"/>
        <w:rPr>
          <w:rFonts w:ascii="Times New Roman" w:hAnsi="Times New Roman" w:cs="Times New Roman"/>
          <w:sz w:val="24"/>
          <w:szCs w:val="28"/>
        </w:rPr>
      </w:pPr>
    </w:p>
    <w:p w:rsidR="0078235C" w:rsidRPr="0078235C" w:rsidRDefault="0078235C" w:rsidP="0078235C">
      <w:pPr>
        <w:spacing w:after="0" w:line="240" w:lineRule="auto"/>
        <w:ind w:firstLine="567"/>
        <w:rPr>
          <w:rFonts w:ascii="Times New Roman" w:hAnsi="Times New Roman" w:cs="Times New Roman"/>
          <w:sz w:val="24"/>
          <w:szCs w:val="28"/>
        </w:rPr>
      </w:pPr>
    </w:p>
    <w:p w:rsidR="0078235C" w:rsidRPr="0078235C" w:rsidRDefault="0078235C" w:rsidP="0078235C">
      <w:pPr>
        <w:spacing w:after="0" w:line="240" w:lineRule="auto"/>
        <w:ind w:firstLine="567"/>
        <w:rPr>
          <w:rFonts w:ascii="Times New Roman" w:hAnsi="Times New Roman" w:cs="Times New Roman"/>
          <w:sz w:val="24"/>
          <w:szCs w:val="28"/>
        </w:rPr>
      </w:pPr>
    </w:p>
    <w:p w:rsidR="0078235C" w:rsidRPr="0078235C" w:rsidRDefault="0078235C" w:rsidP="0078235C">
      <w:pPr>
        <w:spacing w:after="0" w:line="240" w:lineRule="auto"/>
        <w:ind w:firstLine="567"/>
        <w:rPr>
          <w:rFonts w:ascii="Times New Roman" w:hAnsi="Times New Roman" w:cs="Times New Roman"/>
          <w:sz w:val="24"/>
          <w:szCs w:val="28"/>
        </w:rPr>
      </w:pPr>
    </w:p>
    <w:p w:rsidR="0078235C" w:rsidRPr="0078235C" w:rsidRDefault="0078235C" w:rsidP="0078235C">
      <w:pPr>
        <w:spacing w:after="0" w:line="240" w:lineRule="auto"/>
        <w:ind w:firstLine="567"/>
        <w:rPr>
          <w:rFonts w:ascii="Times New Roman" w:hAnsi="Times New Roman" w:cs="Times New Roman"/>
          <w:sz w:val="24"/>
          <w:szCs w:val="28"/>
        </w:rPr>
      </w:pPr>
    </w:p>
    <w:p w:rsidR="0078235C" w:rsidRPr="0078235C" w:rsidRDefault="0078235C" w:rsidP="0078235C">
      <w:pPr>
        <w:spacing w:after="0" w:line="240" w:lineRule="auto"/>
        <w:ind w:firstLine="567"/>
        <w:rPr>
          <w:rFonts w:ascii="Times New Roman" w:hAnsi="Times New Roman" w:cs="Times New Roman"/>
          <w:sz w:val="24"/>
          <w:szCs w:val="28"/>
        </w:rPr>
        <w:sectPr w:rsidR="0078235C" w:rsidRPr="0078235C" w:rsidSect="005879BC">
          <w:pgSz w:w="11906" w:h="16838"/>
          <w:pgMar w:top="852" w:right="850" w:bottom="1134" w:left="1701" w:header="567" w:footer="708" w:gutter="0"/>
          <w:cols w:space="708"/>
          <w:docGrid w:linePitch="360"/>
        </w:sectPr>
      </w:pPr>
    </w:p>
    <w:p w:rsidR="0078235C" w:rsidRPr="0078235C" w:rsidRDefault="0078235C" w:rsidP="0078235C">
      <w:pPr>
        <w:spacing w:after="0" w:line="240" w:lineRule="auto"/>
        <w:ind w:firstLine="567"/>
        <w:jc w:val="right"/>
        <w:rPr>
          <w:rFonts w:ascii="Times New Roman" w:hAnsi="Times New Roman" w:cs="Times New Roman"/>
          <w:sz w:val="24"/>
          <w:szCs w:val="24"/>
        </w:rPr>
      </w:pPr>
      <w:r w:rsidRPr="0078235C">
        <w:rPr>
          <w:rFonts w:ascii="Times New Roman" w:hAnsi="Times New Roman" w:cs="Times New Roman"/>
          <w:sz w:val="24"/>
          <w:szCs w:val="24"/>
        </w:rPr>
        <w:lastRenderedPageBreak/>
        <w:t>Приложение № 2</w:t>
      </w:r>
    </w:p>
    <w:p w:rsidR="0078235C" w:rsidRPr="0078235C" w:rsidRDefault="0078235C" w:rsidP="0078235C">
      <w:pPr>
        <w:spacing w:after="0" w:line="240" w:lineRule="auto"/>
        <w:ind w:firstLine="567"/>
        <w:jc w:val="right"/>
        <w:rPr>
          <w:rFonts w:ascii="Times New Roman" w:hAnsi="Times New Roman" w:cs="Times New Roman"/>
          <w:sz w:val="24"/>
          <w:szCs w:val="24"/>
        </w:rPr>
      </w:pPr>
      <w:r w:rsidRPr="0078235C">
        <w:rPr>
          <w:rFonts w:ascii="Times New Roman" w:hAnsi="Times New Roman" w:cs="Times New Roman"/>
          <w:sz w:val="24"/>
          <w:szCs w:val="24"/>
        </w:rPr>
        <w:t>к Соглашению от ______________ № _____</w:t>
      </w:r>
    </w:p>
    <w:p w:rsidR="0078235C" w:rsidRPr="0078235C" w:rsidRDefault="0078235C" w:rsidP="0078235C">
      <w:pPr>
        <w:spacing w:after="0" w:line="240" w:lineRule="auto"/>
        <w:ind w:firstLine="567"/>
        <w:jc w:val="right"/>
        <w:rPr>
          <w:rFonts w:ascii="Times New Roman" w:hAnsi="Times New Roman" w:cs="Times New Roman"/>
          <w:sz w:val="24"/>
          <w:szCs w:val="28"/>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rPr>
        <w:t>Состав и описание, в том числе о технико-экономические показатели</w:t>
      </w: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rPr>
        <w:t>передаваемых объектов в составе Объекта Соглашения</w:t>
      </w:r>
    </w:p>
    <w:p w:rsidR="0078235C" w:rsidRPr="0078235C" w:rsidRDefault="0078235C" w:rsidP="0078235C">
      <w:pPr>
        <w:spacing w:after="0" w:line="240" w:lineRule="auto"/>
        <w:ind w:firstLine="567"/>
        <w:jc w:val="center"/>
        <w:rPr>
          <w:rFonts w:ascii="Times New Roman" w:hAnsi="Times New Roman" w:cs="Times New Roman"/>
          <w:b/>
          <w:sz w:val="24"/>
          <w:szCs w:val="24"/>
        </w:rPr>
      </w:pPr>
    </w:p>
    <w:tbl>
      <w:tblPr>
        <w:tblW w:w="52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668"/>
        <w:gridCol w:w="2584"/>
        <w:gridCol w:w="2414"/>
        <w:gridCol w:w="1640"/>
        <w:gridCol w:w="1804"/>
        <w:gridCol w:w="1412"/>
        <w:gridCol w:w="1767"/>
        <w:gridCol w:w="1489"/>
      </w:tblGrid>
      <w:tr w:rsidR="0078235C" w:rsidRPr="0078235C" w:rsidTr="005879BC">
        <w:trPr>
          <w:trHeight w:val="1979"/>
        </w:trPr>
        <w:tc>
          <w:tcPr>
            <w:tcW w:w="207" w:type="pct"/>
            <w:tcBorders>
              <w:top w:val="single" w:sz="4" w:space="0" w:color="auto"/>
              <w:left w:val="single" w:sz="4" w:space="0" w:color="auto"/>
              <w:right w:val="single" w:sz="4" w:space="0" w:color="auto"/>
            </w:tcBorders>
            <w:vAlign w:val="center"/>
          </w:tcPr>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 п/п</w:t>
            </w:r>
          </w:p>
        </w:tc>
        <w:tc>
          <w:tcPr>
            <w:tcW w:w="541" w:type="pct"/>
            <w:tcBorders>
              <w:top w:val="single" w:sz="4" w:space="0" w:color="auto"/>
              <w:left w:val="single" w:sz="4" w:space="0" w:color="auto"/>
              <w:right w:val="single" w:sz="4" w:space="0" w:color="auto"/>
            </w:tcBorders>
            <w:vAlign w:val="center"/>
          </w:tcPr>
          <w:p w:rsidR="0078235C" w:rsidRPr="0078235C" w:rsidRDefault="0078235C" w:rsidP="0078235C">
            <w:pPr>
              <w:widowControl w:val="0"/>
              <w:autoSpaceDE w:val="0"/>
              <w:autoSpaceDN w:val="0"/>
              <w:spacing w:after="0" w:line="240" w:lineRule="auto"/>
              <w:ind w:hanging="31"/>
              <w:jc w:val="center"/>
              <w:rPr>
                <w:rFonts w:ascii="Times New Roman" w:hAnsi="Times New Roman" w:cs="Times New Roman"/>
                <w:b/>
                <w:color w:val="000000"/>
                <w:sz w:val="24"/>
                <w:szCs w:val="20"/>
              </w:rPr>
            </w:pPr>
            <w:r w:rsidRPr="0078235C">
              <w:rPr>
                <w:rFonts w:ascii="Times New Roman" w:hAnsi="Times New Roman" w:cs="Times New Roman"/>
                <w:b/>
                <w:color w:val="000000"/>
                <w:sz w:val="24"/>
                <w:szCs w:val="20"/>
              </w:rPr>
              <w:t>Наименование объекта</w:t>
            </w:r>
          </w:p>
        </w:tc>
        <w:tc>
          <w:tcPr>
            <w:tcW w:w="838" w:type="pct"/>
            <w:tcBorders>
              <w:top w:val="single" w:sz="4" w:space="0" w:color="auto"/>
              <w:left w:val="single" w:sz="4" w:space="0" w:color="auto"/>
              <w:right w:val="single" w:sz="4" w:space="0" w:color="auto"/>
            </w:tcBorders>
            <w:vAlign w:val="center"/>
          </w:tcPr>
          <w:p w:rsidR="0078235C" w:rsidRPr="0078235C" w:rsidRDefault="0078235C" w:rsidP="0078235C">
            <w:pPr>
              <w:widowControl w:val="0"/>
              <w:autoSpaceDE w:val="0"/>
              <w:autoSpaceDN w:val="0"/>
              <w:spacing w:after="0" w:line="240" w:lineRule="auto"/>
              <w:ind w:hanging="31"/>
              <w:jc w:val="center"/>
              <w:rPr>
                <w:rFonts w:ascii="Times New Roman" w:hAnsi="Times New Roman" w:cs="Times New Roman"/>
                <w:b/>
                <w:color w:val="000000"/>
                <w:sz w:val="24"/>
                <w:szCs w:val="20"/>
              </w:rPr>
            </w:pPr>
            <w:r w:rsidRPr="0078235C">
              <w:rPr>
                <w:rFonts w:ascii="Times New Roman" w:hAnsi="Times New Roman" w:cs="Times New Roman"/>
                <w:b/>
                <w:color w:val="000000"/>
                <w:sz w:val="24"/>
                <w:szCs w:val="20"/>
              </w:rPr>
              <w:t>Адрес</w:t>
            </w:r>
          </w:p>
          <w:p w:rsidR="0078235C" w:rsidRPr="0078235C" w:rsidRDefault="0078235C" w:rsidP="0078235C">
            <w:pPr>
              <w:widowControl w:val="0"/>
              <w:autoSpaceDE w:val="0"/>
              <w:autoSpaceDN w:val="0"/>
              <w:spacing w:after="0" w:line="240" w:lineRule="auto"/>
              <w:ind w:hanging="31"/>
              <w:jc w:val="center"/>
              <w:rPr>
                <w:rFonts w:ascii="Times New Roman" w:hAnsi="Times New Roman" w:cs="Times New Roman"/>
                <w:b/>
                <w:color w:val="000000"/>
                <w:sz w:val="24"/>
                <w:szCs w:val="20"/>
              </w:rPr>
            </w:pPr>
            <w:r w:rsidRPr="0078235C">
              <w:rPr>
                <w:rFonts w:ascii="Times New Roman" w:hAnsi="Times New Roman" w:cs="Times New Roman"/>
                <w:b/>
                <w:color w:val="000000"/>
                <w:sz w:val="24"/>
                <w:szCs w:val="20"/>
              </w:rPr>
              <w:t>(местонахождения)</w:t>
            </w:r>
          </w:p>
        </w:tc>
        <w:tc>
          <w:tcPr>
            <w:tcW w:w="783" w:type="pct"/>
            <w:tcBorders>
              <w:top w:val="single" w:sz="4" w:space="0" w:color="auto"/>
              <w:left w:val="single" w:sz="4" w:space="0" w:color="auto"/>
              <w:right w:val="single" w:sz="4" w:space="0" w:color="auto"/>
            </w:tcBorders>
            <w:vAlign w:val="center"/>
          </w:tcPr>
          <w:p w:rsidR="0078235C" w:rsidRPr="0078235C" w:rsidRDefault="0078235C" w:rsidP="0078235C">
            <w:pPr>
              <w:widowControl w:val="0"/>
              <w:autoSpaceDE w:val="0"/>
              <w:autoSpaceDN w:val="0"/>
              <w:spacing w:after="0" w:line="240" w:lineRule="auto"/>
              <w:ind w:hanging="31"/>
              <w:jc w:val="center"/>
              <w:rPr>
                <w:rFonts w:ascii="Times New Roman" w:hAnsi="Times New Roman" w:cs="Times New Roman"/>
                <w:b/>
                <w:color w:val="000000"/>
                <w:sz w:val="24"/>
                <w:szCs w:val="20"/>
              </w:rPr>
            </w:pPr>
            <w:r w:rsidRPr="0078235C">
              <w:rPr>
                <w:rFonts w:ascii="Times New Roman" w:hAnsi="Times New Roman" w:cs="Times New Roman"/>
                <w:b/>
                <w:color w:val="000000"/>
                <w:sz w:val="24"/>
                <w:szCs w:val="20"/>
              </w:rPr>
              <w:t>Технико-экономические показатели объекта концессионного соглашения*</w:t>
            </w:r>
          </w:p>
          <w:p w:rsidR="0078235C" w:rsidRPr="0078235C" w:rsidRDefault="0078235C" w:rsidP="0078235C">
            <w:pPr>
              <w:widowControl w:val="0"/>
              <w:autoSpaceDE w:val="0"/>
              <w:autoSpaceDN w:val="0"/>
              <w:spacing w:after="0" w:line="240" w:lineRule="auto"/>
              <w:ind w:hanging="31"/>
              <w:jc w:val="center"/>
              <w:rPr>
                <w:rFonts w:ascii="Times New Roman" w:hAnsi="Times New Roman" w:cs="Times New Roman"/>
                <w:b/>
                <w:color w:val="000000"/>
                <w:sz w:val="24"/>
                <w:szCs w:val="20"/>
              </w:rPr>
            </w:pPr>
            <w:r w:rsidRPr="0078235C">
              <w:rPr>
                <w:rFonts w:ascii="Times New Roman" w:hAnsi="Times New Roman" w:cs="Times New Roman"/>
                <w:b/>
                <w:color w:val="000000"/>
                <w:sz w:val="24"/>
                <w:szCs w:val="20"/>
              </w:rPr>
              <w:t>(площадь, установленная мощность, протяженность, диаметр и т.д.)</w:t>
            </w:r>
          </w:p>
        </w:tc>
        <w:tc>
          <w:tcPr>
            <w:tcW w:w="532" w:type="pct"/>
            <w:tcBorders>
              <w:top w:val="single" w:sz="4" w:space="0" w:color="auto"/>
              <w:left w:val="single" w:sz="4" w:space="0" w:color="auto"/>
              <w:right w:val="single" w:sz="4" w:space="0" w:color="auto"/>
            </w:tcBorders>
            <w:vAlign w:val="center"/>
          </w:tcPr>
          <w:p w:rsidR="0078235C" w:rsidRPr="0078235C" w:rsidRDefault="0078235C" w:rsidP="0078235C">
            <w:pPr>
              <w:widowControl w:val="0"/>
              <w:autoSpaceDE w:val="0"/>
              <w:autoSpaceDN w:val="0"/>
              <w:spacing w:after="0" w:line="240" w:lineRule="auto"/>
              <w:ind w:firstLine="17"/>
              <w:jc w:val="center"/>
              <w:rPr>
                <w:rFonts w:ascii="Times New Roman" w:hAnsi="Times New Roman" w:cs="Times New Roman"/>
                <w:b/>
                <w:color w:val="000000"/>
                <w:sz w:val="24"/>
                <w:szCs w:val="20"/>
              </w:rPr>
            </w:pPr>
            <w:r w:rsidRPr="0078235C">
              <w:rPr>
                <w:rFonts w:ascii="Times New Roman" w:hAnsi="Times New Roman" w:cs="Times New Roman"/>
                <w:b/>
                <w:color w:val="000000"/>
                <w:sz w:val="24"/>
                <w:szCs w:val="20"/>
              </w:rPr>
              <w:t>Дата ввода объекта концессионного соглашения в эксплуатацию</w:t>
            </w:r>
          </w:p>
        </w:tc>
        <w:tc>
          <w:tcPr>
            <w:tcW w:w="585" w:type="pct"/>
            <w:tcBorders>
              <w:top w:val="single" w:sz="4" w:space="0" w:color="auto"/>
              <w:left w:val="single" w:sz="4" w:space="0" w:color="auto"/>
              <w:right w:val="single" w:sz="4" w:space="0" w:color="auto"/>
            </w:tcBorders>
            <w:vAlign w:val="center"/>
          </w:tcPr>
          <w:p w:rsidR="0078235C" w:rsidRPr="0078235C" w:rsidRDefault="0078235C" w:rsidP="0078235C">
            <w:pPr>
              <w:widowControl w:val="0"/>
              <w:autoSpaceDE w:val="0"/>
              <w:autoSpaceDN w:val="0"/>
              <w:spacing w:after="0" w:line="240" w:lineRule="auto"/>
              <w:jc w:val="center"/>
              <w:rPr>
                <w:rFonts w:ascii="Times New Roman" w:hAnsi="Times New Roman" w:cs="Times New Roman"/>
                <w:b/>
                <w:color w:val="000000"/>
                <w:sz w:val="24"/>
                <w:szCs w:val="20"/>
              </w:rPr>
            </w:pPr>
            <w:r w:rsidRPr="0078235C">
              <w:rPr>
                <w:rFonts w:ascii="Times New Roman" w:hAnsi="Times New Roman" w:cs="Times New Roman"/>
                <w:b/>
                <w:sz w:val="24"/>
                <w:szCs w:val="20"/>
              </w:rPr>
              <w:t>Состояние (пригодное / непригодное для осуществления деятельности)</w:t>
            </w:r>
          </w:p>
        </w:tc>
        <w:tc>
          <w:tcPr>
            <w:tcW w:w="458" w:type="pct"/>
            <w:tcBorders>
              <w:top w:val="single" w:sz="4" w:space="0" w:color="auto"/>
              <w:left w:val="single" w:sz="4" w:space="0" w:color="auto"/>
              <w:right w:val="single" w:sz="4" w:space="0" w:color="auto"/>
            </w:tcBorders>
            <w:vAlign w:val="center"/>
          </w:tcPr>
          <w:p w:rsidR="0078235C" w:rsidRPr="0078235C" w:rsidRDefault="0078235C" w:rsidP="0078235C">
            <w:pPr>
              <w:widowControl w:val="0"/>
              <w:autoSpaceDE w:val="0"/>
              <w:autoSpaceDN w:val="0"/>
              <w:spacing w:after="0" w:line="240" w:lineRule="auto"/>
              <w:jc w:val="center"/>
              <w:rPr>
                <w:rFonts w:ascii="Times New Roman" w:hAnsi="Times New Roman" w:cs="Times New Roman"/>
                <w:b/>
                <w:color w:val="000000"/>
                <w:sz w:val="24"/>
                <w:szCs w:val="20"/>
              </w:rPr>
            </w:pPr>
            <w:r w:rsidRPr="0078235C">
              <w:rPr>
                <w:rFonts w:ascii="Times New Roman" w:hAnsi="Times New Roman" w:cs="Times New Roman"/>
                <w:b/>
                <w:sz w:val="24"/>
                <w:szCs w:val="20"/>
              </w:rPr>
              <w:t>Плановый объем инвестиций, тыс. руб.</w:t>
            </w:r>
          </w:p>
        </w:tc>
        <w:tc>
          <w:tcPr>
            <w:tcW w:w="573" w:type="pct"/>
            <w:tcBorders>
              <w:top w:val="single" w:sz="4" w:space="0" w:color="auto"/>
              <w:left w:val="single" w:sz="4" w:space="0" w:color="auto"/>
              <w:right w:val="single" w:sz="4" w:space="0" w:color="auto"/>
            </w:tcBorders>
            <w:vAlign w:val="center"/>
          </w:tcPr>
          <w:p w:rsidR="0078235C" w:rsidRPr="0078235C" w:rsidRDefault="0078235C" w:rsidP="0078235C">
            <w:pPr>
              <w:autoSpaceDE w:val="0"/>
              <w:autoSpaceDN w:val="0"/>
              <w:adjustRightInd w:val="0"/>
              <w:spacing w:after="0" w:line="240" w:lineRule="auto"/>
              <w:jc w:val="center"/>
              <w:rPr>
                <w:rFonts w:ascii="Times New Roman" w:hAnsi="Times New Roman" w:cs="Times New Roman"/>
                <w:b/>
                <w:sz w:val="24"/>
                <w:szCs w:val="24"/>
              </w:rPr>
            </w:pPr>
            <w:r w:rsidRPr="0078235C">
              <w:rPr>
                <w:rFonts w:ascii="Times New Roman" w:hAnsi="Times New Roman" w:cs="Times New Roman"/>
                <w:b/>
                <w:sz w:val="24"/>
                <w:szCs w:val="24"/>
              </w:rPr>
              <w:t>Потребность в строительстве, реконструкции объекта (существует, отсутствует)</w:t>
            </w:r>
          </w:p>
        </w:tc>
        <w:tc>
          <w:tcPr>
            <w:tcW w:w="483" w:type="pct"/>
            <w:tcBorders>
              <w:top w:val="single" w:sz="4" w:space="0" w:color="auto"/>
              <w:left w:val="single" w:sz="4" w:space="0" w:color="auto"/>
              <w:right w:val="single" w:sz="4" w:space="0" w:color="auto"/>
            </w:tcBorders>
            <w:vAlign w:val="center"/>
          </w:tcPr>
          <w:p w:rsidR="0078235C" w:rsidRPr="0078235C" w:rsidRDefault="0078235C" w:rsidP="0078235C">
            <w:pPr>
              <w:autoSpaceDE w:val="0"/>
              <w:autoSpaceDN w:val="0"/>
              <w:adjustRightInd w:val="0"/>
              <w:spacing w:after="0" w:line="240" w:lineRule="auto"/>
              <w:jc w:val="center"/>
              <w:rPr>
                <w:rFonts w:ascii="Times New Roman" w:hAnsi="Times New Roman" w:cs="Times New Roman"/>
                <w:b/>
                <w:sz w:val="24"/>
                <w:szCs w:val="24"/>
              </w:rPr>
            </w:pPr>
            <w:r w:rsidRPr="0078235C">
              <w:rPr>
                <w:rFonts w:ascii="Times New Roman" w:hAnsi="Times New Roman" w:cs="Times New Roman"/>
                <w:b/>
                <w:sz w:val="24"/>
                <w:szCs w:val="24"/>
              </w:rPr>
              <w:t>Остаточная стоимость имущества на 1 число месяца, в котором подано заявление о подготовке конкурсной документации **</w:t>
            </w:r>
          </w:p>
        </w:tc>
      </w:tr>
      <w:tr w:rsidR="0078235C" w:rsidRPr="0078235C" w:rsidTr="005879BC">
        <w:tc>
          <w:tcPr>
            <w:tcW w:w="5000" w:type="pct"/>
            <w:gridSpan w:val="9"/>
            <w:tcBorders>
              <w:top w:val="single" w:sz="4" w:space="0" w:color="auto"/>
              <w:left w:val="single" w:sz="4" w:space="0" w:color="auto"/>
              <w:bottom w:val="single" w:sz="4" w:space="0" w:color="auto"/>
              <w:right w:val="single" w:sz="4" w:space="0" w:color="auto"/>
            </w:tcBorders>
            <w:vAlign w:val="center"/>
          </w:tcPr>
          <w:p w:rsidR="0078235C" w:rsidRPr="0078235C" w:rsidRDefault="0078235C" w:rsidP="0078235C">
            <w:pPr>
              <w:spacing w:after="0" w:line="240" w:lineRule="auto"/>
              <w:jc w:val="center"/>
              <w:rPr>
                <w:rFonts w:ascii="Times New Roman" w:hAnsi="Times New Roman" w:cs="Times New Roman"/>
                <w:b/>
                <w:color w:val="000000"/>
                <w:sz w:val="24"/>
                <w:szCs w:val="24"/>
              </w:rPr>
            </w:pPr>
            <w:r w:rsidRPr="0078235C">
              <w:rPr>
                <w:rFonts w:ascii="Times New Roman" w:hAnsi="Times New Roman" w:cs="Times New Roman"/>
                <w:b/>
                <w:color w:val="000000"/>
                <w:sz w:val="24"/>
                <w:szCs w:val="24"/>
              </w:rPr>
              <w:t>Холодное водоснабжение</w:t>
            </w:r>
          </w:p>
        </w:tc>
      </w:tr>
      <w:tr w:rsidR="0078235C" w:rsidRPr="0078235C" w:rsidTr="005879BC">
        <w:tc>
          <w:tcPr>
            <w:tcW w:w="207" w:type="pct"/>
            <w:tcBorders>
              <w:top w:val="single" w:sz="4" w:space="0" w:color="auto"/>
              <w:left w:val="single" w:sz="4" w:space="0" w:color="auto"/>
              <w:bottom w:val="single" w:sz="4" w:space="0" w:color="auto"/>
              <w:right w:val="single" w:sz="4" w:space="0" w:color="auto"/>
            </w:tcBorders>
            <w:vAlign w:val="center"/>
          </w:tcPr>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1.</w:t>
            </w:r>
          </w:p>
        </w:tc>
        <w:tc>
          <w:tcPr>
            <w:tcW w:w="541" w:type="pct"/>
            <w:tcBorders>
              <w:top w:val="single" w:sz="4" w:space="0" w:color="auto"/>
              <w:left w:val="single" w:sz="4" w:space="0" w:color="auto"/>
              <w:bottom w:val="single" w:sz="4" w:space="0" w:color="auto"/>
              <w:right w:val="single" w:sz="4" w:space="0" w:color="auto"/>
            </w:tcBorders>
          </w:tcPr>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Водопроводная сеть</w:t>
            </w:r>
          </w:p>
        </w:tc>
        <w:tc>
          <w:tcPr>
            <w:tcW w:w="838" w:type="pct"/>
            <w:tcBorders>
              <w:top w:val="single" w:sz="4" w:space="0" w:color="auto"/>
              <w:left w:val="single" w:sz="4" w:space="0" w:color="auto"/>
              <w:bottom w:val="single" w:sz="4" w:space="0" w:color="auto"/>
              <w:right w:val="single" w:sz="4" w:space="0" w:color="auto"/>
            </w:tcBorders>
          </w:tcPr>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 xml:space="preserve">Тульская область, Киреевский район, </w:t>
            </w:r>
            <w:proofErr w:type="spellStart"/>
            <w:r w:rsidRPr="0078235C">
              <w:rPr>
                <w:rFonts w:ascii="Times New Roman" w:hAnsi="Times New Roman" w:cs="Times New Roman"/>
                <w:sz w:val="24"/>
                <w:szCs w:val="24"/>
              </w:rPr>
              <w:t>д.Мостовая</w:t>
            </w:r>
            <w:proofErr w:type="spellEnd"/>
          </w:p>
        </w:tc>
        <w:tc>
          <w:tcPr>
            <w:tcW w:w="783" w:type="pct"/>
            <w:tcBorders>
              <w:top w:val="single" w:sz="4" w:space="0" w:color="auto"/>
              <w:left w:val="single" w:sz="4" w:space="0" w:color="auto"/>
              <w:bottom w:val="single" w:sz="4" w:space="0" w:color="auto"/>
              <w:right w:val="single" w:sz="4" w:space="0" w:color="auto"/>
            </w:tcBorders>
            <w:vAlign w:val="center"/>
          </w:tcPr>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Сооружение,</w:t>
            </w:r>
          </w:p>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 xml:space="preserve"> назначение: нежилое,</w:t>
            </w:r>
          </w:p>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 xml:space="preserve">Кадастровый номер </w:t>
            </w:r>
          </w:p>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71:12:000000:1776</w:t>
            </w:r>
          </w:p>
        </w:tc>
        <w:tc>
          <w:tcPr>
            <w:tcW w:w="532" w:type="pct"/>
            <w:tcBorders>
              <w:top w:val="single" w:sz="4" w:space="0" w:color="auto"/>
              <w:left w:val="single" w:sz="4" w:space="0" w:color="auto"/>
              <w:bottom w:val="single" w:sz="4" w:space="0" w:color="auto"/>
              <w:right w:val="single" w:sz="4" w:space="0" w:color="auto"/>
            </w:tcBorders>
          </w:tcPr>
          <w:p w:rsidR="0078235C" w:rsidRPr="0078235C" w:rsidRDefault="0078235C" w:rsidP="0078235C">
            <w:pPr>
              <w:widowControl w:val="0"/>
              <w:autoSpaceDE w:val="0"/>
              <w:autoSpaceDN w:val="0"/>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1960</w:t>
            </w:r>
          </w:p>
        </w:tc>
        <w:tc>
          <w:tcPr>
            <w:tcW w:w="585" w:type="pct"/>
            <w:tcBorders>
              <w:top w:val="single" w:sz="4" w:space="0" w:color="auto"/>
              <w:left w:val="single" w:sz="4" w:space="0" w:color="auto"/>
              <w:bottom w:val="single" w:sz="4" w:space="0" w:color="auto"/>
              <w:right w:val="single" w:sz="4" w:space="0" w:color="auto"/>
            </w:tcBorders>
          </w:tcPr>
          <w:p w:rsidR="0078235C" w:rsidRPr="0078235C" w:rsidRDefault="0078235C" w:rsidP="0078235C">
            <w:pPr>
              <w:widowControl w:val="0"/>
              <w:autoSpaceDE w:val="0"/>
              <w:autoSpaceDN w:val="0"/>
              <w:spacing w:after="0" w:line="240" w:lineRule="auto"/>
              <w:jc w:val="center"/>
              <w:rPr>
                <w:rFonts w:ascii="Times New Roman" w:hAnsi="Times New Roman" w:cs="Times New Roman"/>
                <w:sz w:val="24"/>
                <w:szCs w:val="20"/>
              </w:rPr>
            </w:pPr>
            <w:r w:rsidRPr="0078235C">
              <w:rPr>
                <w:rFonts w:ascii="Times New Roman" w:hAnsi="Times New Roman" w:cs="Times New Roman"/>
                <w:sz w:val="24"/>
                <w:szCs w:val="20"/>
              </w:rPr>
              <w:t>пригодное</w:t>
            </w:r>
          </w:p>
        </w:tc>
        <w:tc>
          <w:tcPr>
            <w:tcW w:w="458" w:type="pct"/>
            <w:tcBorders>
              <w:top w:val="single" w:sz="4" w:space="0" w:color="auto"/>
              <w:left w:val="single" w:sz="4" w:space="0" w:color="auto"/>
              <w:bottom w:val="single" w:sz="4" w:space="0" w:color="auto"/>
              <w:right w:val="single" w:sz="4" w:space="0" w:color="auto"/>
            </w:tcBorders>
          </w:tcPr>
          <w:p w:rsidR="0078235C" w:rsidRPr="0078235C" w:rsidRDefault="0078235C" w:rsidP="0078235C">
            <w:pPr>
              <w:widowControl w:val="0"/>
              <w:autoSpaceDE w:val="0"/>
              <w:autoSpaceDN w:val="0"/>
              <w:spacing w:after="0" w:line="240" w:lineRule="auto"/>
              <w:rPr>
                <w:rFonts w:ascii="Times New Roman" w:hAnsi="Times New Roman" w:cs="Times New Roman"/>
                <w:sz w:val="24"/>
                <w:szCs w:val="20"/>
              </w:rPr>
            </w:pPr>
            <w:r w:rsidRPr="0078235C">
              <w:rPr>
                <w:rFonts w:ascii="Times New Roman" w:hAnsi="Times New Roman" w:cs="Times New Roman"/>
                <w:bCs/>
                <w:color w:val="000000"/>
                <w:sz w:val="24"/>
                <w:szCs w:val="20"/>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vAlign w:val="center"/>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существует</w:t>
            </w:r>
          </w:p>
        </w:tc>
        <w:tc>
          <w:tcPr>
            <w:tcW w:w="483" w:type="pct"/>
            <w:tcBorders>
              <w:top w:val="single" w:sz="4" w:space="0" w:color="auto"/>
              <w:left w:val="single" w:sz="4" w:space="0" w:color="auto"/>
              <w:bottom w:val="single" w:sz="4" w:space="0" w:color="auto"/>
              <w:right w:val="single" w:sz="4" w:space="0" w:color="auto"/>
            </w:tcBorders>
          </w:tcPr>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0</w:t>
            </w:r>
          </w:p>
        </w:tc>
      </w:tr>
      <w:tr w:rsidR="0078235C" w:rsidRPr="0078235C" w:rsidTr="005879BC">
        <w:tc>
          <w:tcPr>
            <w:tcW w:w="207" w:type="pct"/>
            <w:tcBorders>
              <w:top w:val="single" w:sz="4" w:space="0" w:color="auto"/>
              <w:left w:val="single" w:sz="4" w:space="0" w:color="auto"/>
              <w:bottom w:val="single" w:sz="4" w:space="0" w:color="auto"/>
              <w:right w:val="single" w:sz="4" w:space="0" w:color="auto"/>
            </w:tcBorders>
            <w:vAlign w:val="center"/>
          </w:tcPr>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lastRenderedPageBreak/>
              <w:t>2</w:t>
            </w:r>
          </w:p>
        </w:tc>
        <w:tc>
          <w:tcPr>
            <w:tcW w:w="541" w:type="pct"/>
            <w:tcBorders>
              <w:top w:val="single" w:sz="4" w:space="0" w:color="auto"/>
              <w:left w:val="single" w:sz="4" w:space="0" w:color="auto"/>
              <w:bottom w:val="single" w:sz="4" w:space="0" w:color="auto"/>
              <w:right w:val="single" w:sz="4" w:space="0" w:color="auto"/>
            </w:tcBorders>
          </w:tcPr>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Водонапорная башня</w:t>
            </w:r>
          </w:p>
        </w:tc>
        <w:tc>
          <w:tcPr>
            <w:tcW w:w="838" w:type="pct"/>
            <w:tcBorders>
              <w:top w:val="single" w:sz="4" w:space="0" w:color="auto"/>
              <w:left w:val="single" w:sz="4" w:space="0" w:color="auto"/>
              <w:bottom w:val="single" w:sz="4" w:space="0" w:color="auto"/>
              <w:right w:val="single" w:sz="4" w:space="0" w:color="auto"/>
            </w:tcBorders>
          </w:tcPr>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 xml:space="preserve">Тульская область, Киреевский район, </w:t>
            </w:r>
            <w:proofErr w:type="spellStart"/>
            <w:r w:rsidRPr="0078235C">
              <w:rPr>
                <w:rFonts w:ascii="Times New Roman" w:hAnsi="Times New Roman" w:cs="Times New Roman"/>
                <w:sz w:val="24"/>
                <w:szCs w:val="24"/>
              </w:rPr>
              <w:t>д.Мостовая</w:t>
            </w:r>
            <w:proofErr w:type="spellEnd"/>
          </w:p>
        </w:tc>
        <w:tc>
          <w:tcPr>
            <w:tcW w:w="783" w:type="pct"/>
            <w:tcBorders>
              <w:top w:val="single" w:sz="4" w:space="0" w:color="auto"/>
              <w:left w:val="single" w:sz="4" w:space="0" w:color="auto"/>
              <w:bottom w:val="single" w:sz="4" w:space="0" w:color="auto"/>
              <w:right w:val="single" w:sz="4" w:space="0" w:color="auto"/>
            </w:tcBorders>
            <w:vAlign w:val="center"/>
          </w:tcPr>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Сооружение,</w:t>
            </w:r>
          </w:p>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 xml:space="preserve"> назначение: нежилое,</w:t>
            </w:r>
          </w:p>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Кадастровый номер 71:12:040208:68</w:t>
            </w:r>
          </w:p>
        </w:tc>
        <w:tc>
          <w:tcPr>
            <w:tcW w:w="532" w:type="pct"/>
            <w:tcBorders>
              <w:top w:val="single" w:sz="4" w:space="0" w:color="auto"/>
              <w:left w:val="single" w:sz="4" w:space="0" w:color="auto"/>
              <w:bottom w:val="single" w:sz="4" w:space="0" w:color="auto"/>
              <w:right w:val="single" w:sz="4" w:space="0" w:color="auto"/>
            </w:tcBorders>
          </w:tcPr>
          <w:p w:rsidR="0078235C" w:rsidRPr="0078235C" w:rsidRDefault="0078235C" w:rsidP="0078235C">
            <w:pPr>
              <w:widowControl w:val="0"/>
              <w:autoSpaceDE w:val="0"/>
              <w:autoSpaceDN w:val="0"/>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1984</w:t>
            </w:r>
          </w:p>
        </w:tc>
        <w:tc>
          <w:tcPr>
            <w:tcW w:w="585" w:type="pct"/>
            <w:tcBorders>
              <w:top w:val="single" w:sz="4" w:space="0" w:color="auto"/>
              <w:left w:val="single" w:sz="4" w:space="0" w:color="auto"/>
              <w:bottom w:val="single" w:sz="4" w:space="0" w:color="auto"/>
              <w:right w:val="single" w:sz="4" w:space="0" w:color="auto"/>
            </w:tcBorders>
          </w:tcPr>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существует</w:t>
            </w:r>
          </w:p>
        </w:tc>
        <w:tc>
          <w:tcPr>
            <w:tcW w:w="483" w:type="pct"/>
            <w:tcBorders>
              <w:top w:val="single" w:sz="4" w:space="0" w:color="auto"/>
              <w:left w:val="single" w:sz="4" w:space="0" w:color="auto"/>
              <w:bottom w:val="single" w:sz="4" w:space="0" w:color="auto"/>
              <w:right w:val="single" w:sz="4" w:space="0" w:color="auto"/>
            </w:tcBorders>
          </w:tcPr>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0</w:t>
            </w:r>
          </w:p>
        </w:tc>
      </w:tr>
      <w:tr w:rsidR="0078235C" w:rsidRPr="0078235C" w:rsidTr="005879BC">
        <w:tc>
          <w:tcPr>
            <w:tcW w:w="207" w:type="pct"/>
            <w:tcBorders>
              <w:top w:val="single" w:sz="4" w:space="0" w:color="auto"/>
              <w:left w:val="single" w:sz="4" w:space="0" w:color="auto"/>
              <w:bottom w:val="single" w:sz="4" w:space="0" w:color="auto"/>
              <w:right w:val="single" w:sz="4" w:space="0" w:color="auto"/>
            </w:tcBorders>
            <w:vAlign w:val="center"/>
          </w:tcPr>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3</w:t>
            </w:r>
          </w:p>
        </w:tc>
        <w:tc>
          <w:tcPr>
            <w:tcW w:w="541" w:type="pct"/>
            <w:tcBorders>
              <w:top w:val="single" w:sz="4" w:space="0" w:color="auto"/>
              <w:left w:val="single" w:sz="4" w:space="0" w:color="auto"/>
              <w:bottom w:val="single" w:sz="4" w:space="0" w:color="auto"/>
              <w:right w:val="single" w:sz="4" w:space="0" w:color="auto"/>
            </w:tcBorders>
          </w:tcPr>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Артскважина</w:t>
            </w:r>
          </w:p>
        </w:tc>
        <w:tc>
          <w:tcPr>
            <w:tcW w:w="838" w:type="pct"/>
            <w:tcBorders>
              <w:top w:val="single" w:sz="4" w:space="0" w:color="auto"/>
              <w:left w:val="single" w:sz="4" w:space="0" w:color="auto"/>
              <w:bottom w:val="single" w:sz="4" w:space="0" w:color="auto"/>
              <w:right w:val="single" w:sz="4" w:space="0" w:color="auto"/>
            </w:tcBorders>
          </w:tcPr>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 xml:space="preserve">Тульская область, Киреевский район, </w:t>
            </w:r>
            <w:proofErr w:type="spellStart"/>
            <w:r w:rsidRPr="0078235C">
              <w:rPr>
                <w:rFonts w:ascii="Times New Roman" w:hAnsi="Times New Roman" w:cs="Times New Roman"/>
                <w:sz w:val="24"/>
                <w:szCs w:val="24"/>
              </w:rPr>
              <w:t>д.Мостовая</w:t>
            </w:r>
            <w:proofErr w:type="spellEnd"/>
          </w:p>
        </w:tc>
        <w:tc>
          <w:tcPr>
            <w:tcW w:w="783" w:type="pct"/>
            <w:tcBorders>
              <w:top w:val="single" w:sz="4" w:space="0" w:color="auto"/>
              <w:left w:val="single" w:sz="4" w:space="0" w:color="auto"/>
              <w:bottom w:val="single" w:sz="4" w:space="0" w:color="auto"/>
              <w:right w:val="single" w:sz="4" w:space="0" w:color="auto"/>
            </w:tcBorders>
            <w:vAlign w:val="center"/>
          </w:tcPr>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Сооружение,</w:t>
            </w:r>
          </w:p>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назначение: нежилое,</w:t>
            </w:r>
          </w:p>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 xml:space="preserve">Кадастровый номер </w:t>
            </w:r>
          </w:p>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71:12:040208:67</w:t>
            </w:r>
          </w:p>
        </w:tc>
        <w:tc>
          <w:tcPr>
            <w:tcW w:w="532" w:type="pct"/>
            <w:tcBorders>
              <w:top w:val="single" w:sz="4" w:space="0" w:color="auto"/>
              <w:left w:val="single" w:sz="4" w:space="0" w:color="auto"/>
              <w:bottom w:val="single" w:sz="4" w:space="0" w:color="auto"/>
              <w:right w:val="single" w:sz="4" w:space="0" w:color="auto"/>
            </w:tcBorders>
          </w:tcPr>
          <w:p w:rsidR="0078235C" w:rsidRPr="0078235C" w:rsidRDefault="0078235C" w:rsidP="0078235C">
            <w:pPr>
              <w:widowControl w:val="0"/>
              <w:autoSpaceDE w:val="0"/>
              <w:autoSpaceDN w:val="0"/>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1960</w:t>
            </w:r>
          </w:p>
        </w:tc>
        <w:tc>
          <w:tcPr>
            <w:tcW w:w="585" w:type="pct"/>
            <w:tcBorders>
              <w:top w:val="single" w:sz="4" w:space="0" w:color="auto"/>
              <w:left w:val="single" w:sz="4" w:space="0" w:color="auto"/>
              <w:bottom w:val="single" w:sz="4" w:space="0" w:color="auto"/>
              <w:right w:val="single" w:sz="4" w:space="0" w:color="auto"/>
            </w:tcBorders>
          </w:tcPr>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0</w:t>
            </w:r>
          </w:p>
        </w:tc>
      </w:tr>
      <w:tr w:rsidR="00DB1C6C" w:rsidRPr="0078235C" w:rsidTr="005879BC">
        <w:tc>
          <w:tcPr>
            <w:tcW w:w="207" w:type="pct"/>
            <w:tcBorders>
              <w:top w:val="single" w:sz="4" w:space="0" w:color="auto"/>
              <w:left w:val="single" w:sz="4" w:space="0" w:color="auto"/>
              <w:bottom w:val="single" w:sz="4" w:space="0" w:color="auto"/>
              <w:right w:val="single" w:sz="4" w:space="0" w:color="auto"/>
            </w:tcBorders>
            <w:vAlign w:val="center"/>
          </w:tcPr>
          <w:p w:rsidR="00DB1C6C" w:rsidRPr="0078235C" w:rsidRDefault="00DB1C6C" w:rsidP="00DB1C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41"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Артскважина</w:t>
            </w:r>
          </w:p>
        </w:tc>
        <w:tc>
          <w:tcPr>
            <w:tcW w:w="838"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both"/>
              <w:rPr>
                <w:rFonts w:ascii="Times New Roman" w:hAnsi="Times New Roman" w:cs="Times New Roman"/>
                <w:sz w:val="24"/>
                <w:szCs w:val="24"/>
              </w:rPr>
            </w:pPr>
            <w:r w:rsidRPr="00DB1C6C">
              <w:rPr>
                <w:rFonts w:ascii="Times New Roman" w:hAnsi="Times New Roman" w:cs="Times New Roman"/>
                <w:sz w:val="24"/>
                <w:szCs w:val="24"/>
              </w:rPr>
              <w:t>Тульская облас</w:t>
            </w:r>
            <w:r>
              <w:rPr>
                <w:rFonts w:ascii="Times New Roman" w:hAnsi="Times New Roman" w:cs="Times New Roman"/>
                <w:sz w:val="24"/>
                <w:szCs w:val="24"/>
              </w:rPr>
              <w:t xml:space="preserve">ть, Киреевский район, </w:t>
            </w:r>
            <w:proofErr w:type="spellStart"/>
            <w:r>
              <w:rPr>
                <w:rFonts w:ascii="Times New Roman" w:hAnsi="Times New Roman" w:cs="Times New Roman"/>
                <w:sz w:val="24"/>
                <w:szCs w:val="24"/>
              </w:rPr>
              <w:t>д.Труновка</w:t>
            </w:r>
            <w:proofErr w:type="spellEnd"/>
          </w:p>
        </w:tc>
        <w:tc>
          <w:tcPr>
            <w:tcW w:w="783" w:type="pct"/>
            <w:tcBorders>
              <w:top w:val="single" w:sz="4" w:space="0" w:color="auto"/>
              <w:left w:val="single" w:sz="4" w:space="0" w:color="auto"/>
              <w:bottom w:val="single" w:sz="4" w:space="0" w:color="auto"/>
              <w:right w:val="single" w:sz="4" w:space="0" w:color="auto"/>
            </w:tcBorders>
            <w:vAlign w:val="center"/>
          </w:tcPr>
          <w:p w:rsidR="00DB1C6C" w:rsidRPr="00DB1C6C" w:rsidRDefault="00DB1C6C" w:rsidP="00DB1C6C">
            <w:pPr>
              <w:spacing w:after="0" w:line="240" w:lineRule="auto"/>
              <w:jc w:val="both"/>
              <w:rPr>
                <w:rFonts w:ascii="Times New Roman" w:hAnsi="Times New Roman" w:cs="Times New Roman"/>
                <w:sz w:val="24"/>
                <w:szCs w:val="24"/>
              </w:rPr>
            </w:pPr>
            <w:r w:rsidRPr="00DB1C6C">
              <w:rPr>
                <w:rFonts w:ascii="Times New Roman" w:hAnsi="Times New Roman" w:cs="Times New Roman"/>
                <w:sz w:val="24"/>
                <w:szCs w:val="24"/>
              </w:rPr>
              <w:t>Сооружение,</w:t>
            </w:r>
          </w:p>
          <w:p w:rsidR="00DB1C6C" w:rsidRPr="00DB1C6C" w:rsidRDefault="00DB1C6C" w:rsidP="00DB1C6C">
            <w:pPr>
              <w:spacing w:after="0" w:line="240" w:lineRule="auto"/>
              <w:jc w:val="both"/>
              <w:rPr>
                <w:rFonts w:ascii="Times New Roman" w:hAnsi="Times New Roman" w:cs="Times New Roman"/>
                <w:sz w:val="24"/>
                <w:szCs w:val="24"/>
              </w:rPr>
            </w:pPr>
            <w:r w:rsidRPr="00DB1C6C">
              <w:rPr>
                <w:rFonts w:ascii="Times New Roman" w:hAnsi="Times New Roman" w:cs="Times New Roman"/>
                <w:sz w:val="24"/>
                <w:szCs w:val="24"/>
              </w:rPr>
              <w:t>назначение: нежилое,</w:t>
            </w:r>
          </w:p>
          <w:p w:rsidR="00DB1C6C" w:rsidRPr="00DB1C6C" w:rsidRDefault="00DB1C6C" w:rsidP="00DB1C6C">
            <w:pPr>
              <w:spacing w:after="0" w:line="240" w:lineRule="auto"/>
              <w:jc w:val="both"/>
              <w:rPr>
                <w:rFonts w:ascii="Times New Roman" w:hAnsi="Times New Roman" w:cs="Times New Roman"/>
                <w:sz w:val="24"/>
                <w:szCs w:val="24"/>
              </w:rPr>
            </w:pPr>
            <w:r w:rsidRPr="00DB1C6C">
              <w:rPr>
                <w:rFonts w:ascii="Times New Roman" w:hAnsi="Times New Roman" w:cs="Times New Roman"/>
                <w:sz w:val="24"/>
                <w:szCs w:val="24"/>
              </w:rPr>
              <w:t xml:space="preserve">Кадастровый номер </w:t>
            </w:r>
          </w:p>
          <w:p w:rsidR="00DB1C6C" w:rsidRPr="0078235C" w:rsidRDefault="00DB1C6C" w:rsidP="00DB1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71:12:050203:110</w:t>
            </w:r>
          </w:p>
        </w:tc>
        <w:tc>
          <w:tcPr>
            <w:tcW w:w="532"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1963</w:t>
            </w:r>
          </w:p>
        </w:tc>
        <w:tc>
          <w:tcPr>
            <w:tcW w:w="585"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rPr>
                <w:rFonts w:ascii="Times New Roman" w:hAnsi="Times New Roman" w:cs="Times New Roman"/>
                <w:sz w:val="24"/>
                <w:szCs w:val="24"/>
              </w:rPr>
            </w:pPr>
            <w:r w:rsidRPr="0078235C">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0</w:t>
            </w:r>
          </w:p>
        </w:tc>
      </w:tr>
      <w:tr w:rsidR="00DB1C6C" w:rsidRPr="0078235C" w:rsidTr="005879BC">
        <w:tc>
          <w:tcPr>
            <w:tcW w:w="207" w:type="pct"/>
            <w:tcBorders>
              <w:top w:val="single" w:sz="4" w:space="0" w:color="auto"/>
              <w:left w:val="single" w:sz="4" w:space="0" w:color="auto"/>
              <w:bottom w:val="single" w:sz="4" w:space="0" w:color="auto"/>
              <w:right w:val="single" w:sz="4" w:space="0" w:color="auto"/>
            </w:tcBorders>
            <w:vAlign w:val="center"/>
          </w:tcPr>
          <w:p w:rsidR="00DB1C6C" w:rsidRDefault="00DB1C6C" w:rsidP="00DB1C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41"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Артскважина</w:t>
            </w:r>
          </w:p>
        </w:tc>
        <w:tc>
          <w:tcPr>
            <w:tcW w:w="838"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both"/>
              <w:rPr>
                <w:rFonts w:ascii="Times New Roman" w:hAnsi="Times New Roman" w:cs="Times New Roman"/>
                <w:sz w:val="24"/>
                <w:szCs w:val="24"/>
              </w:rPr>
            </w:pPr>
            <w:r w:rsidRPr="00DB1C6C">
              <w:rPr>
                <w:rFonts w:ascii="Times New Roman" w:hAnsi="Times New Roman" w:cs="Times New Roman"/>
                <w:sz w:val="24"/>
                <w:szCs w:val="24"/>
              </w:rPr>
              <w:t>Тульская облас</w:t>
            </w:r>
            <w:r>
              <w:rPr>
                <w:rFonts w:ascii="Times New Roman" w:hAnsi="Times New Roman" w:cs="Times New Roman"/>
                <w:sz w:val="24"/>
                <w:szCs w:val="24"/>
              </w:rPr>
              <w:t xml:space="preserve">ть, Киреевский район, </w:t>
            </w:r>
            <w:proofErr w:type="spellStart"/>
            <w:r>
              <w:rPr>
                <w:rFonts w:ascii="Times New Roman" w:hAnsi="Times New Roman" w:cs="Times New Roman"/>
                <w:sz w:val="24"/>
                <w:szCs w:val="24"/>
              </w:rPr>
              <w:t>с.Крутицы</w:t>
            </w:r>
            <w:proofErr w:type="spellEnd"/>
          </w:p>
        </w:tc>
        <w:tc>
          <w:tcPr>
            <w:tcW w:w="783" w:type="pct"/>
            <w:tcBorders>
              <w:top w:val="single" w:sz="4" w:space="0" w:color="auto"/>
              <w:left w:val="single" w:sz="4" w:space="0" w:color="auto"/>
              <w:bottom w:val="single" w:sz="4" w:space="0" w:color="auto"/>
              <w:right w:val="single" w:sz="4" w:space="0" w:color="auto"/>
            </w:tcBorders>
            <w:vAlign w:val="center"/>
          </w:tcPr>
          <w:p w:rsidR="00DB1C6C" w:rsidRPr="00DB1C6C" w:rsidRDefault="00DB1C6C" w:rsidP="00DB1C6C">
            <w:pPr>
              <w:spacing w:after="0" w:line="240" w:lineRule="auto"/>
              <w:jc w:val="both"/>
              <w:rPr>
                <w:rFonts w:ascii="Times New Roman" w:hAnsi="Times New Roman" w:cs="Times New Roman"/>
                <w:sz w:val="24"/>
                <w:szCs w:val="24"/>
              </w:rPr>
            </w:pPr>
            <w:r w:rsidRPr="00DB1C6C">
              <w:rPr>
                <w:rFonts w:ascii="Times New Roman" w:hAnsi="Times New Roman" w:cs="Times New Roman"/>
                <w:sz w:val="24"/>
                <w:szCs w:val="24"/>
              </w:rPr>
              <w:t>Сооружение,</w:t>
            </w:r>
          </w:p>
          <w:p w:rsidR="00DB1C6C" w:rsidRPr="00DB1C6C" w:rsidRDefault="00DB1C6C" w:rsidP="00DB1C6C">
            <w:pPr>
              <w:spacing w:after="0" w:line="240" w:lineRule="auto"/>
              <w:jc w:val="both"/>
              <w:rPr>
                <w:rFonts w:ascii="Times New Roman" w:hAnsi="Times New Roman" w:cs="Times New Roman"/>
                <w:sz w:val="24"/>
                <w:szCs w:val="24"/>
              </w:rPr>
            </w:pPr>
            <w:r w:rsidRPr="00DB1C6C">
              <w:rPr>
                <w:rFonts w:ascii="Times New Roman" w:hAnsi="Times New Roman" w:cs="Times New Roman"/>
                <w:sz w:val="24"/>
                <w:szCs w:val="24"/>
              </w:rPr>
              <w:t>назначение: нежилое,</w:t>
            </w:r>
          </w:p>
          <w:p w:rsidR="00DB1C6C" w:rsidRPr="00DB1C6C" w:rsidRDefault="00DB1C6C" w:rsidP="00DB1C6C">
            <w:pPr>
              <w:spacing w:after="0" w:line="240" w:lineRule="auto"/>
              <w:jc w:val="both"/>
              <w:rPr>
                <w:rFonts w:ascii="Times New Roman" w:hAnsi="Times New Roman" w:cs="Times New Roman"/>
                <w:sz w:val="24"/>
                <w:szCs w:val="24"/>
              </w:rPr>
            </w:pPr>
            <w:r w:rsidRPr="00DB1C6C">
              <w:rPr>
                <w:rFonts w:ascii="Times New Roman" w:hAnsi="Times New Roman" w:cs="Times New Roman"/>
                <w:sz w:val="24"/>
                <w:szCs w:val="24"/>
              </w:rPr>
              <w:t xml:space="preserve">Кадастровый номер </w:t>
            </w:r>
          </w:p>
          <w:p w:rsidR="00DB1C6C" w:rsidRPr="0078235C" w:rsidRDefault="00DB1C6C" w:rsidP="00A344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71:12:</w:t>
            </w:r>
            <w:r w:rsidR="00A34474">
              <w:rPr>
                <w:rFonts w:ascii="Times New Roman" w:hAnsi="Times New Roman" w:cs="Times New Roman"/>
                <w:sz w:val="24"/>
                <w:szCs w:val="24"/>
              </w:rPr>
              <w:t>050301:234</w:t>
            </w:r>
          </w:p>
        </w:tc>
        <w:tc>
          <w:tcPr>
            <w:tcW w:w="532"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1963</w:t>
            </w:r>
          </w:p>
        </w:tc>
        <w:tc>
          <w:tcPr>
            <w:tcW w:w="585"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rPr>
                <w:rFonts w:ascii="Times New Roman" w:hAnsi="Times New Roman" w:cs="Times New Roman"/>
                <w:sz w:val="24"/>
                <w:szCs w:val="24"/>
              </w:rPr>
            </w:pPr>
            <w:r w:rsidRPr="0078235C">
              <w:rPr>
                <w:rFonts w:ascii="Times New Roman" w:hAnsi="Times New Roman" w:cs="Times New Roman"/>
                <w:bCs/>
                <w:color w:val="000000"/>
                <w:sz w:val="24"/>
                <w:szCs w:val="24"/>
                <w:lang w:eastAsia="ar-SA"/>
              </w:rPr>
              <w:t xml:space="preserve">В размере утвержденных бюджетных средств на текущий </w:t>
            </w:r>
            <w:r w:rsidRPr="0078235C">
              <w:rPr>
                <w:rFonts w:ascii="Times New Roman" w:hAnsi="Times New Roman" w:cs="Times New Roman"/>
                <w:bCs/>
                <w:color w:val="000000"/>
                <w:sz w:val="24"/>
                <w:szCs w:val="24"/>
                <w:lang w:eastAsia="ar-SA"/>
              </w:rPr>
              <w:lastRenderedPageBreak/>
              <w:t>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lastRenderedPageBreak/>
              <w:t>отсутствует</w:t>
            </w:r>
          </w:p>
        </w:tc>
        <w:tc>
          <w:tcPr>
            <w:tcW w:w="483"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0</w:t>
            </w:r>
          </w:p>
        </w:tc>
      </w:tr>
      <w:tr w:rsidR="00DB1C6C" w:rsidRPr="0078235C" w:rsidTr="005879BC">
        <w:tc>
          <w:tcPr>
            <w:tcW w:w="207" w:type="pct"/>
            <w:tcBorders>
              <w:top w:val="single" w:sz="4" w:space="0" w:color="auto"/>
              <w:left w:val="single" w:sz="4" w:space="0" w:color="auto"/>
              <w:bottom w:val="single" w:sz="4" w:space="0" w:color="auto"/>
              <w:right w:val="single" w:sz="4" w:space="0" w:color="auto"/>
            </w:tcBorders>
            <w:vAlign w:val="center"/>
          </w:tcPr>
          <w:p w:rsidR="00DB1C6C" w:rsidRPr="0078235C" w:rsidRDefault="00A34474" w:rsidP="00DB1C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541"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Артскважина</w:t>
            </w:r>
          </w:p>
        </w:tc>
        <w:tc>
          <w:tcPr>
            <w:tcW w:w="838"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both"/>
              <w:rPr>
                <w:rFonts w:ascii="Times New Roman" w:hAnsi="Times New Roman" w:cs="Times New Roman"/>
                <w:sz w:val="24"/>
                <w:szCs w:val="24"/>
              </w:rPr>
            </w:pPr>
            <w:r w:rsidRPr="00DB1C6C">
              <w:rPr>
                <w:rFonts w:ascii="Times New Roman" w:hAnsi="Times New Roman" w:cs="Times New Roman"/>
                <w:sz w:val="24"/>
                <w:szCs w:val="24"/>
              </w:rPr>
              <w:t>Тульская облас</w:t>
            </w:r>
            <w:r>
              <w:rPr>
                <w:rFonts w:ascii="Times New Roman" w:hAnsi="Times New Roman" w:cs="Times New Roman"/>
                <w:sz w:val="24"/>
                <w:szCs w:val="24"/>
              </w:rPr>
              <w:t xml:space="preserve">ть, Киреевский район, </w:t>
            </w:r>
            <w:proofErr w:type="spellStart"/>
            <w:r>
              <w:rPr>
                <w:rFonts w:ascii="Times New Roman" w:hAnsi="Times New Roman" w:cs="Times New Roman"/>
                <w:sz w:val="24"/>
                <w:szCs w:val="24"/>
              </w:rPr>
              <w:t>с.Майское</w:t>
            </w:r>
            <w:proofErr w:type="spellEnd"/>
          </w:p>
        </w:tc>
        <w:tc>
          <w:tcPr>
            <w:tcW w:w="783" w:type="pct"/>
            <w:tcBorders>
              <w:top w:val="single" w:sz="4" w:space="0" w:color="auto"/>
              <w:left w:val="single" w:sz="4" w:space="0" w:color="auto"/>
              <w:bottom w:val="single" w:sz="4" w:space="0" w:color="auto"/>
              <w:right w:val="single" w:sz="4" w:space="0" w:color="auto"/>
            </w:tcBorders>
            <w:vAlign w:val="center"/>
          </w:tcPr>
          <w:p w:rsidR="00DB1C6C" w:rsidRPr="00DB1C6C" w:rsidRDefault="00DB1C6C" w:rsidP="00DB1C6C">
            <w:pPr>
              <w:spacing w:after="0" w:line="240" w:lineRule="auto"/>
              <w:jc w:val="both"/>
              <w:rPr>
                <w:rFonts w:ascii="Times New Roman" w:hAnsi="Times New Roman" w:cs="Times New Roman"/>
                <w:sz w:val="24"/>
                <w:szCs w:val="24"/>
              </w:rPr>
            </w:pPr>
            <w:r w:rsidRPr="00DB1C6C">
              <w:rPr>
                <w:rFonts w:ascii="Times New Roman" w:hAnsi="Times New Roman" w:cs="Times New Roman"/>
                <w:sz w:val="24"/>
                <w:szCs w:val="24"/>
              </w:rPr>
              <w:t>Сооружение,</w:t>
            </w:r>
          </w:p>
          <w:p w:rsidR="00DB1C6C" w:rsidRPr="00DB1C6C" w:rsidRDefault="00DB1C6C" w:rsidP="00DB1C6C">
            <w:pPr>
              <w:spacing w:after="0" w:line="240" w:lineRule="auto"/>
              <w:jc w:val="both"/>
              <w:rPr>
                <w:rFonts w:ascii="Times New Roman" w:hAnsi="Times New Roman" w:cs="Times New Roman"/>
                <w:sz w:val="24"/>
                <w:szCs w:val="24"/>
              </w:rPr>
            </w:pPr>
            <w:r w:rsidRPr="00DB1C6C">
              <w:rPr>
                <w:rFonts w:ascii="Times New Roman" w:hAnsi="Times New Roman" w:cs="Times New Roman"/>
                <w:sz w:val="24"/>
                <w:szCs w:val="24"/>
              </w:rPr>
              <w:t>назначение: нежилое,</w:t>
            </w:r>
          </w:p>
          <w:p w:rsidR="00DB1C6C" w:rsidRPr="00DB1C6C" w:rsidRDefault="00DB1C6C" w:rsidP="00DB1C6C">
            <w:pPr>
              <w:spacing w:after="0" w:line="240" w:lineRule="auto"/>
              <w:jc w:val="both"/>
              <w:rPr>
                <w:rFonts w:ascii="Times New Roman" w:hAnsi="Times New Roman" w:cs="Times New Roman"/>
                <w:sz w:val="24"/>
                <w:szCs w:val="24"/>
              </w:rPr>
            </w:pPr>
            <w:r w:rsidRPr="00DB1C6C">
              <w:rPr>
                <w:rFonts w:ascii="Times New Roman" w:hAnsi="Times New Roman" w:cs="Times New Roman"/>
                <w:sz w:val="24"/>
                <w:szCs w:val="24"/>
              </w:rPr>
              <w:t xml:space="preserve">Кадастровый номер </w:t>
            </w:r>
          </w:p>
          <w:p w:rsidR="00DB1C6C" w:rsidRPr="0078235C" w:rsidRDefault="00DB1C6C" w:rsidP="00DB1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71:12:050304:523</w:t>
            </w:r>
          </w:p>
        </w:tc>
        <w:tc>
          <w:tcPr>
            <w:tcW w:w="532"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1963</w:t>
            </w:r>
          </w:p>
        </w:tc>
        <w:tc>
          <w:tcPr>
            <w:tcW w:w="585"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rPr>
                <w:rFonts w:ascii="Times New Roman" w:hAnsi="Times New Roman" w:cs="Times New Roman"/>
                <w:sz w:val="24"/>
                <w:szCs w:val="24"/>
              </w:rPr>
            </w:pPr>
            <w:r w:rsidRPr="0078235C">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0</w:t>
            </w:r>
          </w:p>
        </w:tc>
      </w:tr>
      <w:tr w:rsidR="00DB1C6C" w:rsidRPr="0078235C" w:rsidTr="005879BC">
        <w:tc>
          <w:tcPr>
            <w:tcW w:w="207" w:type="pct"/>
            <w:tcBorders>
              <w:top w:val="single" w:sz="4" w:space="0" w:color="auto"/>
              <w:left w:val="single" w:sz="4" w:space="0" w:color="auto"/>
              <w:bottom w:val="single" w:sz="4" w:space="0" w:color="auto"/>
              <w:right w:val="single" w:sz="4" w:space="0" w:color="auto"/>
            </w:tcBorders>
            <w:vAlign w:val="center"/>
          </w:tcPr>
          <w:p w:rsidR="00DB1C6C" w:rsidRPr="0078235C" w:rsidRDefault="00A34474" w:rsidP="00DB1C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41"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Насосная с </w:t>
            </w:r>
            <w:proofErr w:type="spellStart"/>
            <w:r>
              <w:rPr>
                <w:rFonts w:ascii="Times New Roman" w:hAnsi="Times New Roman" w:cs="Times New Roman"/>
                <w:sz w:val="24"/>
                <w:szCs w:val="24"/>
              </w:rPr>
              <w:t>артскважиной</w:t>
            </w:r>
            <w:proofErr w:type="spellEnd"/>
          </w:p>
        </w:tc>
        <w:tc>
          <w:tcPr>
            <w:tcW w:w="838"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both"/>
              <w:rPr>
                <w:rFonts w:ascii="Times New Roman" w:hAnsi="Times New Roman" w:cs="Times New Roman"/>
                <w:sz w:val="24"/>
                <w:szCs w:val="24"/>
              </w:rPr>
            </w:pPr>
            <w:r w:rsidRPr="00DB1C6C">
              <w:rPr>
                <w:rFonts w:ascii="Times New Roman" w:hAnsi="Times New Roman" w:cs="Times New Roman"/>
                <w:sz w:val="24"/>
                <w:szCs w:val="24"/>
              </w:rPr>
              <w:t>Тульская облас</w:t>
            </w:r>
            <w:r>
              <w:rPr>
                <w:rFonts w:ascii="Times New Roman" w:hAnsi="Times New Roman" w:cs="Times New Roman"/>
                <w:sz w:val="24"/>
                <w:szCs w:val="24"/>
              </w:rPr>
              <w:t xml:space="preserve">ть, Киреевский район, </w:t>
            </w:r>
            <w:proofErr w:type="spellStart"/>
            <w:r>
              <w:rPr>
                <w:rFonts w:ascii="Times New Roman" w:hAnsi="Times New Roman" w:cs="Times New Roman"/>
                <w:sz w:val="24"/>
                <w:szCs w:val="24"/>
              </w:rPr>
              <w:t>д.Воротыновка</w:t>
            </w:r>
            <w:proofErr w:type="spellEnd"/>
          </w:p>
        </w:tc>
        <w:tc>
          <w:tcPr>
            <w:tcW w:w="783" w:type="pct"/>
            <w:tcBorders>
              <w:top w:val="single" w:sz="4" w:space="0" w:color="auto"/>
              <w:left w:val="single" w:sz="4" w:space="0" w:color="auto"/>
              <w:bottom w:val="single" w:sz="4" w:space="0" w:color="auto"/>
              <w:right w:val="single" w:sz="4" w:space="0" w:color="auto"/>
            </w:tcBorders>
            <w:vAlign w:val="center"/>
          </w:tcPr>
          <w:p w:rsidR="00DB1C6C" w:rsidRPr="00DB1C6C" w:rsidRDefault="00DB1C6C" w:rsidP="00DB1C6C">
            <w:pPr>
              <w:spacing w:after="0" w:line="240" w:lineRule="auto"/>
              <w:jc w:val="both"/>
              <w:rPr>
                <w:rFonts w:ascii="Times New Roman" w:hAnsi="Times New Roman" w:cs="Times New Roman"/>
                <w:sz w:val="24"/>
                <w:szCs w:val="24"/>
              </w:rPr>
            </w:pPr>
            <w:r w:rsidRPr="00DB1C6C">
              <w:rPr>
                <w:rFonts w:ascii="Times New Roman" w:hAnsi="Times New Roman" w:cs="Times New Roman"/>
                <w:sz w:val="24"/>
                <w:szCs w:val="24"/>
              </w:rPr>
              <w:t>Сооружение,</w:t>
            </w:r>
          </w:p>
          <w:p w:rsidR="00DB1C6C" w:rsidRPr="0078235C" w:rsidRDefault="00DB1C6C" w:rsidP="00DB1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назначение: нежилое</w:t>
            </w:r>
          </w:p>
        </w:tc>
        <w:tc>
          <w:tcPr>
            <w:tcW w:w="532"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1988</w:t>
            </w:r>
          </w:p>
        </w:tc>
        <w:tc>
          <w:tcPr>
            <w:tcW w:w="585"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rPr>
                <w:rFonts w:ascii="Times New Roman" w:hAnsi="Times New Roman" w:cs="Times New Roman"/>
                <w:sz w:val="24"/>
                <w:szCs w:val="24"/>
              </w:rPr>
            </w:pPr>
            <w:r w:rsidRPr="0078235C">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0</w:t>
            </w:r>
          </w:p>
        </w:tc>
      </w:tr>
      <w:tr w:rsidR="00DB1C6C" w:rsidRPr="0078235C" w:rsidTr="005879BC">
        <w:tc>
          <w:tcPr>
            <w:tcW w:w="207" w:type="pct"/>
            <w:tcBorders>
              <w:top w:val="single" w:sz="4" w:space="0" w:color="auto"/>
              <w:left w:val="single" w:sz="4" w:space="0" w:color="auto"/>
              <w:bottom w:val="single" w:sz="4" w:space="0" w:color="auto"/>
              <w:right w:val="single" w:sz="4" w:space="0" w:color="auto"/>
            </w:tcBorders>
            <w:vAlign w:val="center"/>
          </w:tcPr>
          <w:p w:rsidR="00DB1C6C" w:rsidRPr="0078235C" w:rsidRDefault="00A34474" w:rsidP="00DB1C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41"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Насосная с </w:t>
            </w:r>
            <w:proofErr w:type="spellStart"/>
            <w:r>
              <w:rPr>
                <w:rFonts w:ascii="Times New Roman" w:hAnsi="Times New Roman" w:cs="Times New Roman"/>
                <w:sz w:val="24"/>
                <w:szCs w:val="24"/>
              </w:rPr>
              <w:t>артскважиной</w:t>
            </w:r>
            <w:proofErr w:type="spellEnd"/>
          </w:p>
        </w:tc>
        <w:tc>
          <w:tcPr>
            <w:tcW w:w="838"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both"/>
              <w:rPr>
                <w:rFonts w:ascii="Times New Roman" w:hAnsi="Times New Roman" w:cs="Times New Roman"/>
                <w:sz w:val="24"/>
                <w:szCs w:val="24"/>
              </w:rPr>
            </w:pPr>
            <w:r w:rsidRPr="00DB1C6C">
              <w:rPr>
                <w:rFonts w:ascii="Times New Roman" w:hAnsi="Times New Roman" w:cs="Times New Roman"/>
                <w:sz w:val="24"/>
                <w:szCs w:val="24"/>
              </w:rPr>
              <w:t>Тульская облас</w:t>
            </w:r>
            <w:r>
              <w:rPr>
                <w:rFonts w:ascii="Times New Roman" w:hAnsi="Times New Roman" w:cs="Times New Roman"/>
                <w:sz w:val="24"/>
                <w:szCs w:val="24"/>
              </w:rPr>
              <w:t>ть, Киреевский район, д.Брусяновка</w:t>
            </w:r>
          </w:p>
        </w:tc>
        <w:tc>
          <w:tcPr>
            <w:tcW w:w="783" w:type="pct"/>
            <w:tcBorders>
              <w:top w:val="single" w:sz="4" w:space="0" w:color="auto"/>
              <w:left w:val="single" w:sz="4" w:space="0" w:color="auto"/>
              <w:bottom w:val="single" w:sz="4" w:space="0" w:color="auto"/>
              <w:right w:val="single" w:sz="4" w:space="0" w:color="auto"/>
            </w:tcBorders>
            <w:vAlign w:val="center"/>
          </w:tcPr>
          <w:p w:rsidR="00DB1C6C" w:rsidRPr="00DB1C6C" w:rsidRDefault="00DB1C6C" w:rsidP="00DB1C6C">
            <w:pPr>
              <w:spacing w:after="0" w:line="240" w:lineRule="auto"/>
              <w:jc w:val="both"/>
              <w:rPr>
                <w:rFonts w:ascii="Times New Roman" w:hAnsi="Times New Roman" w:cs="Times New Roman"/>
                <w:sz w:val="24"/>
                <w:szCs w:val="24"/>
              </w:rPr>
            </w:pPr>
            <w:r w:rsidRPr="00DB1C6C">
              <w:rPr>
                <w:rFonts w:ascii="Times New Roman" w:hAnsi="Times New Roman" w:cs="Times New Roman"/>
                <w:sz w:val="24"/>
                <w:szCs w:val="24"/>
              </w:rPr>
              <w:t>Сооружение,</w:t>
            </w:r>
          </w:p>
          <w:p w:rsidR="00DB1C6C" w:rsidRPr="0078235C" w:rsidRDefault="00DB1C6C" w:rsidP="00DB1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назначение: нежилое</w:t>
            </w:r>
          </w:p>
        </w:tc>
        <w:tc>
          <w:tcPr>
            <w:tcW w:w="532"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1961</w:t>
            </w:r>
          </w:p>
        </w:tc>
        <w:tc>
          <w:tcPr>
            <w:tcW w:w="585"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rPr>
                <w:rFonts w:ascii="Times New Roman" w:hAnsi="Times New Roman" w:cs="Times New Roman"/>
                <w:sz w:val="24"/>
                <w:szCs w:val="24"/>
              </w:rPr>
            </w:pPr>
            <w:r w:rsidRPr="0078235C">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0</w:t>
            </w:r>
          </w:p>
        </w:tc>
      </w:tr>
      <w:tr w:rsidR="00DB1C6C" w:rsidRPr="0078235C" w:rsidTr="005879BC">
        <w:tc>
          <w:tcPr>
            <w:tcW w:w="207" w:type="pct"/>
            <w:tcBorders>
              <w:top w:val="single" w:sz="4" w:space="0" w:color="auto"/>
              <w:left w:val="single" w:sz="4" w:space="0" w:color="auto"/>
              <w:bottom w:val="single" w:sz="4" w:space="0" w:color="auto"/>
              <w:right w:val="single" w:sz="4" w:space="0" w:color="auto"/>
            </w:tcBorders>
            <w:vAlign w:val="center"/>
          </w:tcPr>
          <w:p w:rsidR="00DB1C6C" w:rsidRPr="0078235C" w:rsidRDefault="00A34474" w:rsidP="00DB1C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541"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Водопроводная сеть</w:t>
            </w:r>
          </w:p>
        </w:tc>
        <w:tc>
          <w:tcPr>
            <w:tcW w:w="838"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both"/>
              <w:rPr>
                <w:rFonts w:ascii="Times New Roman" w:hAnsi="Times New Roman" w:cs="Times New Roman"/>
                <w:sz w:val="24"/>
                <w:szCs w:val="24"/>
              </w:rPr>
            </w:pPr>
            <w:r w:rsidRPr="00DB1C6C">
              <w:rPr>
                <w:rFonts w:ascii="Times New Roman" w:hAnsi="Times New Roman" w:cs="Times New Roman"/>
                <w:sz w:val="24"/>
                <w:szCs w:val="24"/>
              </w:rPr>
              <w:t>Тульская облас</w:t>
            </w:r>
            <w:r>
              <w:rPr>
                <w:rFonts w:ascii="Times New Roman" w:hAnsi="Times New Roman" w:cs="Times New Roman"/>
                <w:sz w:val="24"/>
                <w:szCs w:val="24"/>
              </w:rPr>
              <w:t>ть, Киреевский район, д.Брусяновка</w:t>
            </w:r>
          </w:p>
        </w:tc>
        <w:tc>
          <w:tcPr>
            <w:tcW w:w="783" w:type="pct"/>
            <w:tcBorders>
              <w:top w:val="single" w:sz="4" w:space="0" w:color="auto"/>
              <w:left w:val="single" w:sz="4" w:space="0" w:color="auto"/>
              <w:bottom w:val="single" w:sz="4" w:space="0" w:color="auto"/>
              <w:right w:val="single" w:sz="4" w:space="0" w:color="auto"/>
            </w:tcBorders>
            <w:vAlign w:val="center"/>
          </w:tcPr>
          <w:p w:rsidR="00DB1C6C" w:rsidRPr="00DB1C6C" w:rsidRDefault="00DB1C6C" w:rsidP="00DB1C6C">
            <w:pPr>
              <w:spacing w:after="0" w:line="240" w:lineRule="auto"/>
              <w:jc w:val="both"/>
              <w:rPr>
                <w:rFonts w:ascii="Times New Roman" w:hAnsi="Times New Roman" w:cs="Times New Roman"/>
                <w:sz w:val="24"/>
                <w:szCs w:val="24"/>
              </w:rPr>
            </w:pPr>
            <w:r w:rsidRPr="00DB1C6C">
              <w:rPr>
                <w:rFonts w:ascii="Times New Roman" w:hAnsi="Times New Roman" w:cs="Times New Roman"/>
                <w:sz w:val="24"/>
                <w:szCs w:val="24"/>
              </w:rPr>
              <w:t>Сооружение,</w:t>
            </w:r>
          </w:p>
          <w:p w:rsidR="00DB1C6C" w:rsidRDefault="00DB1C6C" w:rsidP="00DB1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назначение: нежилое</w:t>
            </w:r>
          </w:p>
          <w:p w:rsidR="00DB1C6C" w:rsidRPr="0078235C" w:rsidRDefault="00DB1C6C" w:rsidP="00DB1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КН 71:12:040303:430</w:t>
            </w:r>
          </w:p>
        </w:tc>
        <w:tc>
          <w:tcPr>
            <w:tcW w:w="532"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1991</w:t>
            </w:r>
          </w:p>
        </w:tc>
        <w:tc>
          <w:tcPr>
            <w:tcW w:w="585"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rPr>
                <w:rFonts w:ascii="Times New Roman" w:hAnsi="Times New Roman" w:cs="Times New Roman"/>
                <w:sz w:val="24"/>
                <w:szCs w:val="24"/>
              </w:rPr>
            </w:pPr>
            <w:r w:rsidRPr="0078235C">
              <w:rPr>
                <w:rFonts w:ascii="Times New Roman" w:hAnsi="Times New Roman" w:cs="Times New Roman"/>
                <w:bCs/>
                <w:color w:val="000000"/>
                <w:sz w:val="24"/>
                <w:szCs w:val="24"/>
                <w:lang w:eastAsia="ar-SA"/>
              </w:rPr>
              <w:t xml:space="preserve">В размере утвержденных </w:t>
            </w:r>
            <w:r w:rsidRPr="0078235C">
              <w:rPr>
                <w:rFonts w:ascii="Times New Roman" w:hAnsi="Times New Roman" w:cs="Times New Roman"/>
                <w:bCs/>
                <w:color w:val="000000"/>
                <w:sz w:val="24"/>
                <w:szCs w:val="24"/>
                <w:lang w:eastAsia="ar-SA"/>
              </w:rPr>
              <w:lastRenderedPageBreak/>
              <w:t>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lastRenderedPageBreak/>
              <w:t>отсутствует</w:t>
            </w:r>
          </w:p>
        </w:tc>
        <w:tc>
          <w:tcPr>
            <w:tcW w:w="483"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0</w:t>
            </w:r>
          </w:p>
        </w:tc>
      </w:tr>
      <w:tr w:rsidR="00DB1C6C" w:rsidRPr="0078235C" w:rsidTr="005879BC">
        <w:tc>
          <w:tcPr>
            <w:tcW w:w="207" w:type="pct"/>
            <w:tcBorders>
              <w:top w:val="single" w:sz="4" w:space="0" w:color="auto"/>
              <w:left w:val="single" w:sz="4" w:space="0" w:color="auto"/>
              <w:bottom w:val="single" w:sz="4" w:space="0" w:color="auto"/>
              <w:right w:val="single" w:sz="4" w:space="0" w:color="auto"/>
            </w:tcBorders>
            <w:vAlign w:val="center"/>
          </w:tcPr>
          <w:p w:rsidR="00DB1C6C" w:rsidRPr="0078235C" w:rsidRDefault="00A34474" w:rsidP="00DB1C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541"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Водопроводная сеть</w:t>
            </w:r>
          </w:p>
        </w:tc>
        <w:tc>
          <w:tcPr>
            <w:tcW w:w="838"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both"/>
              <w:rPr>
                <w:rFonts w:ascii="Times New Roman" w:hAnsi="Times New Roman" w:cs="Times New Roman"/>
                <w:sz w:val="24"/>
                <w:szCs w:val="24"/>
              </w:rPr>
            </w:pPr>
            <w:r w:rsidRPr="00DB1C6C">
              <w:rPr>
                <w:rFonts w:ascii="Times New Roman" w:hAnsi="Times New Roman" w:cs="Times New Roman"/>
                <w:sz w:val="24"/>
                <w:szCs w:val="24"/>
              </w:rPr>
              <w:t>Тульская облас</w:t>
            </w:r>
            <w:r>
              <w:rPr>
                <w:rFonts w:ascii="Times New Roman" w:hAnsi="Times New Roman" w:cs="Times New Roman"/>
                <w:sz w:val="24"/>
                <w:szCs w:val="24"/>
              </w:rPr>
              <w:t xml:space="preserve">ть, Киреевский район, </w:t>
            </w:r>
            <w:proofErr w:type="spellStart"/>
            <w:r>
              <w:rPr>
                <w:rFonts w:ascii="Times New Roman" w:hAnsi="Times New Roman" w:cs="Times New Roman"/>
                <w:sz w:val="24"/>
                <w:szCs w:val="24"/>
              </w:rPr>
              <w:t>д.Уткино</w:t>
            </w:r>
            <w:proofErr w:type="spellEnd"/>
          </w:p>
        </w:tc>
        <w:tc>
          <w:tcPr>
            <w:tcW w:w="783" w:type="pct"/>
            <w:tcBorders>
              <w:top w:val="single" w:sz="4" w:space="0" w:color="auto"/>
              <w:left w:val="single" w:sz="4" w:space="0" w:color="auto"/>
              <w:bottom w:val="single" w:sz="4" w:space="0" w:color="auto"/>
              <w:right w:val="single" w:sz="4" w:space="0" w:color="auto"/>
            </w:tcBorders>
            <w:vAlign w:val="center"/>
          </w:tcPr>
          <w:p w:rsidR="00DB1C6C" w:rsidRPr="00DB1C6C" w:rsidRDefault="00DB1C6C" w:rsidP="00DB1C6C">
            <w:pPr>
              <w:spacing w:after="0" w:line="240" w:lineRule="auto"/>
              <w:jc w:val="both"/>
              <w:rPr>
                <w:rFonts w:ascii="Times New Roman" w:hAnsi="Times New Roman" w:cs="Times New Roman"/>
                <w:sz w:val="24"/>
                <w:szCs w:val="24"/>
              </w:rPr>
            </w:pPr>
            <w:r w:rsidRPr="00DB1C6C">
              <w:rPr>
                <w:rFonts w:ascii="Times New Roman" w:hAnsi="Times New Roman" w:cs="Times New Roman"/>
                <w:sz w:val="24"/>
                <w:szCs w:val="24"/>
              </w:rPr>
              <w:t>Сооружение,</w:t>
            </w:r>
          </w:p>
          <w:p w:rsidR="00DB1C6C" w:rsidRDefault="00DB1C6C" w:rsidP="00DB1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назначение: нежилое</w:t>
            </w:r>
          </w:p>
          <w:p w:rsidR="00DB1C6C" w:rsidRPr="0078235C" w:rsidRDefault="00DB1C6C" w:rsidP="00DB1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КН 71:12:050302:75</w:t>
            </w:r>
          </w:p>
        </w:tc>
        <w:tc>
          <w:tcPr>
            <w:tcW w:w="532"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1991</w:t>
            </w:r>
          </w:p>
        </w:tc>
        <w:tc>
          <w:tcPr>
            <w:tcW w:w="585"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rPr>
                <w:rFonts w:ascii="Times New Roman" w:hAnsi="Times New Roman" w:cs="Times New Roman"/>
                <w:sz w:val="24"/>
                <w:szCs w:val="24"/>
              </w:rPr>
            </w:pPr>
            <w:r w:rsidRPr="0078235C">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0</w:t>
            </w:r>
          </w:p>
        </w:tc>
      </w:tr>
      <w:tr w:rsidR="00DB1C6C" w:rsidRPr="0078235C" w:rsidTr="005879BC">
        <w:tc>
          <w:tcPr>
            <w:tcW w:w="207" w:type="pct"/>
            <w:tcBorders>
              <w:top w:val="single" w:sz="4" w:space="0" w:color="auto"/>
              <w:left w:val="single" w:sz="4" w:space="0" w:color="auto"/>
              <w:bottom w:val="single" w:sz="4" w:space="0" w:color="auto"/>
              <w:right w:val="single" w:sz="4" w:space="0" w:color="auto"/>
            </w:tcBorders>
            <w:vAlign w:val="center"/>
          </w:tcPr>
          <w:p w:rsidR="00DB1C6C" w:rsidRPr="0078235C" w:rsidRDefault="00A34474" w:rsidP="00DB1C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541"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Водопроводная сеть</w:t>
            </w:r>
          </w:p>
        </w:tc>
        <w:tc>
          <w:tcPr>
            <w:tcW w:w="838" w:type="pct"/>
            <w:tcBorders>
              <w:top w:val="single" w:sz="4" w:space="0" w:color="auto"/>
              <w:left w:val="single" w:sz="4" w:space="0" w:color="auto"/>
              <w:bottom w:val="single" w:sz="4" w:space="0" w:color="auto"/>
              <w:right w:val="single" w:sz="4" w:space="0" w:color="auto"/>
            </w:tcBorders>
          </w:tcPr>
          <w:p w:rsidR="00DB1C6C" w:rsidRPr="0078235C" w:rsidRDefault="00DB1C6C" w:rsidP="00A34474">
            <w:pPr>
              <w:spacing w:after="0" w:line="240" w:lineRule="auto"/>
              <w:jc w:val="both"/>
              <w:rPr>
                <w:rFonts w:ascii="Times New Roman" w:hAnsi="Times New Roman" w:cs="Times New Roman"/>
                <w:sz w:val="24"/>
                <w:szCs w:val="24"/>
              </w:rPr>
            </w:pPr>
            <w:r w:rsidRPr="00DB1C6C">
              <w:rPr>
                <w:rFonts w:ascii="Times New Roman" w:hAnsi="Times New Roman" w:cs="Times New Roman"/>
                <w:sz w:val="24"/>
                <w:szCs w:val="24"/>
              </w:rPr>
              <w:t>Тульская облас</w:t>
            </w:r>
            <w:r>
              <w:rPr>
                <w:rFonts w:ascii="Times New Roman" w:hAnsi="Times New Roman" w:cs="Times New Roman"/>
                <w:sz w:val="24"/>
                <w:szCs w:val="24"/>
              </w:rPr>
              <w:t xml:space="preserve">ть, Киреевский район, </w:t>
            </w:r>
            <w:proofErr w:type="spellStart"/>
            <w:r w:rsidR="00A34474">
              <w:rPr>
                <w:rFonts w:ascii="Times New Roman" w:hAnsi="Times New Roman" w:cs="Times New Roman"/>
                <w:sz w:val="24"/>
                <w:szCs w:val="24"/>
              </w:rPr>
              <w:t>с.Майское</w:t>
            </w:r>
            <w:proofErr w:type="spellEnd"/>
          </w:p>
        </w:tc>
        <w:tc>
          <w:tcPr>
            <w:tcW w:w="783" w:type="pct"/>
            <w:tcBorders>
              <w:top w:val="single" w:sz="4" w:space="0" w:color="auto"/>
              <w:left w:val="single" w:sz="4" w:space="0" w:color="auto"/>
              <w:bottom w:val="single" w:sz="4" w:space="0" w:color="auto"/>
              <w:right w:val="single" w:sz="4" w:space="0" w:color="auto"/>
            </w:tcBorders>
            <w:vAlign w:val="center"/>
          </w:tcPr>
          <w:p w:rsidR="00DB1C6C" w:rsidRPr="00DB1C6C" w:rsidRDefault="00DB1C6C" w:rsidP="00DB1C6C">
            <w:pPr>
              <w:spacing w:after="0" w:line="240" w:lineRule="auto"/>
              <w:jc w:val="both"/>
              <w:rPr>
                <w:rFonts w:ascii="Times New Roman" w:hAnsi="Times New Roman" w:cs="Times New Roman"/>
                <w:sz w:val="24"/>
                <w:szCs w:val="24"/>
              </w:rPr>
            </w:pPr>
            <w:r w:rsidRPr="00DB1C6C">
              <w:rPr>
                <w:rFonts w:ascii="Times New Roman" w:hAnsi="Times New Roman" w:cs="Times New Roman"/>
                <w:sz w:val="24"/>
                <w:szCs w:val="24"/>
              </w:rPr>
              <w:t>Сооружение,</w:t>
            </w:r>
          </w:p>
          <w:p w:rsidR="00DB1C6C" w:rsidRDefault="00DB1C6C" w:rsidP="00DB1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назначение: нежилое</w:t>
            </w:r>
          </w:p>
          <w:p w:rsidR="00DB1C6C" w:rsidRPr="0078235C" w:rsidRDefault="00DB1C6C" w:rsidP="00DB1C6C">
            <w:pPr>
              <w:spacing w:after="0" w:line="240" w:lineRule="auto"/>
              <w:jc w:val="both"/>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1C6C" w:rsidRPr="0078235C" w:rsidRDefault="00A34474" w:rsidP="00DB1C6C">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1973</w:t>
            </w:r>
          </w:p>
        </w:tc>
        <w:tc>
          <w:tcPr>
            <w:tcW w:w="585"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rPr>
                <w:rFonts w:ascii="Times New Roman" w:hAnsi="Times New Roman" w:cs="Times New Roman"/>
                <w:sz w:val="24"/>
                <w:szCs w:val="24"/>
              </w:rPr>
            </w:pPr>
            <w:r w:rsidRPr="0078235C">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0</w:t>
            </w:r>
          </w:p>
        </w:tc>
      </w:tr>
      <w:tr w:rsidR="00A34474" w:rsidRPr="0078235C" w:rsidTr="005879BC">
        <w:tc>
          <w:tcPr>
            <w:tcW w:w="207" w:type="pct"/>
            <w:tcBorders>
              <w:top w:val="single" w:sz="4" w:space="0" w:color="auto"/>
              <w:left w:val="single" w:sz="4" w:space="0" w:color="auto"/>
              <w:bottom w:val="single" w:sz="4" w:space="0" w:color="auto"/>
              <w:right w:val="single" w:sz="4" w:space="0" w:color="auto"/>
            </w:tcBorders>
            <w:vAlign w:val="center"/>
          </w:tcPr>
          <w:p w:rsidR="00A34474" w:rsidRPr="0078235C" w:rsidRDefault="00A34474" w:rsidP="00A344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541" w:type="pct"/>
            <w:tcBorders>
              <w:top w:val="single" w:sz="4" w:space="0" w:color="auto"/>
              <w:left w:val="single" w:sz="4" w:space="0" w:color="auto"/>
              <w:bottom w:val="single" w:sz="4" w:space="0" w:color="auto"/>
              <w:right w:val="single" w:sz="4" w:space="0" w:color="auto"/>
            </w:tcBorders>
          </w:tcPr>
          <w:p w:rsidR="00A34474" w:rsidRPr="0078235C" w:rsidRDefault="00A34474" w:rsidP="00A344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Водопроводная сеть</w:t>
            </w:r>
          </w:p>
        </w:tc>
        <w:tc>
          <w:tcPr>
            <w:tcW w:w="838" w:type="pct"/>
            <w:tcBorders>
              <w:top w:val="single" w:sz="4" w:space="0" w:color="auto"/>
              <w:left w:val="single" w:sz="4" w:space="0" w:color="auto"/>
              <w:bottom w:val="single" w:sz="4" w:space="0" w:color="auto"/>
              <w:right w:val="single" w:sz="4" w:space="0" w:color="auto"/>
            </w:tcBorders>
          </w:tcPr>
          <w:p w:rsidR="00A34474" w:rsidRPr="0078235C" w:rsidRDefault="00A34474" w:rsidP="00A34474">
            <w:pPr>
              <w:spacing w:after="0" w:line="240" w:lineRule="auto"/>
              <w:jc w:val="both"/>
              <w:rPr>
                <w:rFonts w:ascii="Times New Roman" w:hAnsi="Times New Roman" w:cs="Times New Roman"/>
                <w:sz w:val="24"/>
                <w:szCs w:val="24"/>
              </w:rPr>
            </w:pPr>
            <w:r w:rsidRPr="00DB1C6C">
              <w:rPr>
                <w:rFonts w:ascii="Times New Roman" w:hAnsi="Times New Roman" w:cs="Times New Roman"/>
                <w:sz w:val="24"/>
                <w:szCs w:val="24"/>
              </w:rPr>
              <w:t>Тульская облас</w:t>
            </w:r>
            <w:r>
              <w:rPr>
                <w:rFonts w:ascii="Times New Roman" w:hAnsi="Times New Roman" w:cs="Times New Roman"/>
                <w:sz w:val="24"/>
                <w:szCs w:val="24"/>
              </w:rPr>
              <w:t xml:space="preserve">ть, Киреевский район, </w:t>
            </w:r>
            <w:proofErr w:type="spellStart"/>
            <w:r>
              <w:rPr>
                <w:rFonts w:ascii="Times New Roman" w:hAnsi="Times New Roman" w:cs="Times New Roman"/>
                <w:sz w:val="24"/>
                <w:szCs w:val="24"/>
              </w:rPr>
              <w:t>п.Прогресс</w:t>
            </w:r>
            <w:proofErr w:type="spellEnd"/>
          </w:p>
        </w:tc>
        <w:tc>
          <w:tcPr>
            <w:tcW w:w="783" w:type="pct"/>
            <w:tcBorders>
              <w:top w:val="single" w:sz="4" w:space="0" w:color="auto"/>
              <w:left w:val="single" w:sz="4" w:space="0" w:color="auto"/>
              <w:bottom w:val="single" w:sz="4" w:space="0" w:color="auto"/>
              <w:right w:val="single" w:sz="4" w:space="0" w:color="auto"/>
            </w:tcBorders>
            <w:vAlign w:val="center"/>
          </w:tcPr>
          <w:p w:rsidR="00A34474" w:rsidRPr="00DB1C6C" w:rsidRDefault="00A34474" w:rsidP="00A34474">
            <w:pPr>
              <w:spacing w:after="0" w:line="240" w:lineRule="auto"/>
              <w:jc w:val="both"/>
              <w:rPr>
                <w:rFonts w:ascii="Times New Roman" w:hAnsi="Times New Roman" w:cs="Times New Roman"/>
                <w:sz w:val="24"/>
                <w:szCs w:val="24"/>
              </w:rPr>
            </w:pPr>
            <w:r w:rsidRPr="00DB1C6C">
              <w:rPr>
                <w:rFonts w:ascii="Times New Roman" w:hAnsi="Times New Roman" w:cs="Times New Roman"/>
                <w:sz w:val="24"/>
                <w:szCs w:val="24"/>
              </w:rPr>
              <w:t>Сооружение,</w:t>
            </w:r>
          </w:p>
          <w:p w:rsidR="00A34474" w:rsidRDefault="00A34474" w:rsidP="00A344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назначение: нежилое</w:t>
            </w:r>
          </w:p>
          <w:p w:rsidR="00A34474" w:rsidRDefault="00A34474" w:rsidP="00A344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КН 71:12:050303:533</w:t>
            </w:r>
          </w:p>
          <w:p w:rsidR="00A34474" w:rsidRPr="0078235C" w:rsidRDefault="00A34474" w:rsidP="00A34474">
            <w:pPr>
              <w:spacing w:after="0" w:line="240" w:lineRule="auto"/>
              <w:jc w:val="both"/>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A34474" w:rsidRPr="0078235C" w:rsidRDefault="00A34474" w:rsidP="00A34474">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1978</w:t>
            </w:r>
          </w:p>
        </w:tc>
        <w:tc>
          <w:tcPr>
            <w:tcW w:w="585" w:type="pct"/>
            <w:tcBorders>
              <w:top w:val="single" w:sz="4" w:space="0" w:color="auto"/>
              <w:left w:val="single" w:sz="4" w:space="0" w:color="auto"/>
              <w:bottom w:val="single" w:sz="4" w:space="0" w:color="auto"/>
              <w:right w:val="single" w:sz="4" w:space="0" w:color="auto"/>
            </w:tcBorders>
          </w:tcPr>
          <w:p w:rsidR="00A34474" w:rsidRPr="0078235C" w:rsidRDefault="00A34474" w:rsidP="00A34474">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A34474" w:rsidRPr="0078235C" w:rsidRDefault="00A34474" w:rsidP="00A34474">
            <w:pPr>
              <w:spacing w:after="0" w:line="240" w:lineRule="auto"/>
              <w:rPr>
                <w:rFonts w:ascii="Times New Roman" w:hAnsi="Times New Roman" w:cs="Times New Roman"/>
                <w:sz w:val="24"/>
                <w:szCs w:val="24"/>
              </w:rPr>
            </w:pPr>
            <w:r w:rsidRPr="0078235C">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A34474" w:rsidRPr="0078235C" w:rsidRDefault="00A34474" w:rsidP="00A34474">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A34474" w:rsidRPr="0078235C" w:rsidRDefault="00A34474" w:rsidP="00A34474">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0</w:t>
            </w:r>
          </w:p>
        </w:tc>
      </w:tr>
      <w:tr w:rsidR="00DB1C6C" w:rsidRPr="0078235C" w:rsidTr="005879BC">
        <w:tc>
          <w:tcPr>
            <w:tcW w:w="207" w:type="pct"/>
            <w:tcBorders>
              <w:top w:val="single" w:sz="4" w:space="0" w:color="auto"/>
              <w:left w:val="single" w:sz="4" w:space="0" w:color="auto"/>
              <w:bottom w:val="single" w:sz="4" w:space="0" w:color="auto"/>
              <w:right w:val="single" w:sz="4" w:space="0" w:color="auto"/>
            </w:tcBorders>
            <w:vAlign w:val="center"/>
          </w:tcPr>
          <w:p w:rsidR="00DB1C6C" w:rsidRPr="0078235C" w:rsidRDefault="00DB1C6C" w:rsidP="00DB1C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541"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both"/>
              <w:rPr>
                <w:rFonts w:ascii="Times New Roman" w:hAnsi="Times New Roman" w:cs="Times New Roman"/>
                <w:sz w:val="24"/>
                <w:szCs w:val="24"/>
              </w:rPr>
            </w:pPr>
          </w:p>
        </w:tc>
        <w:tc>
          <w:tcPr>
            <w:tcW w:w="838"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both"/>
              <w:rPr>
                <w:rFonts w:ascii="Times New Roman" w:hAnsi="Times New Roman" w:cs="Times New Roman"/>
                <w:sz w:val="24"/>
                <w:szCs w:val="24"/>
              </w:rPr>
            </w:pPr>
          </w:p>
        </w:tc>
        <w:tc>
          <w:tcPr>
            <w:tcW w:w="783" w:type="pct"/>
            <w:tcBorders>
              <w:top w:val="single" w:sz="4" w:space="0" w:color="auto"/>
              <w:left w:val="single" w:sz="4" w:space="0" w:color="auto"/>
              <w:bottom w:val="single" w:sz="4" w:space="0" w:color="auto"/>
              <w:right w:val="single" w:sz="4" w:space="0" w:color="auto"/>
            </w:tcBorders>
            <w:vAlign w:val="center"/>
          </w:tcPr>
          <w:p w:rsidR="00DB1C6C" w:rsidRPr="0078235C" w:rsidRDefault="00DB1C6C" w:rsidP="00DB1C6C">
            <w:pPr>
              <w:spacing w:after="0" w:line="240" w:lineRule="auto"/>
              <w:jc w:val="both"/>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widowControl w:val="0"/>
              <w:autoSpaceDE w:val="0"/>
              <w:autoSpaceDN w:val="0"/>
              <w:spacing w:after="0" w:line="240" w:lineRule="auto"/>
              <w:jc w:val="center"/>
              <w:rPr>
                <w:rFonts w:ascii="Times New Roman" w:hAnsi="Times New Roman" w:cs="Times New Roman"/>
                <w:sz w:val="24"/>
                <w:szCs w:val="24"/>
              </w:rPr>
            </w:pPr>
          </w:p>
        </w:tc>
        <w:tc>
          <w:tcPr>
            <w:tcW w:w="585"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rPr>
                <w:rFonts w:ascii="Times New Roman" w:hAnsi="Times New Roman" w:cs="Times New Roman"/>
                <w:sz w:val="24"/>
                <w:szCs w:val="24"/>
              </w:rPr>
            </w:pPr>
            <w:r w:rsidRPr="0078235C">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1C6C" w:rsidRPr="0078235C" w:rsidRDefault="00DB1C6C" w:rsidP="00DB1C6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0</w:t>
            </w:r>
          </w:p>
        </w:tc>
      </w:tr>
    </w:tbl>
    <w:p w:rsidR="0078235C" w:rsidRPr="0078235C" w:rsidRDefault="0078235C" w:rsidP="0078235C">
      <w:pPr>
        <w:spacing w:after="0" w:line="240" w:lineRule="auto"/>
        <w:ind w:firstLine="567"/>
        <w:jc w:val="center"/>
        <w:rPr>
          <w:rFonts w:ascii="Times New Roman" w:hAnsi="Times New Roman" w:cs="Times New Roman"/>
          <w:b/>
          <w:sz w:val="24"/>
          <w:szCs w:val="24"/>
        </w:rPr>
      </w:pPr>
    </w:p>
    <w:p w:rsidR="0078235C" w:rsidRPr="0078235C" w:rsidRDefault="0078235C" w:rsidP="0078235C">
      <w:pPr>
        <w:spacing w:after="0" w:line="240" w:lineRule="auto"/>
        <w:ind w:firstLine="567"/>
        <w:rPr>
          <w:rFonts w:ascii="Times New Roman" w:hAnsi="Times New Roman" w:cs="Times New Roman"/>
          <w:sz w:val="24"/>
          <w:szCs w:val="24"/>
        </w:rPr>
      </w:pPr>
    </w:p>
    <w:p w:rsidR="0078235C" w:rsidRPr="0078235C" w:rsidRDefault="0078235C" w:rsidP="0078235C">
      <w:pPr>
        <w:spacing w:after="0" w:line="240" w:lineRule="auto"/>
        <w:ind w:firstLine="567"/>
        <w:rPr>
          <w:rFonts w:ascii="Times New Roman" w:hAnsi="Times New Roman" w:cs="Times New Roman"/>
          <w:sz w:val="24"/>
          <w:szCs w:val="28"/>
        </w:rPr>
        <w:sectPr w:rsidR="0078235C" w:rsidRPr="0078235C" w:rsidSect="005879BC">
          <w:type w:val="continuous"/>
          <w:pgSz w:w="16838" w:h="11906" w:orient="landscape"/>
          <w:pgMar w:top="850" w:right="1134" w:bottom="1701" w:left="1134" w:header="708" w:footer="708" w:gutter="0"/>
          <w:cols w:space="708"/>
          <w:docGrid w:linePitch="360"/>
        </w:sectPr>
      </w:pPr>
    </w:p>
    <w:p w:rsidR="0078235C" w:rsidRPr="0078235C" w:rsidRDefault="0078235C" w:rsidP="0078235C">
      <w:pPr>
        <w:spacing w:after="0" w:line="240" w:lineRule="auto"/>
        <w:ind w:firstLine="567"/>
        <w:jc w:val="right"/>
        <w:rPr>
          <w:rFonts w:ascii="Times New Roman" w:hAnsi="Times New Roman" w:cs="Times New Roman"/>
          <w:sz w:val="24"/>
          <w:szCs w:val="24"/>
        </w:rPr>
      </w:pPr>
      <w:r w:rsidRPr="0078235C">
        <w:rPr>
          <w:rFonts w:ascii="Times New Roman" w:hAnsi="Times New Roman" w:cs="Times New Roman"/>
          <w:sz w:val="24"/>
          <w:szCs w:val="24"/>
        </w:rPr>
        <w:lastRenderedPageBreak/>
        <w:t>Приложение № 3</w:t>
      </w:r>
    </w:p>
    <w:p w:rsidR="0078235C" w:rsidRPr="0078235C" w:rsidRDefault="0078235C" w:rsidP="0078235C">
      <w:pPr>
        <w:spacing w:after="0" w:line="240" w:lineRule="auto"/>
        <w:ind w:firstLine="567"/>
        <w:jc w:val="right"/>
        <w:rPr>
          <w:rFonts w:ascii="Times New Roman" w:hAnsi="Times New Roman" w:cs="Times New Roman"/>
          <w:sz w:val="24"/>
          <w:szCs w:val="24"/>
        </w:rPr>
      </w:pPr>
      <w:r w:rsidRPr="0078235C">
        <w:rPr>
          <w:rFonts w:ascii="Times New Roman" w:hAnsi="Times New Roman" w:cs="Times New Roman"/>
          <w:sz w:val="24"/>
          <w:szCs w:val="24"/>
        </w:rPr>
        <w:t>к Соглашению от ___________ № ____</w:t>
      </w:r>
    </w:p>
    <w:p w:rsidR="0078235C" w:rsidRPr="0078235C" w:rsidRDefault="0078235C" w:rsidP="0078235C">
      <w:pPr>
        <w:spacing w:after="0" w:line="240" w:lineRule="auto"/>
        <w:ind w:firstLine="567"/>
        <w:jc w:val="center"/>
        <w:rPr>
          <w:rFonts w:ascii="Times New Roman" w:hAnsi="Times New Roman" w:cs="Times New Roman"/>
          <w:sz w:val="24"/>
          <w:szCs w:val="24"/>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rPr>
        <w:t xml:space="preserve">Задание (основные мероприятия) и плановые значения показателей деятельности Концессионера. Конкурсные предложения Концессионера. </w:t>
      </w:r>
    </w:p>
    <w:p w:rsidR="0078235C" w:rsidRPr="0078235C" w:rsidRDefault="0078235C" w:rsidP="0078235C">
      <w:pPr>
        <w:spacing w:after="0" w:line="240" w:lineRule="auto"/>
        <w:ind w:firstLine="567"/>
        <w:jc w:val="center"/>
        <w:rPr>
          <w:rFonts w:ascii="Times New Roman" w:hAnsi="Times New Roman" w:cs="Times New Roman"/>
          <w:bCs/>
          <w:sz w:val="24"/>
          <w:szCs w:val="20"/>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rPr>
        <w:t xml:space="preserve">Задание </w:t>
      </w:r>
      <w:proofErr w:type="spellStart"/>
      <w:r w:rsidRPr="0078235C">
        <w:rPr>
          <w:rFonts w:ascii="Times New Roman" w:hAnsi="Times New Roman" w:cs="Times New Roman"/>
          <w:b/>
          <w:sz w:val="24"/>
          <w:szCs w:val="24"/>
        </w:rPr>
        <w:t>Концедента</w:t>
      </w:r>
      <w:proofErr w:type="spellEnd"/>
    </w:p>
    <w:p w:rsidR="0078235C" w:rsidRPr="0078235C" w:rsidRDefault="0078235C" w:rsidP="0078235C">
      <w:pPr>
        <w:suppressAutoHyphens/>
        <w:spacing w:after="0" w:line="240" w:lineRule="auto"/>
        <w:ind w:firstLine="567"/>
        <w:jc w:val="center"/>
        <w:rPr>
          <w:rFonts w:ascii="Times New Roman" w:hAnsi="Times New Roman" w:cs="Times New Roman"/>
          <w:sz w:val="24"/>
          <w:szCs w:val="24"/>
        </w:rPr>
      </w:pPr>
    </w:p>
    <w:p w:rsidR="0078235C" w:rsidRPr="0078235C" w:rsidRDefault="0078235C" w:rsidP="0078235C">
      <w:pPr>
        <w:suppressAutoHyphens/>
        <w:spacing w:after="0" w:line="240" w:lineRule="auto"/>
        <w:ind w:firstLine="567"/>
        <w:jc w:val="both"/>
        <w:rPr>
          <w:rFonts w:ascii="Times New Roman" w:hAnsi="Times New Roman" w:cs="Times New Roman"/>
          <w:b/>
          <w:sz w:val="24"/>
          <w:szCs w:val="24"/>
        </w:rPr>
      </w:pPr>
      <w:r w:rsidRPr="0078235C">
        <w:rPr>
          <w:rFonts w:ascii="Times New Roman" w:hAnsi="Times New Roman" w:cs="Times New Roman"/>
          <w:b/>
          <w:sz w:val="24"/>
          <w:szCs w:val="24"/>
        </w:rPr>
        <w:t>1. Основание для разработки задания.</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Настоящее задание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разработано на основании:</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Федерального закона от 7 декабря 2011г. № 416-ФЗ «О водоснабжении и водоотведении»;</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 Распоряжения Правительства РФ от 27.08.2009 г. № 1235-Р «Об утверждении Водной стратегии Российской Федерации на период до </w:t>
      </w:r>
      <w:smartTag w:uri="urn:schemas-microsoft-com:office:smarttags" w:element="metricconverter">
        <w:smartTagPr>
          <w:attr w:name="ProductID" w:val="2020 г"/>
        </w:smartTagPr>
        <w:r w:rsidRPr="0078235C">
          <w:rPr>
            <w:rFonts w:ascii="Times New Roman" w:hAnsi="Times New Roman" w:cs="Times New Roman"/>
            <w:sz w:val="24"/>
            <w:szCs w:val="24"/>
          </w:rPr>
          <w:t>2020 г</w:t>
        </w:r>
      </w:smartTag>
      <w:r w:rsidRPr="0078235C">
        <w:rPr>
          <w:rFonts w:ascii="Times New Roman" w:hAnsi="Times New Roman" w:cs="Times New Roman"/>
          <w:sz w:val="24"/>
          <w:szCs w:val="24"/>
        </w:rPr>
        <w:t>.».</w:t>
      </w:r>
    </w:p>
    <w:p w:rsidR="0078235C" w:rsidRPr="0078235C" w:rsidRDefault="0078235C" w:rsidP="0078235C">
      <w:pPr>
        <w:suppressAutoHyphens/>
        <w:spacing w:after="0" w:line="240" w:lineRule="auto"/>
        <w:ind w:firstLine="567"/>
        <w:jc w:val="both"/>
        <w:rPr>
          <w:rFonts w:ascii="Times New Roman" w:hAnsi="Times New Roman" w:cs="Times New Roman"/>
          <w:b/>
          <w:sz w:val="24"/>
          <w:szCs w:val="24"/>
        </w:rPr>
      </w:pPr>
      <w:r w:rsidRPr="0078235C">
        <w:rPr>
          <w:rFonts w:ascii="Times New Roman" w:hAnsi="Times New Roman" w:cs="Times New Roman"/>
          <w:b/>
          <w:sz w:val="24"/>
          <w:szCs w:val="24"/>
        </w:rPr>
        <w:t>2. Цели задания.</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Основной целью задания является решение приоритетных проблем по обеспечению устойчивого социально-экономического развития муниципального образования Богучаровское Киреевского района за период реализации концессионного соглашения, в т. ч.:</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2.1. Повышение безопасности проживания населения за счет обеспечения питьевой водой, соответствующей установленным санитарно-эпидемиологическим правилам;</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2.2. Возможность подключения строящихся (реконструируемых) объектов к системам водоснабжения в соответствии с реализацией социально-экономической программы.</w:t>
      </w:r>
    </w:p>
    <w:p w:rsidR="0078235C" w:rsidRPr="0078235C" w:rsidRDefault="0078235C" w:rsidP="0078235C">
      <w:pPr>
        <w:suppressAutoHyphens/>
        <w:spacing w:after="0" w:line="240" w:lineRule="auto"/>
        <w:ind w:firstLine="567"/>
        <w:jc w:val="both"/>
        <w:rPr>
          <w:rFonts w:ascii="Times New Roman" w:hAnsi="Times New Roman" w:cs="Times New Roman"/>
          <w:b/>
          <w:sz w:val="24"/>
          <w:szCs w:val="24"/>
        </w:rPr>
      </w:pPr>
      <w:r w:rsidRPr="0078235C">
        <w:rPr>
          <w:rFonts w:ascii="Times New Roman" w:hAnsi="Times New Roman" w:cs="Times New Roman"/>
          <w:b/>
          <w:sz w:val="24"/>
          <w:szCs w:val="24"/>
        </w:rPr>
        <w:t>3. Задачи.</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Для достижения стратегических целей необходимо комплексное решение следующих приоритетных задач: </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3.1. Повышение качества питьевой воды, доведение качества воды до требований действующих нормативных документов;</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3.2. Снижение удельных расходов энергетических ресурсов;</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3.6. Подключение к централизованным системам </w:t>
      </w:r>
      <w:proofErr w:type="gramStart"/>
      <w:r w:rsidRPr="0078235C">
        <w:rPr>
          <w:rFonts w:ascii="Times New Roman" w:hAnsi="Times New Roman" w:cs="Times New Roman"/>
          <w:sz w:val="24"/>
          <w:szCs w:val="24"/>
        </w:rPr>
        <w:t>водоснабжения  строящихся</w:t>
      </w:r>
      <w:proofErr w:type="gramEnd"/>
      <w:r w:rsidRPr="0078235C">
        <w:rPr>
          <w:rFonts w:ascii="Times New Roman" w:hAnsi="Times New Roman" w:cs="Times New Roman"/>
          <w:sz w:val="24"/>
          <w:szCs w:val="24"/>
        </w:rPr>
        <w:t xml:space="preserve"> (реконструируемых) объектов; </w:t>
      </w:r>
    </w:p>
    <w:p w:rsidR="0078235C" w:rsidRPr="0078235C" w:rsidRDefault="0078235C" w:rsidP="0078235C">
      <w:pPr>
        <w:suppressAutoHyphens/>
        <w:spacing w:after="0" w:line="240" w:lineRule="auto"/>
        <w:ind w:firstLine="567"/>
        <w:jc w:val="both"/>
        <w:rPr>
          <w:rFonts w:ascii="Times New Roman" w:hAnsi="Times New Roman" w:cs="Times New Roman"/>
          <w:b/>
          <w:sz w:val="24"/>
          <w:szCs w:val="24"/>
        </w:rPr>
      </w:pPr>
    </w:p>
    <w:p w:rsidR="0078235C" w:rsidRPr="0078235C" w:rsidRDefault="0078235C" w:rsidP="0078235C">
      <w:pPr>
        <w:suppressAutoHyphens/>
        <w:spacing w:after="0" w:line="240" w:lineRule="auto"/>
        <w:ind w:firstLine="567"/>
        <w:jc w:val="both"/>
        <w:rPr>
          <w:rFonts w:ascii="Times New Roman" w:hAnsi="Times New Roman" w:cs="Times New Roman"/>
          <w:b/>
          <w:sz w:val="24"/>
          <w:szCs w:val="24"/>
        </w:rPr>
      </w:pPr>
      <w:r w:rsidRPr="0078235C">
        <w:rPr>
          <w:rFonts w:ascii="Times New Roman" w:hAnsi="Times New Roman" w:cs="Times New Roman"/>
          <w:b/>
          <w:sz w:val="24"/>
          <w:szCs w:val="24"/>
        </w:rPr>
        <w:t>4. Плановые и фактические значения показателей надежности, качества и энергетической эффективности объектов централизованных систем водоснабжения и водоотведения.</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lang w:eastAsia="ar-SA"/>
        </w:rPr>
      </w:pPr>
      <w:r w:rsidRPr="0078235C">
        <w:rPr>
          <w:rFonts w:ascii="Times New Roman" w:hAnsi="Times New Roman" w:cs="Times New Roman"/>
          <w:sz w:val="24"/>
          <w:szCs w:val="24"/>
        </w:rPr>
        <w:t xml:space="preserve">Фактические и плановые показатели надежности, качества, энергетической эффективности </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p>
    <w:p w:rsidR="0078235C" w:rsidRPr="0078235C" w:rsidRDefault="0078235C" w:rsidP="0078235C">
      <w:pPr>
        <w:suppressAutoHyphens/>
        <w:spacing w:after="0" w:line="240" w:lineRule="auto"/>
        <w:jc w:val="center"/>
        <w:rPr>
          <w:rFonts w:ascii="Times New Roman" w:hAnsi="Times New Roman" w:cs="Times New Roman"/>
          <w:b/>
          <w:sz w:val="24"/>
          <w:szCs w:val="24"/>
          <w:lang w:eastAsia="ar-SA"/>
        </w:rPr>
      </w:pPr>
      <w:r w:rsidRPr="0078235C">
        <w:rPr>
          <w:rFonts w:ascii="Times New Roman" w:hAnsi="Times New Roman" w:cs="Times New Roman"/>
          <w:b/>
          <w:sz w:val="24"/>
          <w:szCs w:val="24"/>
          <w:lang w:eastAsia="ar-SA"/>
        </w:rPr>
        <w:t xml:space="preserve">4.1. Фактические значения показателей качества, надежности, бесперебойности и энергетической эффективности объектов централизованных систем холодного водоснабжения  </w:t>
      </w:r>
    </w:p>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p>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p>
    <w:tbl>
      <w:tblPr>
        <w:tblW w:w="10086" w:type="dxa"/>
        <w:tblInd w:w="-55" w:type="dxa"/>
        <w:tblLayout w:type="fixed"/>
        <w:tblLook w:val="0000" w:firstRow="0" w:lastRow="0" w:firstColumn="0" w:lastColumn="0" w:noHBand="0" w:noVBand="0"/>
      </w:tblPr>
      <w:tblGrid>
        <w:gridCol w:w="817"/>
        <w:gridCol w:w="5563"/>
        <w:gridCol w:w="3706"/>
      </w:tblGrid>
      <w:tr w:rsidR="0078235C" w:rsidRPr="0078235C" w:rsidTr="005879BC">
        <w:tc>
          <w:tcPr>
            <w:tcW w:w="817"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 п/п</w:t>
            </w:r>
          </w:p>
        </w:tc>
        <w:tc>
          <w:tcPr>
            <w:tcW w:w="5563"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Показатели  качества, надежности, бесперебойности и энергетической эффективности объектов холодного водоснабжения  и водоотведения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Значения показателей качества, надежности, бесперебойности и энергетической эффективности объектов холодного водоснабжения и водоотведения </w:t>
            </w:r>
          </w:p>
        </w:tc>
      </w:tr>
      <w:tr w:rsidR="0078235C" w:rsidRPr="0078235C" w:rsidTr="005879BC">
        <w:tc>
          <w:tcPr>
            <w:tcW w:w="10086" w:type="dxa"/>
            <w:gridSpan w:val="3"/>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b/>
                <w:bCs/>
                <w:sz w:val="24"/>
                <w:szCs w:val="24"/>
                <w:lang w:eastAsia="ar-SA"/>
              </w:rPr>
              <w:t>Показатели качества питьевой воды</w:t>
            </w:r>
          </w:p>
        </w:tc>
      </w:tr>
      <w:tr w:rsidR="0078235C" w:rsidRPr="0078235C" w:rsidTr="005879BC">
        <w:tc>
          <w:tcPr>
            <w:tcW w:w="817"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CYR" w:eastAsia="Times New Roman CYR" w:hAnsi="Times New Roman CYR" w:cs="Times New Roman CYR"/>
                <w:sz w:val="24"/>
                <w:szCs w:val="24"/>
                <w:lang w:eastAsia="ar-SA"/>
              </w:rPr>
            </w:pPr>
            <w:r w:rsidRPr="0078235C">
              <w:rPr>
                <w:rFonts w:ascii="Times New Roman" w:hAnsi="Times New Roman" w:cs="Times New Roman"/>
                <w:sz w:val="24"/>
                <w:szCs w:val="24"/>
                <w:lang w:eastAsia="ar-SA"/>
              </w:rPr>
              <w:t>1.</w:t>
            </w:r>
          </w:p>
        </w:tc>
        <w:tc>
          <w:tcPr>
            <w:tcW w:w="5563"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both"/>
              <w:rPr>
                <w:rFonts w:ascii="Times New Roman" w:hAnsi="Times New Roman" w:cs="Times New Roman"/>
                <w:sz w:val="24"/>
                <w:szCs w:val="24"/>
                <w:lang w:eastAsia="ar-SA"/>
              </w:rPr>
            </w:pPr>
            <w:r w:rsidRPr="0078235C">
              <w:rPr>
                <w:rFonts w:ascii="Times New Roman CYR" w:eastAsia="Times New Roman CYR" w:hAnsi="Times New Roman CYR" w:cs="Times New Roman CYR"/>
                <w:sz w:val="24"/>
                <w:szCs w:val="24"/>
                <w:lang w:eastAsia="ar-SA"/>
              </w:rPr>
              <w:t xml:space="preserve">Доля проб питьевой воды, подаваемой с источников водоснабжения, водопроводных станций или иных объектов централизованной системы </w:t>
            </w:r>
            <w:r w:rsidRPr="0078235C">
              <w:rPr>
                <w:rFonts w:ascii="Times New Roman CYR" w:eastAsia="Times New Roman CYR" w:hAnsi="Times New Roman CYR" w:cs="Times New Roman CYR"/>
                <w:sz w:val="24"/>
                <w:szCs w:val="24"/>
                <w:lang w:eastAsia="ar-SA"/>
              </w:rPr>
              <w:lastRenderedPageBreak/>
              <w:t>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lastRenderedPageBreak/>
              <w:t>0,00</w:t>
            </w:r>
          </w:p>
        </w:tc>
      </w:tr>
      <w:tr w:rsidR="0078235C" w:rsidRPr="0078235C" w:rsidTr="005879BC">
        <w:tc>
          <w:tcPr>
            <w:tcW w:w="817"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CYR" w:eastAsia="Times New Roman CYR" w:hAnsi="Times New Roman CYR" w:cs="Times New Roman CYR"/>
                <w:sz w:val="24"/>
                <w:szCs w:val="24"/>
                <w:lang w:eastAsia="ar-SA"/>
              </w:rPr>
            </w:pPr>
            <w:r w:rsidRPr="0078235C">
              <w:rPr>
                <w:rFonts w:ascii="Times New Roman" w:hAnsi="Times New Roman" w:cs="Times New Roman"/>
                <w:sz w:val="24"/>
                <w:szCs w:val="24"/>
                <w:lang w:eastAsia="ar-SA"/>
              </w:rPr>
              <w:lastRenderedPageBreak/>
              <w:t>2.</w:t>
            </w:r>
          </w:p>
        </w:tc>
        <w:tc>
          <w:tcPr>
            <w:tcW w:w="5563"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both"/>
              <w:rPr>
                <w:rFonts w:ascii="Times New Roman" w:hAnsi="Times New Roman" w:cs="Times New Roman"/>
                <w:sz w:val="24"/>
                <w:szCs w:val="24"/>
                <w:lang w:eastAsia="ar-SA"/>
              </w:rPr>
            </w:pPr>
            <w:r w:rsidRPr="0078235C">
              <w:rPr>
                <w:rFonts w:ascii="Times New Roman CYR" w:eastAsia="Times New Roman CYR" w:hAnsi="Times New Roman CYR" w:cs="Times New Roman CYR"/>
                <w:sz w:val="24"/>
                <w:szCs w:val="24"/>
                <w:lang w:eastAsia="ar-SA"/>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0,00</w:t>
            </w:r>
          </w:p>
        </w:tc>
      </w:tr>
      <w:tr w:rsidR="0078235C" w:rsidRPr="0078235C" w:rsidTr="005879BC">
        <w:tc>
          <w:tcPr>
            <w:tcW w:w="10086" w:type="dxa"/>
            <w:gridSpan w:val="3"/>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b/>
                <w:bCs/>
                <w:sz w:val="24"/>
                <w:szCs w:val="24"/>
                <w:lang w:eastAsia="ar-SA"/>
              </w:rPr>
              <w:t>Показатели  надежности и бесперебойност</w:t>
            </w:r>
            <w:r w:rsidRPr="0078235C">
              <w:rPr>
                <w:rFonts w:ascii="Times New Roman" w:hAnsi="Times New Roman" w:cs="Times New Roman"/>
                <w:sz w:val="24"/>
                <w:szCs w:val="24"/>
                <w:lang w:eastAsia="ar-SA"/>
              </w:rPr>
              <w:t>и</w:t>
            </w:r>
          </w:p>
        </w:tc>
      </w:tr>
      <w:tr w:rsidR="0078235C" w:rsidRPr="0078235C" w:rsidTr="005879BC">
        <w:tc>
          <w:tcPr>
            <w:tcW w:w="817"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3.</w:t>
            </w:r>
          </w:p>
        </w:tc>
        <w:tc>
          <w:tcPr>
            <w:tcW w:w="5563"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0,09</w:t>
            </w:r>
          </w:p>
        </w:tc>
      </w:tr>
      <w:tr w:rsidR="0078235C" w:rsidRPr="0078235C" w:rsidTr="005879BC">
        <w:tc>
          <w:tcPr>
            <w:tcW w:w="817"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4.</w:t>
            </w:r>
          </w:p>
        </w:tc>
        <w:tc>
          <w:tcPr>
            <w:tcW w:w="5563"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Удельное количество аварий и засоров в расчете на протяженность канализационной сети в год, ед./км</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w:t>
            </w:r>
          </w:p>
        </w:tc>
      </w:tr>
      <w:tr w:rsidR="0078235C" w:rsidRPr="0078235C" w:rsidTr="005879BC">
        <w:tc>
          <w:tcPr>
            <w:tcW w:w="10086" w:type="dxa"/>
            <w:gridSpan w:val="3"/>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100" w:lineRule="atLeast"/>
              <w:jc w:val="center"/>
              <w:rPr>
                <w:rFonts w:ascii="Times New Roman" w:hAnsi="Times New Roman" w:cs="Times New Roman"/>
                <w:sz w:val="24"/>
                <w:szCs w:val="24"/>
                <w:lang w:eastAsia="ar-SA"/>
              </w:rPr>
            </w:pPr>
            <w:r w:rsidRPr="0078235C">
              <w:rPr>
                <w:rFonts w:ascii="Times New Roman" w:hAnsi="Times New Roman" w:cs="Times New Roman"/>
                <w:b/>
                <w:sz w:val="24"/>
                <w:szCs w:val="24"/>
                <w:lang w:eastAsia="ar-SA"/>
              </w:rPr>
              <w:t>Показатели качества очистки сточных вод</w:t>
            </w:r>
          </w:p>
        </w:tc>
      </w:tr>
      <w:tr w:rsidR="0078235C" w:rsidRPr="0078235C" w:rsidTr="005879BC">
        <w:tc>
          <w:tcPr>
            <w:tcW w:w="817"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5.</w:t>
            </w:r>
          </w:p>
        </w:tc>
        <w:tc>
          <w:tcPr>
            <w:tcW w:w="5563"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w:t>
            </w:r>
          </w:p>
        </w:tc>
        <w:tc>
          <w:tcPr>
            <w:tcW w:w="3706" w:type="dxa"/>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w:t>
            </w:r>
          </w:p>
        </w:tc>
      </w:tr>
      <w:tr w:rsidR="0078235C" w:rsidRPr="0078235C" w:rsidTr="005879BC">
        <w:tc>
          <w:tcPr>
            <w:tcW w:w="817"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6.</w:t>
            </w:r>
          </w:p>
        </w:tc>
        <w:tc>
          <w:tcPr>
            <w:tcW w:w="5563"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w:t>
            </w:r>
          </w:p>
        </w:tc>
        <w:tc>
          <w:tcPr>
            <w:tcW w:w="3706" w:type="dxa"/>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w:t>
            </w:r>
          </w:p>
        </w:tc>
      </w:tr>
      <w:tr w:rsidR="0078235C" w:rsidRPr="0078235C" w:rsidTr="005879BC">
        <w:tc>
          <w:tcPr>
            <w:tcW w:w="817"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7.</w:t>
            </w:r>
          </w:p>
        </w:tc>
        <w:tc>
          <w:tcPr>
            <w:tcW w:w="5563"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w:t>
            </w:r>
          </w:p>
        </w:tc>
        <w:tc>
          <w:tcPr>
            <w:tcW w:w="3706" w:type="dxa"/>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w:t>
            </w:r>
          </w:p>
        </w:tc>
      </w:tr>
      <w:tr w:rsidR="0078235C" w:rsidRPr="0078235C" w:rsidTr="005879BC">
        <w:tc>
          <w:tcPr>
            <w:tcW w:w="10086" w:type="dxa"/>
            <w:gridSpan w:val="3"/>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100" w:lineRule="atLeast"/>
              <w:jc w:val="center"/>
              <w:rPr>
                <w:rFonts w:ascii="Times New Roman" w:hAnsi="Times New Roman" w:cs="Times New Roman"/>
                <w:sz w:val="24"/>
                <w:szCs w:val="24"/>
                <w:lang w:eastAsia="ar-SA"/>
              </w:rPr>
            </w:pPr>
            <w:r w:rsidRPr="0078235C">
              <w:rPr>
                <w:rFonts w:ascii="Times New Roman" w:hAnsi="Times New Roman" w:cs="Times New Roman"/>
                <w:b/>
                <w:sz w:val="24"/>
                <w:szCs w:val="24"/>
                <w:lang w:eastAsia="ar-SA"/>
              </w:rPr>
              <w:t>Показатели энергетической эффективности</w:t>
            </w:r>
          </w:p>
        </w:tc>
      </w:tr>
      <w:tr w:rsidR="0078235C" w:rsidRPr="0078235C" w:rsidTr="005879BC">
        <w:tc>
          <w:tcPr>
            <w:tcW w:w="817"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8.</w:t>
            </w:r>
          </w:p>
        </w:tc>
        <w:tc>
          <w:tcPr>
            <w:tcW w:w="5563"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Доля потерь воды в централизованных системах водоснабжения при транспортировке в общем объеме воды, поданной в водопроводную сеть, %</w:t>
            </w:r>
          </w:p>
        </w:tc>
        <w:tc>
          <w:tcPr>
            <w:tcW w:w="3706" w:type="dxa"/>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0</w:t>
            </w:r>
          </w:p>
        </w:tc>
      </w:tr>
      <w:tr w:rsidR="0078235C" w:rsidRPr="0078235C" w:rsidTr="005879BC">
        <w:tc>
          <w:tcPr>
            <w:tcW w:w="817"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9.</w:t>
            </w:r>
          </w:p>
        </w:tc>
        <w:tc>
          <w:tcPr>
            <w:tcW w:w="5563"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Удельный расход электрической энергии, потребляемой в технологическом процессе подготовки питьевой воды, на единицу объема воды, отпускаемой в сеть, </w:t>
            </w:r>
            <w:proofErr w:type="spellStart"/>
            <w:r w:rsidRPr="0078235C">
              <w:rPr>
                <w:rFonts w:ascii="Times New Roman" w:hAnsi="Times New Roman" w:cs="Times New Roman"/>
                <w:sz w:val="24"/>
                <w:szCs w:val="24"/>
                <w:lang w:eastAsia="ar-SA"/>
              </w:rPr>
              <w:t>кВт·ч</w:t>
            </w:r>
            <w:proofErr w:type="spellEnd"/>
            <w:r w:rsidRPr="0078235C">
              <w:rPr>
                <w:rFonts w:ascii="Times New Roman" w:hAnsi="Times New Roman" w:cs="Times New Roman"/>
                <w:sz w:val="24"/>
                <w:szCs w:val="24"/>
                <w:lang w:eastAsia="ar-SA"/>
              </w:rPr>
              <w:t>/куб. м</w:t>
            </w:r>
          </w:p>
        </w:tc>
        <w:tc>
          <w:tcPr>
            <w:tcW w:w="3706" w:type="dxa"/>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0,76</w:t>
            </w:r>
          </w:p>
        </w:tc>
      </w:tr>
      <w:tr w:rsidR="0078235C" w:rsidRPr="0078235C" w:rsidTr="005879BC">
        <w:tc>
          <w:tcPr>
            <w:tcW w:w="817"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10.</w:t>
            </w:r>
          </w:p>
        </w:tc>
        <w:tc>
          <w:tcPr>
            <w:tcW w:w="5563"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Удельный расход электрической энергии, потребляемой в технологическом процессе </w:t>
            </w:r>
            <w:r w:rsidRPr="0078235C">
              <w:rPr>
                <w:rFonts w:ascii="Times New Roman" w:hAnsi="Times New Roman" w:cs="Times New Roman"/>
                <w:sz w:val="24"/>
                <w:szCs w:val="24"/>
                <w:lang w:eastAsia="ar-SA"/>
              </w:rPr>
              <w:lastRenderedPageBreak/>
              <w:t xml:space="preserve">транспортировки питьевой воды, на единицу объема транспортируемой воды, </w:t>
            </w:r>
            <w:proofErr w:type="spellStart"/>
            <w:r w:rsidRPr="0078235C">
              <w:rPr>
                <w:rFonts w:ascii="Times New Roman" w:hAnsi="Times New Roman" w:cs="Times New Roman"/>
                <w:sz w:val="24"/>
                <w:szCs w:val="24"/>
                <w:lang w:eastAsia="ar-SA"/>
              </w:rPr>
              <w:t>кВт·ч</w:t>
            </w:r>
            <w:proofErr w:type="spellEnd"/>
            <w:r w:rsidRPr="0078235C">
              <w:rPr>
                <w:rFonts w:ascii="Times New Roman" w:hAnsi="Times New Roman" w:cs="Times New Roman"/>
                <w:sz w:val="24"/>
                <w:szCs w:val="24"/>
                <w:lang w:eastAsia="ar-SA"/>
              </w:rPr>
              <w:t>/куб. м</w:t>
            </w:r>
          </w:p>
        </w:tc>
        <w:tc>
          <w:tcPr>
            <w:tcW w:w="3706" w:type="dxa"/>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lastRenderedPageBreak/>
              <w:t>0,00</w:t>
            </w:r>
          </w:p>
        </w:tc>
      </w:tr>
      <w:tr w:rsidR="0078235C" w:rsidRPr="0078235C" w:rsidTr="005879BC">
        <w:tc>
          <w:tcPr>
            <w:tcW w:w="817"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lastRenderedPageBreak/>
              <w:t>11.</w:t>
            </w:r>
          </w:p>
        </w:tc>
        <w:tc>
          <w:tcPr>
            <w:tcW w:w="5563"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Удельный расход электрической энергии, потребляемой в технологическом процессе очистки сточных вод, на единицу объема очищаемых сточных вод, </w:t>
            </w:r>
            <w:proofErr w:type="spellStart"/>
            <w:r w:rsidRPr="0078235C">
              <w:rPr>
                <w:rFonts w:ascii="Times New Roman" w:hAnsi="Times New Roman" w:cs="Times New Roman"/>
                <w:sz w:val="24"/>
                <w:szCs w:val="24"/>
                <w:lang w:eastAsia="ar-SA"/>
              </w:rPr>
              <w:t>кВт·ч</w:t>
            </w:r>
            <w:proofErr w:type="spellEnd"/>
            <w:r w:rsidRPr="0078235C">
              <w:rPr>
                <w:rFonts w:ascii="Times New Roman" w:hAnsi="Times New Roman" w:cs="Times New Roman"/>
                <w:sz w:val="24"/>
                <w:szCs w:val="24"/>
                <w:lang w:eastAsia="ar-SA"/>
              </w:rPr>
              <w:t>/куб. м</w:t>
            </w:r>
          </w:p>
        </w:tc>
        <w:tc>
          <w:tcPr>
            <w:tcW w:w="3706" w:type="dxa"/>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w:t>
            </w:r>
          </w:p>
        </w:tc>
      </w:tr>
      <w:tr w:rsidR="0078235C" w:rsidRPr="0078235C" w:rsidTr="005879BC">
        <w:tc>
          <w:tcPr>
            <w:tcW w:w="817"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12.</w:t>
            </w:r>
          </w:p>
        </w:tc>
        <w:tc>
          <w:tcPr>
            <w:tcW w:w="5563"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w:t>
            </w:r>
            <w:proofErr w:type="spellStart"/>
            <w:r w:rsidRPr="0078235C">
              <w:rPr>
                <w:rFonts w:ascii="Times New Roman" w:hAnsi="Times New Roman" w:cs="Times New Roman"/>
                <w:sz w:val="24"/>
                <w:szCs w:val="24"/>
                <w:lang w:eastAsia="ar-SA"/>
              </w:rPr>
              <w:t>кВт·ч</w:t>
            </w:r>
            <w:proofErr w:type="spellEnd"/>
            <w:r w:rsidRPr="0078235C">
              <w:rPr>
                <w:rFonts w:ascii="Times New Roman" w:hAnsi="Times New Roman" w:cs="Times New Roman"/>
                <w:sz w:val="24"/>
                <w:szCs w:val="24"/>
                <w:lang w:eastAsia="ar-SA"/>
              </w:rPr>
              <w:t>/куб. м</w:t>
            </w:r>
          </w:p>
        </w:tc>
        <w:tc>
          <w:tcPr>
            <w:tcW w:w="3706" w:type="dxa"/>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w:t>
            </w:r>
          </w:p>
        </w:tc>
      </w:tr>
    </w:tbl>
    <w:p w:rsidR="0078235C" w:rsidRPr="0078235C" w:rsidRDefault="0078235C" w:rsidP="0078235C">
      <w:pPr>
        <w:suppressAutoHyphens/>
        <w:spacing w:after="0" w:line="240" w:lineRule="auto"/>
        <w:jc w:val="center"/>
        <w:rPr>
          <w:rFonts w:ascii="Times New Roman" w:hAnsi="Times New Roman" w:cs="Times New Roman"/>
          <w:b/>
          <w:sz w:val="24"/>
          <w:szCs w:val="24"/>
          <w:lang w:eastAsia="ar-SA"/>
        </w:rPr>
      </w:pPr>
    </w:p>
    <w:p w:rsidR="0078235C" w:rsidRPr="0078235C" w:rsidRDefault="0078235C" w:rsidP="0078235C">
      <w:pPr>
        <w:suppressAutoHyphens/>
        <w:spacing w:after="0" w:line="240" w:lineRule="auto"/>
        <w:jc w:val="center"/>
        <w:rPr>
          <w:rFonts w:ascii="Times New Roman" w:hAnsi="Times New Roman" w:cs="Times New Roman"/>
          <w:b/>
          <w:sz w:val="24"/>
          <w:szCs w:val="24"/>
          <w:lang w:eastAsia="ar-SA"/>
        </w:rPr>
      </w:pPr>
      <w:r w:rsidRPr="0078235C">
        <w:rPr>
          <w:rFonts w:ascii="Times New Roman" w:hAnsi="Times New Roman" w:cs="Times New Roman"/>
          <w:b/>
          <w:sz w:val="24"/>
          <w:szCs w:val="24"/>
          <w:lang w:eastAsia="ar-SA"/>
        </w:rPr>
        <w:t>4.</w:t>
      </w:r>
      <w:proofErr w:type="gramStart"/>
      <w:r w:rsidRPr="0078235C">
        <w:rPr>
          <w:rFonts w:ascii="Times New Roman" w:hAnsi="Times New Roman" w:cs="Times New Roman"/>
          <w:b/>
          <w:sz w:val="24"/>
          <w:szCs w:val="24"/>
          <w:lang w:eastAsia="ar-SA"/>
        </w:rPr>
        <w:t>2.Плановые</w:t>
      </w:r>
      <w:proofErr w:type="gramEnd"/>
      <w:r w:rsidRPr="0078235C">
        <w:rPr>
          <w:rFonts w:ascii="Times New Roman" w:hAnsi="Times New Roman" w:cs="Times New Roman"/>
          <w:b/>
          <w:sz w:val="24"/>
          <w:szCs w:val="24"/>
          <w:lang w:eastAsia="ar-SA"/>
        </w:rPr>
        <w:t xml:space="preserve"> значения показателей  качества, надежности, бесперебойности и энергетической эффективности объектов централизованных систем холодного водоснабжения</w:t>
      </w:r>
    </w:p>
    <w:tbl>
      <w:tblPr>
        <w:tblW w:w="10774" w:type="dxa"/>
        <w:tblInd w:w="-601" w:type="dxa"/>
        <w:tblLayout w:type="fixed"/>
        <w:tblLook w:val="0000" w:firstRow="0" w:lastRow="0" w:firstColumn="0" w:lastColumn="0" w:noHBand="0" w:noVBand="0"/>
      </w:tblPr>
      <w:tblGrid>
        <w:gridCol w:w="565"/>
        <w:gridCol w:w="2403"/>
        <w:gridCol w:w="707"/>
        <w:gridCol w:w="11"/>
        <w:gridCol w:w="695"/>
        <w:gridCol w:w="14"/>
        <w:gridCol w:w="694"/>
        <w:gridCol w:w="15"/>
        <w:gridCol w:w="692"/>
        <w:gridCol w:w="16"/>
        <w:gridCol w:w="692"/>
        <w:gridCol w:w="17"/>
        <w:gridCol w:w="691"/>
        <w:gridCol w:w="18"/>
        <w:gridCol w:w="709"/>
        <w:gridCol w:w="688"/>
        <w:gridCol w:w="20"/>
        <w:gridCol w:w="688"/>
        <w:gridCol w:w="21"/>
        <w:gridCol w:w="709"/>
        <w:gridCol w:w="709"/>
      </w:tblGrid>
      <w:tr w:rsidR="0078235C" w:rsidRPr="0078235C" w:rsidTr="005879BC">
        <w:trPr>
          <w:trHeight w:val="1365"/>
        </w:trPr>
        <w:tc>
          <w:tcPr>
            <w:tcW w:w="565" w:type="dxa"/>
            <w:vMerge w:val="restart"/>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 п/п</w:t>
            </w:r>
          </w:p>
        </w:tc>
        <w:tc>
          <w:tcPr>
            <w:tcW w:w="2403" w:type="dxa"/>
            <w:vMerge w:val="restart"/>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Показатели  качества, надежности, бесперебойности и энергетической эффективности объектов холодного водоснабжения  и водоотведения</w:t>
            </w:r>
          </w:p>
        </w:tc>
        <w:tc>
          <w:tcPr>
            <w:tcW w:w="7806" w:type="dxa"/>
            <w:gridSpan w:val="19"/>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Показатели  качества, надежности, бесперебойности и энергетической эффективности объектов централизованных систем холодного водоснабжения  </w:t>
            </w:r>
          </w:p>
        </w:tc>
      </w:tr>
      <w:tr w:rsidR="0078235C" w:rsidRPr="0078235C" w:rsidTr="005879BC">
        <w:trPr>
          <w:trHeight w:val="285"/>
        </w:trPr>
        <w:tc>
          <w:tcPr>
            <w:tcW w:w="565" w:type="dxa"/>
            <w:vMerge/>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napToGrid w:val="0"/>
              <w:spacing w:after="0" w:line="240" w:lineRule="auto"/>
              <w:jc w:val="center"/>
              <w:rPr>
                <w:rFonts w:ascii="Times New Roman" w:hAnsi="Times New Roman" w:cs="Times New Roman"/>
                <w:sz w:val="24"/>
                <w:szCs w:val="24"/>
                <w:lang w:eastAsia="ar-SA"/>
              </w:rPr>
            </w:pPr>
          </w:p>
        </w:tc>
        <w:tc>
          <w:tcPr>
            <w:tcW w:w="2403" w:type="dxa"/>
            <w:vMerge/>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napToGrid w:val="0"/>
              <w:spacing w:after="0" w:line="240" w:lineRule="auto"/>
              <w:jc w:val="center"/>
              <w:rPr>
                <w:rFonts w:ascii="Times New Roman" w:hAnsi="Times New Roman" w:cs="Times New Roman"/>
                <w:sz w:val="24"/>
                <w:szCs w:val="24"/>
                <w:lang w:eastAsia="ar-SA"/>
              </w:rPr>
            </w:pPr>
          </w:p>
        </w:tc>
        <w:tc>
          <w:tcPr>
            <w:tcW w:w="707"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2022</w:t>
            </w:r>
          </w:p>
        </w:tc>
        <w:tc>
          <w:tcPr>
            <w:tcW w:w="706"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2023</w:t>
            </w:r>
          </w:p>
        </w:tc>
        <w:tc>
          <w:tcPr>
            <w:tcW w:w="708"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2024</w:t>
            </w:r>
          </w:p>
        </w:tc>
        <w:tc>
          <w:tcPr>
            <w:tcW w:w="707"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2025</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2026</w:t>
            </w:r>
          </w:p>
        </w:tc>
        <w:tc>
          <w:tcPr>
            <w:tcW w:w="708"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2027</w:t>
            </w:r>
          </w:p>
        </w:tc>
        <w:tc>
          <w:tcPr>
            <w:tcW w:w="727"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2028</w:t>
            </w:r>
          </w:p>
        </w:tc>
        <w:tc>
          <w:tcPr>
            <w:tcW w:w="688" w:type="dxa"/>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2029</w:t>
            </w:r>
          </w:p>
        </w:tc>
        <w:tc>
          <w:tcPr>
            <w:tcW w:w="708"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2030</w:t>
            </w:r>
          </w:p>
        </w:tc>
        <w:tc>
          <w:tcPr>
            <w:tcW w:w="730" w:type="dxa"/>
            <w:gridSpan w:val="2"/>
            <w:tcBorders>
              <w:top w:val="single" w:sz="4" w:space="0" w:color="000000"/>
              <w:left w:val="single" w:sz="4" w:space="0" w:color="000000"/>
              <w:bottom w:val="single" w:sz="4" w:space="0" w:color="000000"/>
              <w:right w:val="single" w:sz="4" w:space="0" w:color="auto"/>
            </w:tcBorders>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2031</w:t>
            </w:r>
          </w:p>
        </w:tc>
        <w:tc>
          <w:tcPr>
            <w:tcW w:w="709" w:type="dxa"/>
            <w:tcBorders>
              <w:top w:val="single" w:sz="4" w:space="0" w:color="000000"/>
              <w:left w:val="single" w:sz="4" w:space="0" w:color="auto"/>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2032</w:t>
            </w:r>
          </w:p>
        </w:tc>
      </w:tr>
      <w:tr w:rsidR="0078235C" w:rsidRPr="0078235C" w:rsidTr="005879BC">
        <w:tc>
          <w:tcPr>
            <w:tcW w:w="10774" w:type="dxa"/>
            <w:gridSpan w:val="21"/>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napToGrid w:val="0"/>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b/>
                <w:bCs/>
                <w:sz w:val="24"/>
                <w:szCs w:val="24"/>
                <w:lang w:eastAsia="ar-SA"/>
              </w:rPr>
              <w:t>Показатели качества питьевой воды</w:t>
            </w:r>
          </w:p>
        </w:tc>
      </w:tr>
      <w:tr w:rsidR="0078235C" w:rsidRPr="0078235C" w:rsidTr="005879BC">
        <w:tc>
          <w:tcPr>
            <w:tcW w:w="565"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CYR" w:eastAsia="Times New Roman CYR" w:hAnsi="Times New Roman CYR" w:cs="Times New Roman CYR"/>
                <w:color w:val="000000"/>
                <w:sz w:val="24"/>
                <w:szCs w:val="24"/>
                <w:lang w:eastAsia="ar-SA"/>
              </w:rPr>
            </w:pPr>
            <w:r w:rsidRPr="0078235C">
              <w:rPr>
                <w:rFonts w:ascii="Times New Roman" w:hAnsi="Times New Roman" w:cs="Times New Roman"/>
                <w:sz w:val="24"/>
                <w:szCs w:val="24"/>
                <w:lang w:eastAsia="ar-SA"/>
              </w:rPr>
              <w:t>1.</w:t>
            </w:r>
          </w:p>
        </w:tc>
        <w:tc>
          <w:tcPr>
            <w:tcW w:w="2403"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both"/>
              <w:rPr>
                <w:rFonts w:ascii="Times New Roman" w:hAnsi="Times New Roman" w:cs="Times New Roman"/>
                <w:color w:val="000000"/>
                <w:sz w:val="24"/>
                <w:szCs w:val="24"/>
                <w:lang w:eastAsia="ar-SA"/>
              </w:rPr>
            </w:pPr>
            <w:r w:rsidRPr="0078235C">
              <w:rPr>
                <w:rFonts w:ascii="Times New Roman CYR" w:eastAsia="Times New Roman CYR" w:hAnsi="Times New Roman CYR" w:cs="Times New Roman CYR"/>
                <w:color w:val="000000"/>
                <w:sz w:val="24"/>
                <w:szCs w:val="24"/>
                <w:lang w:eastAsia="ar-SA"/>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707"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0,00</w:t>
            </w:r>
          </w:p>
        </w:tc>
        <w:tc>
          <w:tcPr>
            <w:tcW w:w="706"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8"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7"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8"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27"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688" w:type="dxa"/>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8"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30" w:type="dxa"/>
            <w:gridSpan w:val="2"/>
            <w:tcBorders>
              <w:top w:val="single" w:sz="4" w:space="0" w:color="000000"/>
              <w:left w:val="single" w:sz="4" w:space="0" w:color="000000"/>
              <w:bottom w:val="single" w:sz="4" w:space="0" w:color="000000"/>
              <w:right w:val="single" w:sz="4" w:space="0" w:color="auto"/>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9" w:type="dxa"/>
            <w:tcBorders>
              <w:top w:val="single" w:sz="4" w:space="0" w:color="000000"/>
              <w:left w:val="single" w:sz="4" w:space="0" w:color="auto"/>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r>
      <w:tr w:rsidR="0078235C" w:rsidRPr="0078235C" w:rsidTr="005879BC">
        <w:tc>
          <w:tcPr>
            <w:tcW w:w="565"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CYR" w:eastAsia="Times New Roman CYR" w:hAnsi="Times New Roman CYR" w:cs="Times New Roman CYR"/>
                <w:color w:val="000000"/>
                <w:sz w:val="24"/>
                <w:szCs w:val="24"/>
                <w:lang w:eastAsia="ar-SA"/>
              </w:rPr>
            </w:pPr>
            <w:r w:rsidRPr="0078235C">
              <w:rPr>
                <w:rFonts w:ascii="Times New Roman" w:hAnsi="Times New Roman" w:cs="Times New Roman"/>
                <w:sz w:val="24"/>
                <w:szCs w:val="24"/>
                <w:lang w:eastAsia="ar-SA"/>
              </w:rPr>
              <w:t>2.</w:t>
            </w:r>
          </w:p>
        </w:tc>
        <w:tc>
          <w:tcPr>
            <w:tcW w:w="2403"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both"/>
              <w:rPr>
                <w:rFonts w:ascii="Times New Roman" w:hAnsi="Times New Roman" w:cs="Times New Roman"/>
                <w:color w:val="000000"/>
                <w:sz w:val="24"/>
                <w:szCs w:val="24"/>
                <w:lang w:eastAsia="ar-SA"/>
              </w:rPr>
            </w:pPr>
            <w:r w:rsidRPr="0078235C">
              <w:rPr>
                <w:rFonts w:ascii="Times New Roman CYR" w:eastAsia="Times New Roman CYR" w:hAnsi="Times New Roman CYR" w:cs="Times New Roman CYR"/>
                <w:color w:val="000000"/>
                <w:sz w:val="24"/>
                <w:szCs w:val="24"/>
                <w:lang w:eastAsia="ar-SA"/>
              </w:rPr>
              <w:t xml:space="preserve">Доля проб питьевой воды в распределительной водопроводной сети,  не соответствующих установленным требованиям, в </w:t>
            </w:r>
            <w:r w:rsidRPr="0078235C">
              <w:rPr>
                <w:rFonts w:ascii="Times New Roman CYR" w:eastAsia="Times New Roman CYR" w:hAnsi="Times New Roman CYR" w:cs="Times New Roman CYR"/>
                <w:color w:val="000000"/>
                <w:sz w:val="24"/>
                <w:szCs w:val="24"/>
                <w:lang w:eastAsia="ar-SA"/>
              </w:rPr>
              <w:lastRenderedPageBreak/>
              <w:t>общем объеме проб, отобранных по результатам производственного контроля качества питьевой воды,%</w:t>
            </w:r>
          </w:p>
        </w:tc>
        <w:tc>
          <w:tcPr>
            <w:tcW w:w="707"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lastRenderedPageBreak/>
              <w:t>0,00</w:t>
            </w:r>
          </w:p>
        </w:tc>
        <w:tc>
          <w:tcPr>
            <w:tcW w:w="706"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8"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7"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8"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27"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688" w:type="dxa"/>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8"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30" w:type="dxa"/>
            <w:gridSpan w:val="2"/>
            <w:tcBorders>
              <w:top w:val="single" w:sz="4" w:space="0" w:color="000000"/>
              <w:left w:val="single" w:sz="4" w:space="0" w:color="000000"/>
              <w:bottom w:val="single" w:sz="4" w:space="0" w:color="000000"/>
              <w:right w:val="single" w:sz="4" w:space="0" w:color="auto"/>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9" w:type="dxa"/>
            <w:tcBorders>
              <w:top w:val="single" w:sz="4" w:space="0" w:color="000000"/>
              <w:left w:val="single" w:sz="4" w:space="0" w:color="auto"/>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r>
      <w:tr w:rsidR="0078235C" w:rsidRPr="0078235C" w:rsidTr="005879BC">
        <w:tc>
          <w:tcPr>
            <w:tcW w:w="10774" w:type="dxa"/>
            <w:gridSpan w:val="21"/>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b/>
                <w:bCs/>
                <w:color w:val="000000"/>
                <w:sz w:val="24"/>
                <w:szCs w:val="24"/>
                <w:lang w:eastAsia="ar-SA"/>
              </w:rPr>
            </w:pPr>
            <w:r w:rsidRPr="0078235C">
              <w:rPr>
                <w:rFonts w:ascii="Times New Roman" w:hAnsi="Times New Roman" w:cs="Times New Roman"/>
                <w:b/>
                <w:bCs/>
                <w:color w:val="000000"/>
                <w:sz w:val="24"/>
                <w:szCs w:val="24"/>
                <w:lang w:eastAsia="ar-SA"/>
              </w:rPr>
              <w:lastRenderedPageBreak/>
              <w:t>Показатели  надежности и бесперебойност</w:t>
            </w:r>
            <w:r w:rsidRPr="0078235C">
              <w:rPr>
                <w:rFonts w:ascii="Times New Roman" w:hAnsi="Times New Roman" w:cs="Times New Roman"/>
                <w:color w:val="000000"/>
                <w:sz w:val="24"/>
                <w:szCs w:val="24"/>
                <w:lang w:eastAsia="ar-SA"/>
              </w:rPr>
              <w:t>и</w:t>
            </w:r>
          </w:p>
        </w:tc>
      </w:tr>
      <w:tr w:rsidR="0078235C" w:rsidRPr="0078235C" w:rsidTr="005879BC">
        <w:tc>
          <w:tcPr>
            <w:tcW w:w="565"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3.</w:t>
            </w:r>
          </w:p>
        </w:tc>
        <w:tc>
          <w:tcPr>
            <w:tcW w:w="2403"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color w:val="000000"/>
                <w:sz w:val="24"/>
                <w:szCs w:val="24"/>
                <w:lang w:eastAsia="ar-SA"/>
              </w:rPr>
            </w:pPr>
            <w:r w:rsidRPr="0078235C">
              <w:rPr>
                <w:rFonts w:ascii="Times New Roman" w:hAnsi="Times New Roman" w:cs="Times New Roman"/>
                <w:sz w:val="24"/>
                <w:szCs w:val="24"/>
                <w:lang w:eastAsia="ar-SA"/>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718"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0,09</w:t>
            </w:r>
          </w:p>
        </w:tc>
        <w:tc>
          <w:tcPr>
            <w:tcW w:w="709"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color w:val="000000"/>
                <w:sz w:val="24"/>
                <w:szCs w:val="24"/>
                <w:lang w:eastAsia="ar-SA"/>
              </w:rPr>
              <w:t>0,09</w:t>
            </w:r>
          </w:p>
        </w:tc>
        <w:tc>
          <w:tcPr>
            <w:tcW w:w="709"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color w:val="000000"/>
                <w:sz w:val="24"/>
                <w:szCs w:val="24"/>
                <w:lang w:eastAsia="ar-SA"/>
              </w:rPr>
              <w:t>0,09</w:t>
            </w:r>
          </w:p>
        </w:tc>
        <w:tc>
          <w:tcPr>
            <w:tcW w:w="708"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color w:val="000000"/>
                <w:sz w:val="24"/>
                <w:szCs w:val="24"/>
                <w:lang w:eastAsia="ar-SA"/>
              </w:rPr>
              <w:t>0,09</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color w:val="000000"/>
                <w:sz w:val="24"/>
                <w:szCs w:val="24"/>
                <w:lang w:eastAsia="ar-SA"/>
              </w:rPr>
              <w:t>0,09</w:t>
            </w:r>
          </w:p>
        </w:tc>
        <w:tc>
          <w:tcPr>
            <w:tcW w:w="709"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color w:val="000000"/>
                <w:sz w:val="24"/>
                <w:szCs w:val="24"/>
                <w:lang w:eastAsia="ar-SA"/>
              </w:rPr>
              <w:t>0,09</w:t>
            </w:r>
          </w:p>
        </w:tc>
        <w:tc>
          <w:tcPr>
            <w:tcW w:w="709" w:type="dxa"/>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color w:val="000000"/>
                <w:sz w:val="24"/>
                <w:szCs w:val="24"/>
                <w:lang w:eastAsia="ar-SA"/>
              </w:rPr>
              <w:t>0,45</w:t>
            </w:r>
          </w:p>
        </w:tc>
        <w:tc>
          <w:tcPr>
            <w:tcW w:w="708"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color w:val="000000"/>
                <w:sz w:val="24"/>
                <w:szCs w:val="24"/>
                <w:lang w:eastAsia="ar-SA"/>
              </w:rPr>
              <w:t>0,45</w:t>
            </w:r>
          </w:p>
        </w:tc>
        <w:tc>
          <w:tcPr>
            <w:tcW w:w="709"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color w:val="000000"/>
                <w:sz w:val="24"/>
                <w:szCs w:val="24"/>
                <w:lang w:eastAsia="ar-SA"/>
              </w:rPr>
              <w:t>0,45</w:t>
            </w:r>
          </w:p>
        </w:tc>
        <w:tc>
          <w:tcPr>
            <w:tcW w:w="709" w:type="dxa"/>
            <w:tcBorders>
              <w:top w:val="single" w:sz="4" w:space="0" w:color="000000"/>
              <w:left w:val="single" w:sz="4" w:space="0" w:color="000000"/>
              <w:bottom w:val="single" w:sz="4" w:space="0" w:color="000000"/>
              <w:right w:val="single" w:sz="4" w:space="0" w:color="auto"/>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color w:val="000000"/>
                <w:sz w:val="24"/>
                <w:szCs w:val="24"/>
                <w:lang w:eastAsia="ar-SA"/>
              </w:rPr>
              <w:t>0,45</w:t>
            </w:r>
          </w:p>
        </w:tc>
        <w:tc>
          <w:tcPr>
            <w:tcW w:w="709" w:type="dxa"/>
            <w:tcBorders>
              <w:top w:val="single" w:sz="4" w:space="0" w:color="000000"/>
              <w:left w:val="single" w:sz="4" w:space="0" w:color="auto"/>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0,45</w:t>
            </w:r>
          </w:p>
        </w:tc>
      </w:tr>
      <w:tr w:rsidR="0078235C" w:rsidRPr="0078235C" w:rsidTr="005879BC">
        <w:tc>
          <w:tcPr>
            <w:tcW w:w="565"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4.</w:t>
            </w:r>
          </w:p>
        </w:tc>
        <w:tc>
          <w:tcPr>
            <w:tcW w:w="2403"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color w:val="000000"/>
                <w:sz w:val="24"/>
                <w:szCs w:val="24"/>
                <w:lang w:eastAsia="ar-SA"/>
              </w:rPr>
            </w:pPr>
            <w:r w:rsidRPr="0078235C">
              <w:rPr>
                <w:rFonts w:ascii="Times New Roman" w:hAnsi="Times New Roman" w:cs="Times New Roman"/>
                <w:sz w:val="24"/>
                <w:szCs w:val="24"/>
                <w:lang w:eastAsia="ar-SA"/>
              </w:rPr>
              <w:t>Удельное количество аварий и засоров в расчете на протяженность канализационной сети в год, ед./км</w:t>
            </w:r>
          </w:p>
        </w:tc>
        <w:tc>
          <w:tcPr>
            <w:tcW w:w="718"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8"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w:t>
            </w:r>
          </w:p>
        </w:tc>
        <w:tc>
          <w:tcPr>
            <w:tcW w:w="709"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top w:val="single" w:sz="4" w:space="0" w:color="000000"/>
              <w:left w:val="single" w:sz="4" w:space="0" w:color="000000"/>
              <w:bottom w:val="single" w:sz="4" w:space="0" w:color="000000"/>
              <w:right w:val="single" w:sz="4" w:space="0" w:color="auto"/>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top w:val="single" w:sz="4" w:space="0" w:color="000000"/>
              <w:left w:val="single" w:sz="4" w:space="0" w:color="auto"/>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r>
      <w:tr w:rsidR="0078235C" w:rsidRPr="0078235C" w:rsidTr="005879BC">
        <w:tc>
          <w:tcPr>
            <w:tcW w:w="565"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p>
        </w:tc>
        <w:tc>
          <w:tcPr>
            <w:tcW w:w="2403"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center"/>
              <w:rPr>
                <w:rFonts w:ascii="Times New Roman" w:hAnsi="Times New Roman" w:cs="Times New Roman"/>
                <w:color w:val="000000"/>
                <w:sz w:val="24"/>
                <w:szCs w:val="24"/>
                <w:lang w:eastAsia="ar-SA"/>
              </w:rPr>
            </w:pPr>
            <w:r w:rsidRPr="0078235C">
              <w:rPr>
                <w:rFonts w:ascii="Times New Roman" w:hAnsi="Times New Roman" w:cs="Times New Roman"/>
                <w:b/>
                <w:sz w:val="24"/>
                <w:szCs w:val="24"/>
                <w:lang w:eastAsia="ar-SA"/>
              </w:rPr>
              <w:t>Показатели качества очистки сточных вод</w:t>
            </w:r>
          </w:p>
        </w:tc>
        <w:tc>
          <w:tcPr>
            <w:tcW w:w="718"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p>
        </w:tc>
        <w:tc>
          <w:tcPr>
            <w:tcW w:w="709"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p>
        </w:tc>
        <w:tc>
          <w:tcPr>
            <w:tcW w:w="709"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p>
        </w:tc>
        <w:tc>
          <w:tcPr>
            <w:tcW w:w="708"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p>
        </w:tc>
        <w:tc>
          <w:tcPr>
            <w:tcW w:w="709"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p>
        </w:tc>
        <w:tc>
          <w:tcPr>
            <w:tcW w:w="708"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p>
        </w:tc>
        <w:tc>
          <w:tcPr>
            <w:tcW w:w="709"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p>
        </w:tc>
        <w:tc>
          <w:tcPr>
            <w:tcW w:w="709" w:type="dxa"/>
            <w:tcBorders>
              <w:top w:val="single" w:sz="4" w:space="0" w:color="000000"/>
              <w:left w:val="single" w:sz="4" w:space="0" w:color="000000"/>
              <w:bottom w:val="single" w:sz="4" w:space="0" w:color="000000"/>
              <w:right w:val="single" w:sz="4" w:space="0" w:color="auto"/>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p>
        </w:tc>
      </w:tr>
      <w:tr w:rsidR="0078235C" w:rsidRPr="0078235C" w:rsidTr="005879BC">
        <w:tc>
          <w:tcPr>
            <w:tcW w:w="565"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5</w:t>
            </w:r>
          </w:p>
        </w:tc>
        <w:tc>
          <w:tcPr>
            <w:tcW w:w="2403"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color w:val="000000"/>
                <w:sz w:val="24"/>
                <w:szCs w:val="24"/>
                <w:lang w:eastAsia="ar-SA"/>
              </w:rPr>
            </w:pPr>
            <w:r w:rsidRPr="0078235C">
              <w:rPr>
                <w:rFonts w:ascii="Times New Roman" w:hAnsi="Times New Roman" w:cs="Times New Roman"/>
                <w:sz w:val="24"/>
                <w:szCs w:val="24"/>
                <w:lang w:eastAsia="ar-SA"/>
              </w:rPr>
              <w:t xml:space="preserve">Доля сточных вод, не подвергающихся очистке, в общем объеме сточных вод, сбрасываемых в централизованные общесплавные или </w:t>
            </w:r>
            <w:r w:rsidRPr="0078235C">
              <w:rPr>
                <w:rFonts w:ascii="Times New Roman" w:hAnsi="Times New Roman" w:cs="Times New Roman"/>
                <w:sz w:val="24"/>
                <w:szCs w:val="24"/>
                <w:lang w:eastAsia="ar-SA"/>
              </w:rPr>
              <w:lastRenderedPageBreak/>
              <w:t>бытовые системы водоотведения, %</w:t>
            </w:r>
          </w:p>
        </w:tc>
        <w:tc>
          <w:tcPr>
            <w:tcW w:w="718"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lastRenderedPageBreak/>
              <w:t>-</w:t>
            </w:r>
          </w:p>
        </w:tc>
        <w:tc>
          <w:tcPr>
            <w:tcW w:w="709"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8"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w:t>
            </w:r>
          </w:p>
        </w:tc>
        <w:tc>
          <w:tcPr>
            <w:tcW w:w="709" w:type="dxa"/>
            <w:gridSpan w:val="2"/>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8" w:type="dxa"/>
            <w:gridSpan w:val="2"/>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right w:val="single" w:sz="4" w:space="0" w:color="auto"/>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left w:val="single" w:sz="4" w:space="0" w:color="auto"/>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r>
      <w:tr w:rsidR="0078235C" w:rsidRPr="0078235C" w:rsidTr="005879BC">
        <w:tc>
          <w:tcPr>
            <w:tcW w:w="565"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lastRenderedPageBreak/>
              <w:t>6</w:t>
            </w:r>
          </w:p>
        </w:tc>
        <w:tc>
          <w:tcPr>
            <w:tcW w:w="2403"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w:t>
            </w:r>
          </w:p>
          <w:p w:rsidR="0078235C" w:rsidRPr="0078235C" w:rsidRDefault="0078235C" w:rsidP="0078235C">
            <w:pPr>
              <w:suppressAutoHyphens/>
              <w:spacing w:after="0" w:line="100" w:lineRule="atLeast"/>
              <w:jc w:val="both"/>
              <w:rPr>
                <w:rFonts w:ascii="Times New Roman" w:hAnsi="Times New Roman" w:cs="Times New Roman"/>
                <w:sz w:val="24"/>
                <w:szCs w:val="24"/>
                <w:lang w:eastAsia="ar-SA"/>
              </w:rPr>
            </w:pPr>
          </w:p>
          <w:p w:rsidR="0078235C" w:rsidRPr="0078235C" w:rsidRDefault="0078235C" w:rsidP="0078235C">
            <w:pPr>
              <w:suppressAutoHyphens/>
              <w:spacing w:after="0" w:line="100" w:lineRule="atLeast"/>
              <w:jc w:val="both"/>
              <w:rPr>
                <w:rFonts w:ascii="Times New Roman" w:hAnsi="Times New Roman" w:cs="Times New Roman"/>
                <w:color w:val="000000"/>
                <w:sz w:val="24"/>
                <w:szCs w:val="24"/>
                <w:lang w:eastAsia="ar-SA"/>
              </w:rPr>
            </w:pPr>
          </w:p>
        </w:tc>
        <w:tc>
          <w:tcPr>
            <w:tcW w:w="718"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8"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w:t>
            </w:r>
          </w:p>
        </w:tc>
        <w:tc>
          <w:tcPr>
            <w:tcW w:w="709" w:type="dxa"/>
            <w:gridSpan w:val="2"/>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8" w:type="dxa"/>
            <w:gridSpan w:val="2"/>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right w:val="single" w:sz="4" w:space="0" w:color="auto"/>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left w:val="single" w:sz="4" w:space="0" w:color="auto"/>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r>
      <w:tr w:rsidR="0078235C" w:rsidRPr="0078235C" w:rsidTr="005879BC">
        <w:tc>
          <w:tcPr>
            <w:tcW w:w="565"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7</w:t>
            </w:r>
          </w:p>
        </w:tc>
        <w:tc>
          <w:tcPr>
            <w:tcW w:w="2403"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color w:val="000000"/>
                <w:sz w:val="24"/>
                <w:szCs w:val="24"/>
                <w:lang w:eastAsia="ar-SA"/>
              </w:rPr>
            </w:pPr>
            <w:r w:rsidRPr="0078235C">
              <w:rPr>
                <w:rFonts w:ascii="Times New Roman" w:hAnsi="Times New Roman" w:cs="Times New Roman"/>
                <w:sz w:val="24"/>
                <w:szCs w:val="24"/>
                <w:lang w:eastAsia="ar-SA"/>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w:t>
            </w:r>
          </w:p>
        </w:tc>
        <w:tc>
          <w:tcPr>
            <w:tcW w:w="718"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8"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w:t>
            </w:r>
          </w:p>
        </w:tc>
        <w:tc>
          <w:tcPr>
            <w:tcW w:w="709" w:type="dxa"/>
            <w:gridSpan w:val="2"/>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8" w:type="dxa"/>
            <w:gridSpan w:val="2"/>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right w:val="single" w:sz="4" w:space="0" w:color="auto"/>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left w:val="single" w:sz="4" w:space="0" w:color="auto"/>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r>
      <w:tr w:rsidR="0078235C" w:rsidRPr="0078235C" w:rsidTr="005879BC">
        <w:tc>
          <w:tcPr>
            <w:tcW w:w="10774" w:type="dxa"/>
            <w:gridSpan w:val="21"/>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b/>
                <w:sz w:val="24"/>
                <w:szCs w:val="24"/>
                <w:lang w:eastAsia="ar-SA"/>
              </w:rPr>
              <w:t>Показатели энергетической эффективности</w:t>
            </w:r>
          </w:p>
        </w:tc>
      </w:tr>
      <w:tr w:rsidR="0078235C" w:rsidRPr="0078235C" w:rsidTr="005879BC">
        <w:tc>
          <w:tcPr>
            <w:tcW w:w="565"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8</w:t>
            </w:r>
          </w:p>
        </w:tc>
        <w:tc>
          <w:tcPr>
            <w:tcW w:w="2403"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color w:val="000000"/>
                <w:sz w:val="24"/>
                <w:szCs w:val="24"/>
                <w:lang w:eastAsia="ar-SA"/>
              </w:rPr>
            </w:pPr>
            <w:r w:rsidRPr="0078235C">
              <w:rPr>
                <w:rFonts w:ascii="Times New Roman" w:hAnsi="Times New Roman" w:cs="Times New Roman"/>
                <w:sz w:val="24"/>
                <w:szCs w:val="24"/>
                <w:lang w:eastAsia="ar-SA"/>
              </w:rPr>
              <w:t>Доля потерь воды в централизованных системах водоснабжения при транспортировке в общем объеме воды, поданной в водопроводную сеть, %</w:t>
            </w:r>
          </w:p>
        </w:tc>
        <w:tc>
          <w:tcPr>
            <w:tcW w:w="718"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0,00</w:t>
            </w:r>
          </w:p>
        </w:tc>
        <w:tc>
          <w:tcPr>
            <w:tcW w:w="709" w:type="dxa"/>
            <w:gridSpan w:val="2"/>
            <w:tcBorders>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9" w:type="dxa"/>
            <w:gridSpan w:val="2"/>
            <w:tcBorders>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8" w:type="dxa"/>
            <w:gridSpan w:val="2"/>
            <w:tcBorders>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9" w:type="dxa"/>
            <w:gridSpan w:val="2"/>
            <w:tcBorders>
              <w:left w:val="single" w:sz="4" w:space="0" w:color="000000"/>
              <w:bottom w:val="single" w:sz="4" w:space="0" w:color="000000"/>
              <w:right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9" w:type="dxa"/>
            <w:gridSpan w:val="2"/>
            <w:tcBorders>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9" w:type="dxa"/>
            <w:tcBorders>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8" w:type="dxa"/>
            <w:gridSpan w:val="2"/>
            <w:tcBorders>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9" w:type="dxa"/>
            <w:gridSpan w:val="2"/>
            <w:tcBorders>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9" w:type="dxa"/>
            <w:tcBorders>
              <w:left w:val="single" w:sz="4" w:space="0" w:color="000000"/>
              <w:bottom w:val="single" w:sz="4" w:space="0" w:color="000000"/>
              <w:right w:val="single" w:sz="4" w:space="0" w:color="auto"/>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9" w:type="dxa"/>
            <w:tcBorders>
              <w:left w:val="single" w:sz="4" w:space="0" w:color="auto"/>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r>
      <w:tr w:rsidR="0078235C" w:rsidRPr="0078235C" w:rsidTr="005879BC">
        <w:tc>
          <w:tcPr>
            <w:tcW w:w="565"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9</w:t>
            </w:r>
          </w:p>
        </w:tc>
        <w:tc>
          <w:tcPr>
            <w:tcW w:w="2403"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color w:val="000000"/>
                <w:sz w:val="24"/>
                <w:szCs w:val="24"/>
                <w:lang w:eastAsia="ar-SA"/>
              </w:rPr>
            </w:pPr>
            <w:r w:rsidRPr="0078235C">
              <w:rPr>
                <w:rFonts w:ascii="Times New Roman" w:hAnsi="Times New Roman" w:cs="Times New Roman"/>
                <w:sz w:val="24"/>
                <w:szCs w:val="24"/>
                <w:lang w:eastAsia="ar-SA"/>
              </w:rPr>
              <w:t xml:space="preserve">Удельный расход электрической энергии, потребляемой в технологическом процессе подготовки питьевой воды, на </w:t>
            </w:r>
            <w:r w:rsidRPr="0078235C">
              <w:rPr>
                <w:rFonts w:ascii="Times New Roman" w:hAnsi="Times New Roman" w:cs="Times New Roman"/>
                <w:sz w:val="24"/>
                <w:szCs w:val="24"/>
                <w:lang w:eastAsia="ar-SA"/>
              </w:rPr>
              <w:lastRenderedPageBreak/>
              <w:t xml:space="preserve">единицу объема воды, отпускаемой в сеть, </w:t>
            </w:r>
            <w:proofErr w:type="spellStart"/>
            <w:r w:rsidRPr="0078235C">
              <w:rPr>
                <w:rFonts w:ascii="Times New Roman" w:hAnsi="Times New Roman" w:cs="Times New Roman"/>
                <w:sz w:val="24"/>
                <w:szCs w:val="24"/>
                <w:lang w:eastAsia="ar-SA"/>
              </w:rPr>
              <w:t>кВт·ч</w:t>
            </w:r>
            <w:proofErr w:type="spellEnd"/>
            <w:r w:rsidRPr="0078235C">
              <w:rPr>
                <w:rFonts w:ascii="Times New Roman" w:hAnsi="Times New Roman" w:cs="Times New Roman"/>
                <w:sz w:val="24"/>
                <w:szCs w:val="24"/>
                <w:lang w:eastAsia="ar-SA"/>
              </w:rPr>
              <w:t>/куб. м</w:t>
            </w:r>
          </w:p>
        </w:tc>
        <w:tc>
          <w:tcPr>
            <w:tcW w:w="718"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lastRenderedPageBreak/>
              <w:t>0,54</w:t>
            </w:r>
          </w:p>
        </w:tc>
        <w:tc>
          <w:tcPr>
            <w:tcW w:w="709" w:type="dxa"/>
            <w:gridSpan w:val="2"/>
            <w:tcBorders>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color w:val="000000"/>
                <w:sz w:val="24"/>
                <w:szCs w:val="24"/>
                <w:lang w:eastAsia="ar-SA"/>
              </w:rPr>
              <w:t>0,54</w:t>
            </w:r>
          </w:p>
        </w:tc>
        <w:tc>
          <w:tcPr>
            <w:tcW w:w="709" w:type="dxa"/>
            <w:gridSpan w:val="2"/>
            <w:tcBorders>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color w:val="000000"/>
                <w:sz w:val="24"/>
                <w:szCs w:val="24"/>
                <w:lang w:eastAsia="ar-SA"/>
              </w:rPr>
              <w:t>0,54</w:t>
            </w:r>
          </w:p>
        </w:tc>
        <w:tc>
          <w:tcPr>
            <w:tcW w:w="708" w:type="dxa"/>
            <w:gridSpan w:val="2"/>
            <w:tcBorders>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color w:val="000000"/>
                <w:sz w:val="24"/>
                <w:szCs w:val="24"/>
                <w:lang w:eastAsia="ar-SA"/>
              </w:rPr>
              <w:t>0,54</w:t>
            </w:r>
          </w:p>
        </w:tc>
        <w:tc>
          <w:tcPr>
            <w:tcW w:w="709" w:type="dxa"/>
            <w:gridSpan w:val="2"/>
            <w:tcBorders>
              <w:left w:val="single" w:sz="4" w:space="0" w:color="000000"/>
              <w:bottom w:val="single" w:sz="4" w:space="0" w:color="000000"/>
              <w:right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color w:val="000000"/>
                <w:sz w:val="24"/>
                <w:szCs w:val="24"/>
                <w:lang w:eastAsia="ar-SA"/>
              </w:rPr>
              <w:t>0,54</w:t>
            </w:r>
          </w:p>
        </w:tc>
        <w:tc>
          <w:tcPr>
            <w:tcW w:w="709" w:type="dxa"/>
            <w:gridSpan w:val="2"/>
            <w:tcBorders>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color w:val="000000"/>
                <w:sz w:val="24"/>
                <w:szCs w:val="24"/>
                <w:lang w:eastAsia="ar-SA"/>
              </w:rPr>
              <w:t>0,54</w:t>
            </w:r>
          </w:p>
        </w:tc>
        <w:tc>
          <w:tcPr>
            <w:tcW w:w="709" w:type="dxa"/>
            <w:tcBorders>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color w:val="000000"/>
                <w:sz w:val="24"/>
                <w:szCs w:val="24"/>
                <w:lang w:eastAsia="ar-SA"/>
              </w:rPr>
              <w:t>0,54</w:t>
            </w:r>
          </w:p>
        </w:tc>
        <w:tc>
          <w:tcPr>
            <w:tcW w:w="708" w:type="dxa"/>
            <w:gridSpan w:val="2"/>
            <w:tcBorders>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color w:val="000000"/>
                <w:sz w:val="24"/>
                <w:szCs w:val="24"/>
                <w:lang w:eastAsia="ar-SA"/>
              </w:rPr>
              <w:t>0,54</w:t>
            </w:r>
          </w:p>
        </w:tc>
        <w:tc>
          <w:tcPr>
            <w:tcW w:w="709" w:type="dxa"/>
            <w:gridSpan w:val="2"/>
            <w:tcBorders>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color w:val="000000"/>
                <w:sz w:val="24"/>
                <w:szCs w:val="24"/>
                <w:lang w:eastAsia="ar-SA"/>
              </w:rPr>
              <w:t>0,54</w:t>
            </w:r>
          </w:p>
        </w:tc>
        <w:tc>
          <w:tcPr>
            <w:tcW w:w="709" w:type="dxa"/>
            <w:tcBorders>
              <w:left w:val="single" w:sz="4" w:space="0" w:color="000000"/>
              <w:bottom w:val="single" w:sz="4" w:space="0" w:color="000000"/>
              <w:right w:val="single" w:sz="4" w:space="0" w:color="auto"/>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color w:val="000000"/>
                <w:sz w:val="24"/>
                <w:szCs w:val="24"/>
                <w:lang w:eastAsia="ar-SA"/>
              </w:rPr>
              <w:t>0,54</w:t>
            </w:r>
          </w:p>
        </w:tc>
        <w:tc>
          <w:tcPr>
            <w:tcW w:w="709" w:type="dxa"/>
            <w:tcBorders>
              <w:left w:val="single" w:sz="4" w:space="0" w:color="auto"/>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color w:val="000000"/>
                <w:sz w:val="24"/>
                <w:szCs w:val="24"/>
                <w:lang w:eastAsia="ar-SA"/>
              </w:rPr>
              <w:t>0,54</w:t>
            </w:r>
          </w:p>
        </w:tc>
      </w:tr>
      <w:tr w:rsidR="0078235C" w:rsidRPr="0078235C" w:rsidTr="005879BC">
        <w:tc>
          <w:tcPr>
            <w:tcW w:w="565"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lastRenderedPageBreak/>
              <w:t>10</w:t>
            </w:r>
          </w:p>
        </w:tc>
        <w:tc>
          <w:tcPr>
            <w:tcW w:w="2403"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color w:val="000000"/>
                <w:sz w:val="24"/>
                <w:szCs w:val="24"/>
                <w:lang w:eastAsia="ar-SA"/>
              </w:rPr>
            </w:pPr>
            <w:r w:rsidRPr="0078235C">
              <w:rPr>
                <w:rFonts w:ascii="Times New Roman" w:hAnsi="Times New Roman" w:cs="Times New Roman"/>
                <w:sz w:val="24"/>
                <w:szCs w:val="24"/>
                <w:lang w:eastAsia="ar-SA"/>
              </w:rPr>
              <w:t xml:space="preserve">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w:t>
            </w:r>
            <w:proofErr w:type="spellStart"/>
            <w:r w:rsidRPr="0078235C">
              <w:rPr>
                <w:rFonts w:ascii="Times New Roman" w:hAnsi="Times New Roman" w:cs="Times New Roman"/>
                <w:sz w:val="24"/>
                <w:szCs w:val="24"/>
                <w:lang w:eastAsia="ar-SA"/>
              </w:rPr>
              <w:t>кВт·ч</w:t>
            </w:r>
            <w:proofErr w:type="spellEnd"/>
            <w:r w:rsidRPr="0078235C">
              <w:rPr>
                <w:rFonts w:ascii="Times New Roman" w:hAnsi="Times New Roman" w:cs="Times New Roman"/>
                <w:sz w:val="24"/>
                <w:szCs w:val="24"/>
                <w:lang w:eastAsia="ar-SA"/>
              </w:rPr>
              <w:t>/куб. м</w:t>
            </w:r>
          </w:p>
        </w:tc>
        <w:tc>
          <w:tcPr>
            <w:tcW w:w="718"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0,00</w:t>
            </w:r>
          </w:p>
        </w:tc>
        <w:tc>
          <w:tcPr>
            <w:tcW w:w="709" w:type="dxa"/>
            <w:gridSpan w:val="2"/>
            <w:tcBorders>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9" w:type="dxa"/>
            <w:gridSpan w:val="2"/>
            <w:tcBorders>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8" w:type="dxa"/>
            <w:gridSpan w:val="2"/>
            <w:tcBorders>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9" w:type="dxa"/>
            <w:gridSpan w:val="2"/>
            <w:tcBorders>
              <w:left w:val="single" w:sz="4" w:space="0" w:color="000000"/>
              <w:bottom w:val="single" w:sz="4" w:space="0" w:color="000000"/>
              <w:right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9" w:type="dxa"/>
            <w:gridSpan w:val="2"/>
            <w:tcBorders>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9" w:type="dxa"/>
            <w:tcBorders>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8" w:type="dxa"/>
            <w:gridSpan w:val="2"/>
            <w:tcBorders>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9" w:type="dxa"/>
            <w:gridSpan w:val="2"/>
            <w:tcBorders>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9" w:type="dxa"/>
            <w:tcBorders>
              <w:left w:val="single" w:sz="4" w:space="0" w:color="000000"/>
              <w:bottom w:val="single" w:sz="4" w:space="0" w:color="000000"/>
              <w:right w:val="single" w:sz="4" w:space="0" w:color="auto"/>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9" w:type="dxa"/>
            <w:tcBorders>
              <w:left w:val="single" w:sz="4" w:space="0" w:color="auto"/>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r>
      <w:tr w:rsidR="0078235C" w:rsidRPr="0078235C" w:rsidTr="005879BC">
        <w:tc>
          <w:tcPr>
            <w:tcW w:w="565"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11</w:t>
            </w:r>
          </w:p>
        </w:tc>
        <w:tc>
          <w:tcPr>
            <w:tcW w:w="2403"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color w:val="000000"/>
                <w:sz w:val="24"/>
                <w:szCs w:val="24"/>
                <w:lang w:eastAsia="ar-SA"/>
              </w:rPr>
            </w:pPr>
            <w:r w:rsidRPr="0078235C">
              <w:rPr>
                <w:rFonts w:ascii="Times New Roman" w:hAnsi="Times New Roman" w:cs="Times New Roman"/>
                <w:sz w:val="24"/>
                <w:szCs w:val="24"/>
                <w:lang w:eastAsia="ar-SA"/>
              </w:rPr>
              <w:t xml:space="preserve">Удельный расход электрической энергии, потребляемой в технологическом процессе очистки сточных вод, на единицу объема очищаемых сточных вод, </w:t>
            </w:r>
            <w:proofErr w:type="spellStart"/>
            <w:r w:rsidRPr="0078235C">
              <w:rPr>
                <w:rFonts w:ascii="Times New Roman" w:hAnsi="Times New Roman" w:cs="Times New Roman"/>
                <w:sz w:val="24"/>
                <w:szCs w:val="24"/>
                <w:lang w:eastAsia="ar-SA"/>
              </w:rPr>
              <w:t>кВт·ч</w:t>
            </w:r>
            <w:proofErr w:type="spellEnd"/>
            <w:r w:rsidRPr="0078235C">
              <w:rPr>
                <w:rFonts w:ascii="Times New Roman" w:hAnsi="Times New Roman" w:cs="Times New Roman"/>
                <w:sz w:val="24"/>
                <w:szCs w:val="24"/>
                <w:lang w:eastAsia="ar-SA"/>
              </w:rPr>
              <w:t>/куб. м</w:t>
            </w:r>
          </w:p>
        </w:tc>
        <w:tc>
          <w:tcPr>
            <w:tcW w:w="718"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8"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w:t>
            </w:r>
          </w:p>
        </w:tc>
        <w:tc>
          <w:tcPr>
            <w:tcW w:w="709" w:type="dxa"/>
            <w:gridSpan w:val="2"/>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8" w:type="dxa"/>
            <w:gridSpan w:val="2"/>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right w:val="single" w:sz="4" w:space="0" w:color="auto"/>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left w:val="single" w:sz="4" w:space="0" w:color="auto"/>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p>
        </w:tc>
      </w:tr>
      <w:tr w:rsidR="0078235C" w:rsidRPr="0078235C" w:rsidTr="005879BC">
        <w:tc>
          <w:tcPr>
            <w:tcW w:w="565"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12</w:t>
            </w:r>
          </w:p>
        </w:tc>
        <w:tc>
          <w:tcPr>
            <w:tcW w:w="2403"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color w:val="000000"/>
                <w:sz w:val="24"/>
                <w:szCs w:val="24"/>
                <w:lang w:eastAsia="ar-SA"/>
              </w:rPr>
            </w:pPr>
            <w:r w:rsidRPr="0078235C">
              <w:rPr>
                <w:rFonts w:ascii="Times New Roman" w:hAnsi="Times New Roman" w:cs="Times New Roman"/>
                <w:sz w:val="24"/>
                <w:szCs w:val="24"/>
                <w:lang w:eastAsia="ar-SA"/>
              </w:rPr>
              <w:t xml:space="preserve">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w:t>
            </w:r>
            <w:proofErr w:type="spellStart"/>
            <w:r w:rsidRPr="0078235C">
              <w:rPr>
                <w:rFonts w:ascii="Times New Roman" w:hAnsi="Times New Roman" w:cs="Times New Roman"/>
                <w:sz w:val="24"/>
                <w:szCs w:val="24"/>
                <w:lang w:eastAsia="ar-SA"/>
              </w:rPr>
              <w:t>кВт·ч</w:t>
            </w:r>
            <w:proofErr w:type="spellEnd"/>
            <w:r w:rsidRPr="0078235C">
              <w:rPr>
                <w:rFonts w:ascii="Times New Roman" w:hAnsi="Times New Roman" w:cs="Times New Roman"/>
                <w:sz w:val="24"/>
                <w:szCs w:val="24"/>
                <w:lang w:eastAsia="ar-SA"/>
              </w:rPr>
              <w:t>/куб. м</w:t>
            </w:r>
          </w:p>
        </w:tc>
        <w:tc>
          <w:tcPr>
            <w:tcW w:w="718"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8"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w:t>
            </w:r>
          </w:p>
        </w:tc>
        <w:tc>
          <w:tcPr>
            <w:tcW w:w="709" w:type="dxa"/>
            <w:gridSpan w:val="2"/>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8" w:type="dxa"/>
            <w:gridSpan w:val="2"/>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right w:val="single" w:sz="4" w:space="0" w:color="auto"/>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left w:val="single" w:sz="4" w:space="0" w:color="auto"/>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p>
        </w:tc>
      </w:tr>
    </w:tbl>
    <w:p w:rsidR="0078235C" w:rsidRPr="0078235C" w:rsidRDefault="0078235C" w:rsidP="0078235C">
      <w:pPr>
        <w:suppressAutoHyphens/>
        <w:autoSpaceDE w:val="0"/>
        <w:spacing w:after="0" w:line="240" w:lineRule="auto"/>
        <w:rPr>
          <w:rFonts w:ascii="Times New Roman" w:hAnsi="Times New Roman" w:cs="Times New Roman"/>
          <w:sz w:val="24"/>
          <w:szCs w:val="24"/>
          <w:highlight w:val="yellow"/>
          <w:lang w:eastAsia="ar-SA"/>
        </w:rPr>
      </w:pP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p>
    <w:p w:rsidR="0078235C" w:rsidRPr="0078235C" w:rsidRDefault="0078235C" w:rsidP="0078235C">
      <w:pPr>
        <w:suppressAutoHyphens/>
        <w:spacing w:after="0" w:line="240" w:lineRule="auto"/>
        <w:ind w:firstLine="567"/>
        <w:jc w:val="both"/>
        <w:rPr>
          <w:rFonts w:ascii="Times New Roman" w:hAnsi="Times New Roman" w:cs="Times New Roman"/>
          <w:b/>
          <w:sz w:val="24"/>
          <w:szCs w:val="24"/>
        </w:rPr>
      </w:pPr>
      <w:r w:rsidRPr="0078235C">
        <w:rPr>
          <w:rFonts w:ascii="Times New Roman" w:hAnsi="Times New Roman" w:cs="Times New Roman"/>
          <w:b/>
          <w:sz w:val="24"/>
          <w:szCs w:val="24"/>
        </w:rPr>
        <w:t>5. Финансовые потребности на реализацию мероприятий.</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В финансовые потребности на реализацию мероприятий необходимо включить весь комплекс расходов, связанных с проведением следующих мероприятий:</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приобретение материалов и оборудования;</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строительно-монтажные работы;</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работы по замене оборудования;</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пусконаладочные работы;</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Объем финансовых потребностей, необходимых для реализации мероприятий, установить с учетом </w:t>
      </w:r>
      <w:r w:rsidRPr="0078235C">
        <w:rPr>
          <w:rFonts w:ascii="Times New Roman" w:hAnsi="Times New Roman" w:cs="Times New Roman"/>
          <w:b/>
          <w:sz w:val="24"/>
          <w:szCs w:val="24"/>
        </w:rPr>
        <w:t>укрупненных сметных нормативов</w:t>
      </w:r>
      <w:r w:rsidRPr="0078235C">
        <w:rPr>
          <w:rFonts w:ascii="Times New Roman" w:hAnsi="Times New Roman" w:cs="Times New Roman"/>
          <w:sz w:val="24"/>
          <w:szCs w:val="24"/>
        </w:rPr>
        <w:t xml:space="preserve"> для объектов непроизводственного назначения и инженерной инфраструктуры, утвержденных федеральным агентством по строительству и жилищно-коммунальному хозяйству, а в случае, если такие нормативы не установлены, указанные расходы определить на основании </w:t>
      </w:r>
      <w:r w:rsidRPr="0078235C">
        <w:rPr>
          <w:rFonts w:ascii="Times New Roman" w:hAnsi="Times New Roman" w:cs="Times New Roman"/>
          <w:b/>
          <w:sz w:val="24"/>
          <w:szCs w:val="24"/>
        </w:rPr>
        <w:t>представленной сметной стоимости таких работ</w:t>
      </w:r>
      <w:r w:rsidRPr="0078235C">
        <w:rPr>
          <w:rFonts w:ascii="Times New Roman" w:hAnsi="Times New Roman" w:cs="Times New Roman"/>
          <w:sz w:val="24"/>
          <w:szCs w:val="24"/>
        </w:rPr>
        <w:t>.</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lastRenderedPageBreak/>
        <w:t>Объем финансовых потребностей по годам реализации определить в соответствии с основными параметрами прогноза социально-экономического развития Российской Федерации.</w:t>
      </w:r>
    </w:p>
    <w:p w:rsidR="0078235C" w:rsidRPr="0078235C" w:rsidRDefault="0078235C" w:rsidP="0078235C">
      <w:pPr>
        <w:suppressAutoHyphens/>
        <w:spacing w:after="0" w:line="240" w:lineRule="auto"/>
        <w:ind w:firstLine="567"/>
        <w:jc w:val="both"/>
        <w:rPr>
          <w:rFonts w:ascii="Times New Roman" w:hAnsi="Times New Roman" w:cs="Times New Roman"/>
          <w:b/>
          <w:sz w:val="24"/>
          <w:szCs w:val="24"/>
        </w:rPr>
      </w:pPr>
      <w:r w:rsidRPr="0078235C">
        <w:rPr>
          <w:rFonts w:ascii="Times New Roman" w:hAnsi="Times New Roman" w:cs="Times New Roman"/>
          <w:b/>
          <w:sz w:val="24"/>
          <w:szCs w:val="24"/>
        </w:rPr>
        <w:t>6. Финансовые источники.</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собственные средства концессионера;</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заемные ресурсы;</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средства бюджетов разных уровней;</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тариф.</w:t>
      </w:r>
    </w:p>
    <w:p w:rsidR="0078235C" w:rsidRPr="0078235C" w:rsidRDefault="0078235C" w:rsidP="0078235C">
      <w:pPr>
        <w:suppressAutoHyphens/>
        <w:spacing w:after="0" w:line="240" w:lineRule="auto"/>
        <w:ind w:firstLine="567"/>
        <w:jc w:val="both"/>
        <w:rPr>
          <w:rFonts w:ascii="Times New Roman" w:hAnsi="Times New Roman" w:cs="Times New Roman"/>
          <w:b/>
          <w:sz w:val="24"/>
          <w:szCs w:val="24"/>
        </w:rPr>
      </w:pPr>
      <w:r w:rsidRPr="0078235C">
        <w:rPr>
          <w:rFonts w:ascii="Times New Roman" w:hAnsi="Times New Roman" w:cs="Times New Roman"/>
          <w:b/>
          <w:sz w:val="24"/>
          <w:szCs w:val="24"/>
        </w:rPr>
        <w:t>7. Перечень мероприятий по созданию и (или) реконструкции объектов концессионного соглашения с указанием плановых значений показателей надежности, качества и энергетической эффективности, которые должны быть достигнуты в результате реализации таких мероприятий.</w:t>
      </w:r>
    </w:p>
    <w:p w:rsidR="0078235C" w:rsidRPr="0078235C" w:rsidRDefault="0078235C" w:rsidP="0078235C">
      <w:pPr>
        <w:suppressAutoHyphens/>
        <w:spacing w:after="0" w:line="240" w:lineRule="auto"/>
        <w:ind w:firstLine="567"/>
        <w:jc w:val="both"/>
        <w:rPr>
          <w:rFonts w:ascii="Times New Roman" w:hAnsi="Times New Roman" w:cs="Times New Roman"/>
          <w:b/>
          <w:sz w:val="24"/>
          <w:szCs w:val="24"/>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2126"/>
        <w:gridCol w:w="1418"/>
        <w:gridCol w:w="1276"/>
        <w:gridCol w:w="2126"/>
      </w:tblGrid>
      <w:tr w:rsidR="0078235C" w:rsidRPr="0078235C" w:rsidTr="005879BC">
        <w:trPr>
          <w:trHeight w:val="1861"/>
        </w:trPr>
        <w:tc>
          <w:tcPr>
            <w:tcW w:w="567" w:type="dxa"/>
          </w:tcPr>
          <w:p w:rsidR="0078235C" w:rsidRPr="0078235C" w:rsidRDefault="0078235C" w:rsidP="0078235C">
            <w:pPr>
              <w:spacing w:after="0" w:line="240" w:lineRule="auto"/>
              <w:ind w:firstLine="720"/>
              <w:jc w:val="center"/>
              <w:rPr>
                <w:rFonts w:ascii="Times New Roman" w:hAnsi="Times New Roman" w:cs="Times New Roman"/>
                <w:b/>
                <w:bCs/>
                <w:sz w:val="24"/>
                <w:szCs w:val="24"/>
              </w:rPr>
            </w:pPr>
            <w:r w:rsidRPr="0078235C">
              <w:rPr>
                <w:rFonts w:ascii="Times New Roman" w:hAnsi="Times New Roman" w:cs="Times New Roman"/>
                <w:b/>
                <w:bCs/>
                <w:sz w:val="24"/>
                <w:szCs w:val="24"/>
              </w:rPr>
              <w:t>№ п/п</w:t>
            </w:r>
          </w:p>
        </w:tc>
        <w:tc>
          <w:tcPr>
            <w:tcW w:w="2694" w:type="dxa"/>
          </w:tcPr>
          <w:p w:rsidR="0078235C" w:rsidRPr="0078235C" w:rsidRDefault="0078235C" w:rsidP="0078235C">
            <w:pPr>
              <w:spacing w:after="0" w:line="240" w:lineRule="auto"/>
              <w:jc w:val="center"/>
              <w:rPr>
                <w:rFonts w:ascii="Times New Roman" w:hAnsi="Times New Roman" w:cs="Times New Roman"/>
                <w:b/>
                <w:bCs/>
                <w:sz w:val="24"/>
                <w:szCs w:val="24"/>
              </w:rPr>
            </w:pPr>
            <w:r w:rsidRPr="0078235C">
              <w:rPr>
                <w:rFonts w:ascii="Times New Roman" w:hAnsi="Times New Roman" w:cs="Times New Roman"/>
                <w:b/>
                <w:bCs/>
                <w:sz w:val="24"/>
                <w:szCs w:val="24"/>
              </w:rPr>
              <w:t>Наименование мероприятия</w:t>
            </w:r>
          </w:p>
        </w:tc>
        <w:tc>
          <w:tcPr>
            <w:tcW w:w="2126" w:type="dxa"/>
          </w:tcPr>
          <w:p w:rsidR="0078235C" w:rsidRPr="0078235C" w:rsidRDefault="0078235C" w:rsidP="0078235C">
            <w:pPr>
              <w:spacing w:after="0" w:line="240" w:lineRule="auto"/>
              <w:jc w:val="center"/>
              <w:rPr>
                <w:rFonts w:ascii="Times New Roman" w:hAnsi="Times New Roman" w:cs="Times New Roman"/>
                <w:b/>
                <w:bCs/>
                <w:sz w:val="24"/>
                <w:szCs w:val="24"/>
              </w:rPr>
            </w:pPr>
            <w:r w:rsidRPr="0078235C">
              <w:rPr>
                <w:rFonts w:ascii="Times New Roman" w:hAnsi="Times New Roman" w:cs="Times New Roman"/>
                <w:b/>
                <w:bCs/>
                <w:sz w:val="24"/>
                <w:szCs w:val="24"/>
              </w:rPr>
              <w:t>Источник финансирования мероприятия</w:t>
            </w:r>
          </w:p>
        </w:tc>
        <w:tc>
          <w:tcPr>
            <w:tcW w:w="1418" w:type="dxa"/>
          </w:tcPr>
          <w:p w:rsidR="0078235C" w:rsidRPr="0078235C" w:rsidRDefault="0078235C" w:rsidP="0078235C">
            <w:pPr>
              <w:suppressAutoHyphens/>
              <w:spacing w:before="75" w:after="75" w:line="240" w:lineRule="auto"/>
              <w:jc w:val="center"/>
              <w:rPr>
                <w:rFonts w:ascii="Times New Roman" w:hAnsi="Times New Roman" w:cs="Times New Roman"/>
                <w:b/>
                <w:bCs/>
                <w:color w:val="000000"/>
                <w:sz w:val="24"/>
                <w:szCs w:val="24"/>
                <w:lang w:eastAsia="ar-SA"/>
              </w:rPr>
            </w:pPr>
            <w:r w:rsidRPr="0078235C">
              <w:rPr>
                <w:rFonts w:ascii="Times New Roman" w:hAnsi="Times New Roman" w:cs="Times New Roman"/>
                <w:b/>
                <w:bCs/>
                <w:color w:val="000000"/>
                <w:sz w:val="24"/>
                <w:szCs w:val="24"/>
                <w:lang w:eastAsia="ar-SA"/>
              </w:rPr>
              <w:t>Период реализации мероприятия, годы</w:t>
            </w:r>
          </w:p>
        </w:tc>
        <w:tc>
          <w:tcPr>
            <w:tcW w:w="1276" w:type="dxa"/>
          </w:tcPr>
          <w:p w:rsidR="0078235C" w:rsidRPr="0078235C" w:rsidRDefault="0078235C" w:rsidP="0078235C">
            <w:pPr>
              <w:suppressAutoHyphens/>
              <w:spacing w:before="75" w:after="75" w:line="240" w:lineRule="auto"/>
              <w:jc w:val="center"/>
              <w:rPr>
                <w:rFonts w:ascii="Times New Roman" w:hAnsi="Times New Roman" w:cs="Times New Roman"/>
                <w:b/>
                <w:bCs/>
                <w:color w:val="000000"/>
                <w:sz w:val="24"/>
                <w:szCs w:val="24"/>
                <w:lang w:eastAsia="ar-SA"/>
              </w:rPr>
            </w:pPr>
            <w:r w:rsidRPr="0078235C">
              <w:rPr>
                <w:rFonts w:ascii="Times New Roman" w:hAnsi="Times New Roman" w:cs="Times New Roman"/>
                <w:b/>
                <w:color w:val="000000"/>
                <w:sz w:val="24"/>
                <w:szCs w:val="24"/>
              </w:rPr>
              <w:t>Срок ввода в эксплуатацию</w:t>
            </w:r>
          </w:p>
        </w:tc>
        <w:tc>
          <w:tcPr>
            <w:tcW w:w="2126" w:type="dxa"/>
          </w:tcPr>
          <w:p w:rsidR="0078235C" w:rsidRPr="0078235C" w:rsidRDefault="0078235C" w:rsidP="0078235C">
            <w:pPr>
              <w:suppressAutoHyphens/>
              <w:spacing w:before="75" w:after="75" w:line="240" w:lineRule="auto"/>
              <w:jc w:val="center"/>
              <w:rPr>
                <w:rFonts w:ascii="Times New Roman" w:hAnsi="Times New Roman" w:cs="Times New Roman"/>
                <w:b/>
                <w:bCs/>
                <w:color w:val="000000"/>
                <w:sz w:val="24"/>
                <w:szCs w:val="24"/>
                <w:lang w:eastAsia="ar-SA"/>
              </w:rPr>
            </w:pPr>
            <w:r w:rsidRPr="0078235C">
              <w:rPr>
                <w:rFonts w:ascii="Times New Roman" w:hAnsi="Times New Roman" w:cs="Times New Roman"/>
                <w:b/>
                <w:bCs/>
                <w:color w:val="000000"/>
                <w:sz w:val="24"/>
                <w:szCs w:val="24"/>
                <w:lang w:eastAsia="ar-SA"/>
              </w:rPr>
              <w:t xml:space="preserve">Инвестиции в создание и (или) реконструкцию объекта, </w:t>
            </w:r>
            <w:proofErr w:type="spellStart"/>
            <w:r w:rsidRPr="0078235C">
              <w:rPr>
                <w:rFonts w:ascii="Times New Roman" w:hAnsi="Times New Roman" w:cs="Times New Roman"/>
                <w:b/>
                <w:bCs/>
                <w:color w:val="000000"/>
                <w:sz w:val="24"/>
                <w:szCs w:val="24"/>
                <w:lang w:eastAsia="ar-SA"/>
              </w:rPr>
              <w:t>тыс.руб</w:t>
            </w:r>
            <w:proofErr w:type="spellEnd"/>
            <w:r w:rsidRPr="0078235C">
              <w:rPr>
                <w:rFonts w:ascii="Times New Roman" w:hAnsi="Times New Roman" w:cs="Times New Roman"/>
                <w:b/>
                <w:bCs/>
                <w:color w:val="000000"/>
                <w:sz w:val="24"/>
                <w:szCs w:val="24"/>
                <w:lang w:eastAsia="ar-SA"/>
              </w:rPr>
              <w:t>. без НДС</w:t>
            </w:r>
          </w:p>
        </w:tc>
      </w:tr>
      <w:tr w:rsidR="0078235C" w:rsidRPr="0078235C" w:rsidTr="005879BC">
        <w:trPr>
          <w:trHeight w:val="1223"/>
        </w:trPr>
        <w:tc>
          <w:tcPr>
            <w:tcW w:w="567" w:type="dxa"/>
          </w:tcPr>
          <w:p w:rsidR="0078235C" w:rsidRPr="0078235C" w:rsidRDefault="0078235C" w:rsidP="0078235C">
            <w:pPr>
              <w:widowControl w:val="0"/>
              <w:autoSpaceDE w:val="0"/>
              <w:autoSpaceDN w:val="0"/>
              <w:spacing w:after="0" w:line="240" w:lineRule="auto"/>
              <w:jc w:val="center"/>
              <w:rPr>
                <w:rFonts w:ascii="Times New Roman" w:hAnsi="Times New Roman" w:cs="Times New Roman"/>
              </w:rPr>
            </w:pPr>
            <w:r w:rsidRPr="0078235C">
              <w:rPr>
                <w:rFonts w:ascii="Times New Roman" w:hAnsi="Times New Roman" w:cs="Times New Roman"/>
              </w:rPr>
              <w:t>1</w:t>
            </w:r>
          </w:p>
        </w:tc>
        <w:tc>
          <w:tcPr>
            <w:tcW w:w="2694" w:type="dxa"/>
          </w:tcPr>
          <w:p w:rsidR="0078235C" w:rsidRPr="0078235C" w:rsidRDefault="0078235C" w:rsidP="0078235C">
            <w:pPr>
              <w:widowControl w:val="0"/>
              <w:autoSpaceDE w:val="0"/>
              <w:autoSpaceDN w:val="0"/>
              <w:spacing w:after="0" w:line="240" w:lineRule="auto"/>
              <w:jc w:val="both"/>
              <w:rPr>
                <w:rFonts w:ascii="Times New Roman" w:hAnsi="Times New Roman" w:cs="Times New Roman"/>
              </w:rPr>
            </w:pPr>
            <w:r w:rsidRPr="0078235C">
              <w:rPr>
                <w:rFonts w:ascii="Times New Roman" w:hAnsi="Times New Roman" w:cs="Times New Roman"/>
              </w:rPr>
              <w:t xml:space="preserve">Замена водоподъемных труб диаметром 63 мм на </w:t>
            </w:r>
            <w:proofErr w:type="spellStart"/>
            <w:r w:rsidRPr="0078235C">
              <w:rPr>
                <w:rFonts w:ascii="Times New Roman" w:hAnsi="Times New Roman" w:cs="Times New Roman"/>
              </w:rPr>
              <w:t>артскважине</w:t>
            </w:r>
            <w:proofErr w:type="spellEnd"/>
            <w:r w:rsidRPr="0078235C">
              <w:rPr>
                <w:rFonts w:ascii="Times New Roman" w:hAnsi="Times New Roman" w:cs="Times New Roman"/>
              </w:rPr>
              <w:t xml:space="preserve"> </w:t>
            </w:r>
            <w:proofErr w:type="spellStart"/>
            <w:r w:rsidRPr="0078235C">
              <w:rPr>
                <w:rFonts w:ascii="Times New Roman" w:hAnsi="Times New Roman" w:cs="Times New Roman"/>
              </w:rPr>
              <w:t>д.Мостовая</w:t>
            </w:r>
            <w:proofErr w:type="spellEnd"/>
            <w:r w:rsidRPr="0078235C">
              <w:rPr>
                <w:rFonts w:ascii="Times New Roman" w:hAnsi="Times New Roman" w:cs="Times New Roman"/>
              </w:rPr>
              <w:t xml:space="preserve"> и установка частотного преобразователя</w:t>
            </w:r>
          </w:p>
        </w:tc>
        <w:tc>
          <w:tcPr>
            <w:tcW w:w="2126" w:type="dxa"/>
            <w:vAlign w:val="center"/>
          </w:tcPr>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rPr>
              <w:t>За счет тарифного источника</w:t>
            </w:r>
          </w:p>
        </w:tc>
        <w:tc>
          <w:tcPr>
            <w:tcW w:w="1418" w:type="dxa"/>
          </w:tcPr>
          <w:p w:rsidR="0078235C" w:rsidRPr="0078235C" w:rsidRDefault="0078235C" w:rsidP="0078235C">
            <w:pPr>
              <w:widowControl w:val="0"/>
              <w:autoSpaceDE w:val="0"/>
              <w:autoSpaceDN w:val="0"/>
              <w:spacing w:after="0" w:line="240" w:lineRule="auto"/>
              <w:jc w:val="center"/>
              <w:rPr>
                <w:rFonts w:ascii="Times New Roman" w:hAnsi="Times New Roman" w:cs="Times New Roman"/>
              </w:rPr>
            </w:pPr>
            <w:r w:rsidRPr="0078235C">
              <w:rPr>
                <w:rFonts w:ascii="Times New Roman" w:hAnsi="Times New Roman" w:cs="Times New Roman"/>
                <w:bCs/>
                <w:color w:val="000000"/>
                <w:lang w:eastAsia="ar-SA"/>
              </w:rPr>
              <w:t>2023</w:t>
            </w:r>
          </w:p>
        </w:tc>
        <w:tc>
          <w:tcPr>
            <w:tcW w:w="1276" w:type="dxa"/>
          </w:tcPr>
          <w:p w:rsidR="0078235C" w:rsidRPr="0078235C" w:rsidRDefault="0078235C" w:rsidP="0078235C">
            <w:pPr>
              <w:widowControl w:val="0"/>
              <w:autoSpaceDE w:val="0"/>
              <w:autoSpaceDN w:val="0"/>
              <w:spacing w:after="0" w:line="240" w:lineRule="auto"/>
              <w:jc w:val="center"/>
              <w:rPr>
                <w:rFonts w:ascii="Times New Roman" w:hAnsi="Times New Roman" w:cs="Times New Roman"/>
              </w:rPr>
            </w:pPr>
            <w:r w:rsidRPr="0078235C">
              <w:rPr>
                <w:rFonts w:ascii="Times New Roman" w:hAnsi="Times New Roman" w:cs="Times New Roman"/>
              </w:rPr>
              <w:t>2024</w:t>
            </w:r>
          </w:p>
        </w:tc>
        <w:tc>
          <w:tcPr>
            <w:tcW w:w="2126" w:type="dxa"/>
          </w:tcPr>
          <w:p w:rsidR="0078235C" w:rsidRPr="0078235C" w:rsidRDefault="0078235C" w:rsidP="0078235C">
            <w:pPr>
              <w:widowControl w:val="0"/>
              <w:autoSpaceDE w:val="0"/>
              <w:autoSpaceDN w:val="0"/>
              <w:spacing w:after="0" w:line="240" w:lineRule="auto"/>
              <w:jc w:val="center"/>
              <w:rPr>
                <w:rFonts w:ascii="Times New Roman" w:hAnsi="Times New Roman" w:cs="Times New Roman"/>
              </w:rPr>
            </w:pPr>
            <w:r w:rsidRPr="0078235C">
              <w:rPr>
                <w:rFonts w:ascii="Times New Roman" w:hAnsi="Times New Roman" w:cs="Times New Roman"/>
                <w:bCs/>
                <w:color w:val="000000"/>
                <w:lang w:eastAsia="ar-SA"/>
              </w:rPr>
              <w:t>470,0</w:t>
            </w:r>
          </w:p>
        </w:tc>
      </w:tr>
    </w:tbl>
    <w:p w:rsidR="0078235C" w:rsidRPr="0078235C" w:rsidRDefault="0078235C" w:rsidP="0078235C">
      <w:pPr>
        <w:spacing w:after="0" w:line="240" w:lineRule="auto"/>
        <w:rPr>
          <w:rFonts w:ascii="Times New Roman" w:hAnsi="Times New Roman" w:cs="Times New Roman"/>
          <w:sz w:val="24"/>
          <w:szCs w:val="28"/>
        </w:rPr>
        <w:sectPr w:rsidR="0078235C" w:rsidRPr="0078235C" w:rsidSect="005879BC">
          <w:type w:val="continuous"/>
          <w:pgSz w:w="11906" w:h="16838"/>
          <w:pgMar w:top="1134" w:right="850" w:bottom="1134" w:left="1701" w:header="708" w:footer="708" w:gutter="0"/>
          <w:cols w:space="708"/>
          <w:docGrid w:linePitch="360"/>
        </w:sectPr>
      </w:pPr>
    </w:p>
    <w:tbl>
      <w:tblPr>
        <w:tblW w:w="5220" w:type="dxa"/>
        <w:tblInd w:w="4428" w:type="dxa"/>
        <w:tblLook w:val="0000" w:firstRow="0" w:lastRow="0" w:firstColumn="0" w:lastColumn="0" w:noHBand="0" w:noVBand="0"/>
      </w:tblPr>
      <w:tblGrid>
        <w:gridCol w:w="5220"/>
      </w:tblGrid>
      <w:tr w:rsidR="0078235C" w:rsidRPr="0078235C" w:rsidTr="005879BC">
        <w:trPr>
          <w:trHeight w:val="360"/>
        </w:trPr>
        <w:tc>
          <w:tcPr>
            <w:tcW w:w="5220" w:type="dxa"/>
          </w:tcPr>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lastRenderedPageBreak/>
              <w:t>Приложение № 2</w:t>
            </w:r>
          </w:p>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к Конкурсной документации 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 муниципального образования Богучаровское Киреевского района</w:t>
            </w:r>
          </w:p>
        </w:tc>
      </w:tr>
    </w:tbl>
    <w:p w:rsidR="0078235C" w:rsidRPr="0078235C" w:rsidRDefault="0078235C" w:rsidP="0078235C">
      <w:pPr>
        <w:spacing w:after="0" w:line="240" w:lineRule="auto"/>
        <w:jc w:val="center"/>
        <w:rPr>
          <w:rFonts w:ascii="Times New Roman" w:hAnsi="Times New Roman" w:cs="Times New Roman"/>
          <w:sz w:val="24"/>
          <w:szCs w:val="24"/>
        </w:rPr>
      </w:pPr>
    </w:p>
    <w:p w:rsidR="0078235C" w:rsidRPr="0078235C" w:rsidRDefault="0078235C" w:rsidP="0078235C">
      <w:pPr>
        <w:spacing w:after="0" w:line="240" w:lineRule="auto"/>
        <w:jc w:val="center"/>
        <w:rPr>
          <w:rFonts w:ascii="Times New Roman" w:hAnsi="Times New Roman" w:cs="Times New Roman"/>
          <w:b/>
          <w:sz w:val="24"/>
          <w:szCs w:val="24"/>
        </w:rPr>
      </w:pPr>
      <w:r w:rsidRPr="0078235C">
        <w:rPr>
          <w:rFonts w:ascii="Times New Roman" w:hAnsi="Times New Roman" w:cs="Times New Roman"/>
          <w:b/>
          <w:sz w:val="24"/>
          <w:szCs w:val="24"/>
        </w:rPr>
        <w:t>Форма заявки на участие в конкурсе</w:t>
      </w:r>
    </w:p>
    <w:p w:rsidR="0078235C" w:rsidRPr="0078235C" w:rsidRDefault="0078235C" w:rsidP="0078235C">
      <w:pPr>
        <w:spacing w:after="0" w:line="240" w:lineRule="auto"/>
        <w:jc w:val="center"/>
        <w:rPr>
          <w:rFonts w:ascii="Times New Roman" w:hAnsi="Times New Roman" w:cs="Times New Roman"/>
          <w:sz w:val="24"/>
          <w:szCs w:val="24"/>
        </w:rPr>
      </w:pPr>
    </w:p>
    <w:tbl>
      <w:tblPr>
        <w:tblW w:w="9606" w:type="dxa"/>
        <w:tblLayout w:type="fixed"/>
        <w:tblLook w:val="01E0" w:firstRow="1" w:lastRow="1" w:firstColumn="1" w:lastColumn="1" w:noHBand="0" w:noVBand="0"/>
      </w:tblPr>
      <w:tblGrid>
        <w:gridCol w:w="3202"/>
        <w:gridCol w:w="3202"/>
        <w:gridCol w:w="3202"/>
      </w:tblGrid>
      <w:tr w:rsidR="0078235C" w:rsidRPr="0078235C" w:rsidTr="005879BC">
        <w:trPr>
          <w:trHeight w:val="674"/>
        </w:trPr>
        <w:tc>
          <w:tcPr>
            <w:tcW w:w="3202" w:type="dxa"/>
          </w:tcPr>
          <w:p w:rsidR="0078235C" w:rsidRPr="0078235C" w:rsidRDefault="0078235C" w:rsidP="0078235C">
            <w:pPr>
              <w:spacing w:after="0" w:line="240" w:lineRule="auto"/>
              <w:rPr>
                <w:rFonts w:ascii="Times New Roman" w:hAnsi="Times New Roman" w:cs="Times New Roman"/>
                <w:i/>
                <w:sz w:val="24"/>
                <w:szCs w:val="24"/>
              </w:rPr>
            </w:pPr>
            <w:r w:rsidRPr="0078235C">
              <w:rPr>
                <w:rFonts w:ascii="Times New Roman" w:hAnsi="Times New Roman" w:cs="Times New Roman"/>
                <w:i/>
                <w:sz w:val="24"/>
                <w:szCs w:val="24"/>
              </w:rPr>
              <w:t>На бланке заявителя</w:t>
            </w:r>
          </w:p>
          <w:p w:rsidR="0078235C" w:rsidRPr="0078235C" w:rsidRDefault="0078235C" w:rsidP="0078235C">
            <w:pPr>
              <w:spacing w:after="0" w:line="240" w:lineRule="auto"/>
              <w:rPr>
                <w:rFonts w:ascii="Times New Roman" w:hAnsi="Times New Roman" w:cs="Times New Roman"/>
                <w:i/>
                <w:sz w:val="24"/>
                <w:szCs w:val="24"/>
              </w:rPr>
            </w:pPr>
            <w:r w:rsidRPr="0078235C">
              <w:rPr>
                <w:rFonts w:ascii="Times New Roman" w:hAnsi="Times New Roman" w:cs="Times New Roman"/>
                <w:i/>
                <w:sz w:val="24"/>
                <w:szCs w:val="24"/>
              </w:rPr>
              <w:t>дата, исх. номер</w:t>
            </w:r>
          </w:p>
        </w:tc>
        <w:tc>
          <w:tcPr>
            <w:tcW w:w="3202" w:type="dxa"/>
          </w:tcPr>
          <w:p w:rsidR="0078235C" w:rsidRPr="0078235C" w:rsidRDefault="0078235C" w:rsidP="0078235C">
            <w:pPr>
              <w:spacing w:after="0" w:line="240" w:lineRule="auto"/>
              <w:rPr>
                <w:rFonts w:ascii="Times New Roman" w:hAnsi="Times New Roman" w:cs="Times New Roman"/>
                <w:i/>
                <w:sz w:val="24"/>
                <w:szCs w:val="24"/>
              </w:rPr>
            </w:pPr>
          </w:p>
        </w:tc>
        <w:tc>
          <w:tcPr>
            <w:tcW w:w="3202" w:type="dxa"/>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В конкурсную комиссию</w:t>
            </w:r>
          </w:p>
        </w:tc>
      </w:tr>
    </w:tbl>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ЗАЯВКА НА УЧАСТИЕ В ОТКРЫТОМ КОНКУРСЕ</w:t>
      </w:r>
    </w:p>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на право заключения концессионного соглашения в отношении отдельных объектов системы водоснабжения и водоотведения, находящихся в муниципальной собственности ____________________________________________________________________________</w:t>
      </w:r>
    </w:p>
    <w:p w:rsidR="0078235C" w:rsidRPr="0078235C" w:rsidRDefault="0078235C" w:rsidP="0078235C">
      <w:pPr>
        <w:spacing w:after="0" w:line="240" w:lineRule="auto"/>
        <w:ind w:firstLine="709"/>
        <w:jc w:val="both"/>
        <w:rPr>
          <w:rFonts w:ascii="Times New Roman" w:hAnsi="Times New Roman" w:cs="Times New Roman"/>
          <w:sz w:val="24"/>
          <w:szCs w:val="20"/>
        </w:rPr>
      </w:pPr>
      <w:r w:rsidRPr="0078235C">
        <w:rPr>
          <w:rFonts w:ascii="Times New Roman" w:hAnsi="Times New Roman" w:cs="Times New Roman"/>
          <w:bCs/>
          <w:sz w:val="24"/>
          <w:szCs w:val="20"/>
        </w:rPr>
        <w:t>1.</w:t>
      </w:r>
      <w:r w:rsidRPr="0078235C">
        <w:rPr>
          <w:rFonts w:ascii="Times New Roman" w:hAnsi="Times New Roman" w:cs="Times New Roman"/>
          <w:sz w:val="24"/>
          <w:szCs w:val="20"/>
        </w:rPr>
        <w:t xml:space="preserve"> Изучив конкурсную документацию по проведению открытого конкурса на право заключения концессионного соглашения в отношении отдельных объектов системы водоснабжения и водоотведения, находящихся в муниципальной собственности _____________________________________________________________________________,</w:t>
      </w:r>
    </w:p>
    <w:p w:rsidR="0078235C" w:rsidRPr="0078235C" w:rsidRDefault="0078235C" w:rsidP="0078235C">
      <w:pPr>
        <w:spacing w:after="0" w:line="240" w:lineRule="auto"/>
        <w:jc w:val="both"/>
        <w:rPr>
          <w:rFonts w:ascii="Times New Roman" w:hAnsi="Times New Roman" w:cs="Times New Roman"/>
          <w:sz w:val="24"/>
          <w:szCs w:val="20"/>
        </w:rPr>
      </w:pPr>
      <w:r w:rsidRPr="0078235C">
        <w:rPr>
          <w:rFonts w:ascii="Times New Roman" w:hAnsi="Times New Roman" w:cs="Times New Roman"/>
          <w:sz w:val="24"/>
          <w:szCs w:val="20"/>
        </w:rPr>
        <w:t>а также применимые к данному конкурсу законодательство и нормативно-правовые акты _____________________________________________________________________________</w:t>
      </w:r>
    </w:p>
    <w:p w:rsidR="0078235C" w:rsidRPr="0078235C" w:rsidRDefault="0078235C" w:rsidP="0078235C">
      <w:pPr>
        <w:spacing w:after="0" w:line="240" w:lineRule="auto"/>
        <w:ind w:left="1418"/>
        <w:jc w:val="center"/>
        <w:rPr>
          <w:rFonts w:ascii="Times New Roman" w:hAnsi="Times New Roman" w:cs="Times New Roman"/>
          <w:i/>
          <w:sz w:val="24"/>
          <w:szCs w:val="20"/>
        </w:rPr>
      </w:pPr>
      <w:r w:rsidRPr="0078235C">
        <w:rPr>
          <w:rFonts w:ascii="Times New Roman" w:hAnsi="Times New Roman" w:cs="Times New Roman"/>
          <w:i/>
          <w:sz w:val="24"/>
          <w:szCs w:val="20"/>
        </w:rPr>
        <w:t>(наименование заявителя с указанием организационно-правовой формы, места нахождения, почтового адреса (для юридического лица); Ф.И.О., паспортных данных, сведений о месте жительства (для физического лица), номера контактного телефона)</w:t>
      </w:r>
    </w:p>
    <w:p w:rsidR="0078235C" w:rsidRPr="0078235C" w:rsidRDefault="0078235C" w:rsidP="0078235C">
      <w:pPr>
        <w:spacing w:after="0" w:line="240" w:lineRule="auto"/>
        <w:jc w:val="both"/>
        <w:rPr>
          <w:rFonts w:ascii="Times New Roman" w:hAnsi="Times New Roman" w:cs="Times New Roman"/>
          <w:b/>
          <w:bCs/>
          <w:sz w:val="24"/>
          <w:szCs w:val="20"/>
        </w:rPr>
      </w:pPr>
      <w:r w:rsidRPr="0078235C">
        <w:rPr>
          <w:rFonts w:ascii="Times New Roman" w:hAnsi="Times New Roman" w:cs="Times New Roman"/>
          <w:bCs/>
          <w:sz w:val="24"/>
          <w:szCs w:val="20"/>
        </w:rPr>
        <w:t>в лице _____________________, действующего на основании</w:t>
      </w:r>
      <w:r w:rsidRPr="0078235C">
        <w:rPr>
          <w:rFonts w:ascii="Times New Roman" w:hAnsi="Times New Roman" w:cs="Times New Roman"/>
          <w:b/>
          <w:bCs/>
          <w:sz w:val="24"/>
          <w:szCs w:val="20"/>
        </w:rPr>
        <w:t xml:space="preserve"> </w:t>
      </w:r>
      <w:r w:rsidRPr="0078235C">
        <w:rPr>
          <w:rFonts w:ascii="Times New Roman" w:hAnsi="Times New Roman" w:cs="Times New Roman"/>
          <w:bCs/>
          <w:sz w:val="24"/>
          <w:szCs w:val="20"/>
        </w:rPr>
        <w:t>________________________</w:t>
      </w:r>
      <w:r w:rsidRPr="0078235C">
        <w:rPr>
          <w:rFonts w:ascii="Times New Roman" w:hAnsi="Times New Roman" w:cs="Times New Roman"/>
          <w:b/>
          <w:bCs/>
          <w:sz w:val="24"/>
          <w:szCs w:val="20"/>
        </w:rPr>
        <w:t>,</w:t>
      </w:r>
    </w:p>
    <w:p w:rsidR="0078235C" w:rsidRPr="0078235C" w:rsidRDefault="0078235C" w:rsidP="0078235C">
      <w:pPr>
        <w:spacing w:after="0" w:line="240" w:lineRule="auto"/>
        <w:ind w:firstLine="709"/>
        <w:jc w:val="both"/>
        <w:rPr>
          <w:rFonts w:ascii="Times New Roman" w:hAnsi="Times New Roman" w:cs="Times New Roman"/>
          <w:i/>
          <w:sz w:val="24"/>
          <w:szCs w:val="20"/>
        </w:rPr>
      </w:pPr>
      <w:r w:rsidRPr="0078235C">
        <w:rPr>
          <w:rFonts w:ascii="Times New Roman" w:hAnsi="Times New Roman" w:cs="Times New Roman"/>
          <w:i/>
          <w:sz w:val="24"/>
          <w:szCs w:val="20"/>
        </w:rPr>
        <w:t xml:space="preserve">(наименование должности, Ф.И.О. руководителя, </w:t>
      </w:r>
    </w:p>
    <w:p w:rsidR="0078235C" w:rsidRPr="0078235C" w:rsidRDefault="0078235C" w:rsidP="0078235C">
      <w:pPr>
        <w:spacing w:after="0" w:line="240" w:lineRule="auto"/>
        <w:ind w:firstLine="709"/>
        <w:jc w:val="both"/>
        <w:rPr>
          <w:rFonts w:ascii="Times New Roman" w:hAnsi="Times New Roman" w:cs="Times New Roman"/>
          <w:i/>
          <w:sz w:val="24"/>
          <w:szCs w:val="20"/>
        </w:rPr>
      </w:pPr>
      <w:r w:rsidRPr="0078235C">
        <w:rPr>
          <w:rFonts w:ascii="Times New Roman" w:hAnsi="Times New Roman" w:cs="Times New Roman"/>
          <w:i/>
          <w:sz w:val="24"/>
          <w:szCs w:val="20"/>
        </w:rPr>
        <w:t>уполномоченного лица (для юридического лица))</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сообщает о согласии участвовать в открытом конкурсе на условиях, установленных в указанных выше документах, и направляет настоящую заявку на участие в конкурсе.</w:t>
      </w:r>
    </w:p>
    <w:p w:rsidR="0078235C" w:rsidRPr="0078235C" w:rsidRDefault="0078235C" w:rsidP="0078235C">
      <w:pPr>
        <w:spacing w:after="0" w:line="240" w:lineRule="auto"/>
        <w:ind w:firstLine="709"/>
        <w:jc w:val="both"/>
        <w:rPr>
          <w:rFonts w:ascii="Times New Roman" w:hAnsi="Times New Roman" w:cs="Times New Roman"/>
          <w:bCs/>
          <w:sz w:val="24"/>
          <w:szCs w:val="20"/>
        </w:rPr>
      </w:pPr>
      <w:r w:rsidRPr="0078235C">
        <w:rPr>
          <w:rFonts w:ascii="Times New Roman" w:hAnsi="Times New Roman" w:cs="Times New Roman"/>
          <w:bCs/>
          <w:sz w:val="24"/>
          <w:szCs w:val="20"/>
        </w:rPr>
        <w:t>2. Настоящей заявкой на участие в открытом конкурсе сообщаем, что в отношении _____________________________________________________________________________</w:t>
      </w:r>
    </w:p>
    <w:p w:rsidR="0078235C" w:rsidRPr="0078235C" w:rsidRDefault="0078235C" w:rsidP="0078235C">
      <w:pPr>
        <w:spacing w:after="0" w:line="240" w:lineRule="auto"/>
        <w:jc w:val="center"/>
        <w:rPr>
          <w:rFonts w:ascii="Times New Roman" w:hAnsi="Times New Roman" w:cs="Times New Roman"/>
          <w:bCs/>
          <w:i/>
          <w:sz w:val="24"/>
          <w:szCs w:val="20"/>
        </w:rPr>
      </w:pPr>
      <w:r w:rsidRPr="0078235C">
        <w:rPr>
          <w:rFonts w:ascii="Times New Roman" w:hAnsi="Times New Roman" w:cs="Times New Roman"/>
          <w:bCs/>
          <w:i/>
          <w:sz w:val="24"/>
          <w:szCs w:val="20"/>
        </w:rPr>
        <w:t xml:space="preserve">(наименование участника конкурса (для юридических лиц), </w:t>
      </w:r>
    </w:p>
    <w:p w:rsidR="0078235C" w:rsidRPr="0078235C" w:rsidRDefault="0078235C" w:rsidP="0078235C">
      <w:pPr>
        <w:spacing w:after="0" w:line="240" w:lineRule="auto"/>
        <w:jc w:val="center"/>
        <w:rPr>
          <w:rFonts w:ascii="Times New Roman" w:hAnsi="Times New Roman" w:cs="Times New Roman"/>
          <w:bCs/>
          <w:i/>
          <w:sz w:val="24"/>
          <w:szCs w:val="20"/>
        </w:rPr>
      </w:pPr>
      <w:r w:rsidRPr="0078235C">
        <w:rPr>
          <w:rFonts w:ascii="Times New Roman" w:hAnsi="Times New Roman" w:cs="Times New Roman"/>
          <w:bCs/>
          <w:i/>
          <w:sz w:val="24"/>
          <w:szCs w:val="20"/>
        </w:rPr>
        <w:t>наименование индивидуального предпринимателя)</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не проводится процедура ликвидации, банкротства, деятельность не приостановлена, а также, что задолженности по начисленным налогам, сборам и иным обязательным платежам в бюджеты любого уровня или государственные внебюджетные фонды нет по данным бухгалтерской отчетности.</w:t>
      </w:r>
    </w:p>
    <w:p w:rsidR="0078235C" w:rsidRPr="0078235C" w:rsidRDefault="0078235C" w:rsidP="0078235C">
      <w:pPr>
        <w:spacing w:after="0" w:line="240" w:lineRule="auto"/>
        <w:ind w:firstLine="709"/>
        <w:jc w:val="both"/>
        <w:rPr>
          <w:rFonts w:ascii="Times New Roman" w:hAnsi="Times New Roman" w:cs="Times New Roman"/>
          <w:bCs/>
          <w:sz w:val="24"/>
          <w:szCs w:val="20"/>
        </w:rPr>
      </w:pPr>
      <w:r w:rsidRPr="0078235C">
        <w:rPr>
          <w:rFonts w:ascii="Times New Roman" w:hAnsi="Times New Roman" w:cs="Times New Roman"/>
          <w:bCs/>
          <w:sz w:val="24"/>
          <w:szCs w:val="20"/>
        </w:rPr>
        <w:t xml:space="preserve">3. Настоящим гарантируем достоверность представленной нами в заявке информации и подтверждаем право </w:t>
      </w:r>
      <w:proofErr w:type="spellStart"/>
      <w:r w:rsidRPr="0078235C">
        <w:rPr>
          <w:rFonts w:ascii="Times New Roman" w:hAnsi="Times New Roman" w:cs="Times New Roman"/>
          <w:bCs/>
          <w:sz w:val="24"/>
          <w:szCs w:val="20"/>
        </w:rPr>
        <w:t>Концедента</w:t>
      </w:r>
      <w:proofErr w:type="spellEnd"/>
      <w:r w:rsidRPr="0078235C">
        <w:rPr>
          <w:rFonts w:ascii="Times New Roman" w:hAnsi="Times New Roman" w:cs="Times New Roman"/>
          <w:bCs/>
          <w:sz w:val="24"/>
          <w:szCs w:val="20"/>
        </w:rPr>
        <w:t>,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78235C" w:rsidRPr="0078235C" w:rsidRDefault="0078235C" w:rsidP="0078235C">
      <w:pPr>
        <w:spacing w:after="0" w:line="240" w:lineRule="auto"/>
        <w:ind w:firstLine="709"/>
        <w:jc w:val="both"/>
        <w:rPr>
          <w:rFonts w:ascii="Times New Roman" w:hAnsi="Times New Roman" w:cs="Times New Roman"/>
          <w:bCs/>
          <w:sz w:val="24"/>
          <w:szCs w:val="20"/>
        </w:rPr>
      </w:pPr>
      <w:r w:rsidRPr="0078235C">
        <w:rPr>
          <w:rFonts w:ascii="Times New Roman" w:hAnsi="Times New Roman" w:cs="Times New Roman"/>
          <w:bCs/>
          <w:sz w:val="24"/>
          <w:szCs w:val="20"/>
        </w:rPr>
        <w:t>4. Корреспонденцию в наш адрес просим направлять по адресу:</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_____________________________________________________________________________.</w:t>
      </w:r>
    </w:p>
    <w:p w:rsidR="0078235C" w:rsidRPr="0078235C" w:rsidRDefault="0078235C" w:rsidP="0078235C">
      <w:pPr>
        <w:spacing w:after="0" w:line="240" w:lineRule="auto"/>
        <w:ind w:firstLine="709"/>
        <w:jc w:val="both"/>
        <w:rPr>
          <w:rFonts w:ascii="Times New Roman" w:hAnsi="Times New Roman" w:cs="Times New Roman"/>
          <w:bCs/>
          <w:sz w:val="24"/>
          <w:szCs w:val="20"/>
        </w:rPr>
      </w:pPr>
      <w:r w:rsidRPr="0078235C">
        <w:rPr>
          <w:rFonts w:ascii="Times New Roman" w:hAnsi="Times New Roman" w:cs="Times New Roman"/>
          <w:bCs/>
          <w:sz w:val="24"/>
          <w:szCs w:val="20"/>
        </w:rPr>
        <w:t xml:space="preserve">5. К настоящей заявке прилагаются документы согласно </w:t>
      </w:r>
      <w:proofErr w:type="gramStart"/>
      <w:r w:rsidRPr="0078235C">
        <w:rPr>
          <w:rFonts w:ascii="Times New Roman" w:hAnsi="Times New Roman" w:cs="Times New Roman"/>
          <w:bCs/>
          <w:sz w:val="24"/>
          <w:szCs w:val="20"/>
        </w:rPr>
        <w:t>описи</w:t>
      </w:r>
      <w:proofErr w:type="gramEnd"/>
      <w:r w:rsidRPr="0078235C">
        <w:rPr>
          <w:rFonts w:ascii="Times New Roman" w:hAnsi="Times New Roman" w:cs="Times New Roman"/>
          <w:bCs/>
          <w:sz w:val="24"/>
          <w:szCs w:val="20"/>
        </w:rPr>
        <w:t xml:space="preserve"> на _____ стр.</w:t>
      </w:r>
    </w:p>
    <w:p w:rsidR="0078235C" w:rsidRPr="0078235C" w:rsidRDefault="0078235C" w:rsidP="0078235C">
      <w:pPr>
        <w:spacing w:after="0" w:line="240" w:lineRule="auto"/>
        <w:rPr>
          <w:rFonts w:ascii="Times New Roman" w:hAnsi="Times New Roman" w:cs="Times New Roman"/>
          <w:sz w:val="24"/>
          <w:szCs w:val="24"/>
        </w:rPr>
      </w:pPr>
    </w:p>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______________________________</w:t>
      </w:r>
      <w:r w:rsidRPr="0078235C">
        <w:rPr>
          <w:rFonts w:ascii="Times New Roman" w:hAnsi="Times New Roman" w:cs="Times New Roman"/>
          <w:sz w:val="24"/>
          <w:szCs w:val="24"/>
        </w:rPr>
        <w:tab/>
      </w:r>
      <w:r w:rsidRPr="0078235C">
        <w:rPr>
          <w:rFonts w:ascii="Times New Roman" w:hAnsi="Times New Roman" w:cs="Times New Roman"/>
          <w:sz w:val="24"/>
          <w:szCs w:val="24"/>
        </w:rPr>
        <w:tab/>
      </w:r>
      <w:r w:rsidRPr="0078235C">
        <w:rPr>
          <w:rFonts w:ascii="Times New Roman" w:hAnsi="Times New Roman" w:cs="Times New Roman"/>
          <w:sz w:val="24"/>
          <w:szCs w:val="24"/>
        </w:rPr>
        <w:tab/>
      </w:r>
      <w:r w:rsidRPr="0078235C">
        <w:rPr>
          <w:rFonts w:ascii="Times New Roman" w:hAnsi="Times New Roman" w:cs="Times New Roman"/>
          <w:sz w:val="24"/>
          <w:szCs w:val="24"/>
        </w:rPr>
        <w:tab/>
        <w:t>________________________</w:t>
      </w:r>
    </w:p>
    <w:p w:rsidR="0078235C" w:rsidRPr="0078235C" w:rsidRDefault="0078235C" w:rsidP="0078235C">
      <w:pPr>
        <w:spacing w:after="0" w:line="240" w:lineRule="auto"/>
        <w:rPr>
          <w:rFonts w:ascii="Times New Roman" w:hAnsi="Times New Roman" w:cs="Times New Roman"/>
          <w:i/>
          <w:sz w:val="24"/>
          <w:szCs w:val="24"/>
        </w:rPr>
      </w:pPr>
      <w:r w:rsidRPr="0078235C">
        <w:rPr>
          <w:rFonts w:ascii="Times New Roman" w:hAnsi="Times New Roman" w:cs="Times New Roman"/>
          <w:i/>
          <w:sz w:val="24"/>
          <w:szCs w:val="24"/>
        </w:rPr>
        <w:t xml:space="preserve">Заявитель (Ф.И.О., должность) </w:t>
      </w:r>
      <w:r w:rsidRPr="0078235C">
        <w:rPr>
          <w:rFonts w:ascii="Times New Roman" w:hAnsi="Times New Roman" w:cs="Times New Roman"/>
          <w:i/>
          <w:sz w:val="24"/>
          <w:szCs w:val="24"/>
        </w:rPr>
        <w:tab/>
      </w:r>
      <w:r w:rsidRPr="0078235C">
        <w:rPr>
          <w:rFonts w:ascii="Times New Roman" w:hAnsi="Times New Roman" w:cs="Times New Roman"/>
          <w:i/>
          <w:sz w:val="24"/>
          <w:szCs w:val="24"/>
        </w:rPr>
        <w:tab/>
      </w:r>
      <w:r w:rsidRPr="0078235C">
        <w:rPr>
          <w:rFonts w:ascii="Times New Roman" w:hAnsi="Times New Roman" w:cs="Times New Roman"/>
          <w:i/>
          <w:sz w:val="24"/>
          <w:szCs w:val="24"/>
        </w:rPr>
        <w:tab/>
      </w:r>
      <w:r w:rsidRPr="0078235C">
        <w:rPr>
          <w:rFonts w:ascii="Times New Roman" w:hAnsi="Times New Roman" w:cs="Times New Roman"/>
          <w:i/>
          <w:sz w:val="24"/>
          <w:szCs w:val="24"/>
        </w:rPr>
        <w:tab/>
      </w:r>
      <w:r w:rsidRPr="0078235C">
        <w:rPr>
          <w:rFonts w:ascii="Times New Roman" w:hAnsi="Times New Roman" w:cs="Times New Roman"/>
          <w:i/>
          <w:sz w:val="24"/>
          <w:szCs w:val="24"/>
        </w:rPr>
        <w:tab/>
      </w:r>
      <w:r w:rsidRPr="0078235C">
        <w:rPr>
          <w:rFonts w:ascii="Times New Roman" w:hAnsi="Times New Roman" w:cs="Times New Roman"/>
          <w:i/>
          <w:sz w:val="24"/>
          <w:szCs w:val="24"/>
        </w:rPr>
        <w:tab/>
      </w:r>
      <w:proofErr w:type="gramStart"/>
      <w:r w:rsidRPr="0078235C">
        <w:rPr>
          <w:rFonts w:ascii="Times New Roman" w:hAnsi="Times New Roman" w:cs="Times New Roman"/>
          <w:i/>
          <w:sz w:val="24"/>
          <w:szCs w:val="24"/>
        </w:rPr>
        <w:t xml:space="preserve">   (</w:t>
      </w:r>
      <w:proofErr w:type="gramEnd"/>
      <w:r w:rsidRPr="0078235C">
        <w:rPr>
          <w:rFonts w:ascii="Times New Roman" w:hAnsi="Times New Roman" w:cs="Times New Roman"/>
          <w:i/>
          <w:sz w:val="24"/>
          <w:szCs w:val="24"/>
        </w:rPr>
        <w:t xml:space="preserve">подпись) </w:t>
      </w:r>
    </w:p>
    <w:p w:rsidR="0078235C" w:rsidRPr="0078235C" w:rsidRDefault="0078235C" w:rsidP="0078235C">
      <w:pPr>
        <w:spacing w:after="0" w:line="240" w:lineRule="auto"/>
        <w:jc w:val="right"/>
        <w:rPr>
          <w:rFonts w:ascii="Times New Roman" w:hAnsi="Times New Roman" w:cs="Times New Roman"/>
          <w:bCs/>
          <w:sz w:val="24"/>
          <w:szCs w:val="20"/>
        </w:rPr>
      </w:pPr>
      <w:r w:rsidRPr="0078235C">
        <w:rPr>
          <w:rFonts w:ascii="Times New Roman" w:hAnsi="Times New Roman" w:cs="Times New Roman"/>
          <w:sz w:val="24"/>
          <w:szCs w:val="20"/>
        </w:rPr>
        <w:t>М.П.</w:t>
      </w:r>
    </w:p>
    <w:tbl>
      <w:tblPr>
        <w:tblW w:w="5220" w:type="dxa"/>
        <w:jc w:val="right"/>
        <w:tblLook w:val="0000" w:firstRow="0" w:lastRow="0" w:firstColumn="0" w:lastColumn="0" w:noHBand="0" w:noVBand="0"/>
      </w:tblPr>
      <w:tblGrid>
        <w:gridCol w:w="5220"/>
      </w:tblGrid>
      <w:tr w:rsidR="0078235C" w:rsidRPr="0078235C" w:rsidTr="005879BC">
        <w:trPr>
          <w:trHeight w:val="1843"/>
          <w:jc w:val="right"/>
        </w:trPr>
        <w:tc>
          <w:tcPr>
            <w:tcW w:w="5220" w:type="dxa"/>
          </w:tcPr>
          <w:p w:rsidR="0078235C" w:rsidRPr="0078235C" w:rsidRDefault="0078235C" w:rsidP="0078235C">
            <w:pPr>
              <w:spacing w:after="0" w:line="240" w:lineRule="auto"/>
              <w:jc w:val="center"/>
              <w:rPr>
                <w:rFonts w:ascii="Times New Roman" w:hAnsi="Times New Roman" w:cs="Times New Roman"/>
                <w:sz w:val="24"/>
                <w:szCs w:val="24"/>
              </w:rPr>
            </w:pPr>
          </w:p>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Приложение № 3</w:t>
            </w:r>
          </w:p>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к Конкурсной документации 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 муниципального образования Богучаровское Киреевского района</w:t>
            </w:r>
          </w:p>
        </w:tc>
      </w:tr>
    </w:tbl>
    <w:p w:rsidR="0078235C" w:rsidRPr="0078235C" w:rsidRDefault="0078235C" w:rsidP="0078235C">
      <w:pPr>
        <w:spacing w:after="0" w:line="240" w:lineRule="auto"/>
        <w:jc w:val="right"/>
        <w:rPr>
          <w:rFonts w:ascii="Times New Roman" w:hAnsi="Times New Roman" w:cs="Times New Roman"/>
          <w:bCs/>
          <w:sz w:val="24"/>
          <w:szCs w:val="20"/>
        </w:rPr>
      </w:pPr>
    </w:p>
    <w:p w:rsidR="0078235C" w:rsidRPr="0078235C" w:rsidRDefault="0078235C" w:rsidP="0078235C">
      <w:pPr>
        <w:spacing w:after="0" w:line="240" w:lineRule="auto"/>
        <w:jc w:val="center"/>
        <w:rPr>
          <w:rFonts w:ascii="Times New Roman" w:hAnsi="Times New Roman" w:cs="Times New Roman"/>
          <w:bCs/>
          <w:sz w:val="24"/>
          <w:szCs w:val="20"/>
        </w:rPr>
      </w:pPr>
    </w:p>
    <w:p w:rsidR="0078235C" w:rsidRPr="0078235C" w:rsidRDefault="0078235C" w:rsidP="0078235C">
      <w:pPr>
        <w:spacing w:after="0" w:line="240" w:lineRule="auto"/>
        <w:jc w:val="center"/>
        <w:rPr>
          <w:rFonts w:ascii="Times New Roman" w:hAnsi="Times New Roman" w:cs="Times New Roman"/>
          <w:b/>
          <w:bCs/>
          <w:sz w:val="24"/>
          <w:szCs w:val="20"/>
        </w:rPr>
      </w:pPr>
      <w:r w:rsidRPr="0078235C">
        <w:rPr>
          <w:rFonts w:ascii="Times New Roman" w:hAnsi="Times New Roman" w:cs="Times New Roman"/>
          <w:b/>
          <w:bCs/>
          <w:sz w:val="24"/>
          <w:szCs w:val="20"/>
        </w:rPr>
        <w:t>Форма описи к заявке</w:t>
      </w:r>
    </w:p>
    <w:p w:rsidR="0078235C" w:rsidRPr="0078235C" w:rsidRDefault="0078235C" w:rsidP="0078235C">
      <w:pPr>
        <w:spacing w:after="0" w:line="240" w:lineRule="auto"/>
        <w:jc w:val="center"/>
        <w:rPr>
          <w:rFonts w:ascii="Times New Roman" w:hAnsi="Times New Roman" w:cs="Times New Roman"/>
          <w:bCs/>
          <w:sz w:val="24"/>
          <w:szCs w:val="20"/>
        </w:rPr>
      </w:pPr>
    </w:p>
    <w:p w:rsidR="0078235C" w:rsidRPr="0078235C" w:rsidRDefault="0078235C" w:rsidP="0078235C">
      <w:pPr>
        <w:spacing w:after="0" w:line="240" w:lineRule="auto"/>
        <w:jc w:val="center"/>
        <w:rPr>
          <w:rFonts w:ascii="Times New Roman" w:hAnsi="Times New Roman" w:cs="Times New Roman"/>
          <w:bCs/>
          <w:sz w:val="24"/>
          <w:szCs w:val="20"/>
        </w:rPr>
      </w:pPr>
      <w:r w:rsidRPr="0078235C">
        <w:rPr>
          <w:rFonts w:ascii="Times New Roman" w:hAnsi="Times New Roman" w:cs="Times New Roman"/>
          <w:bCs/>
          <w:sz w:val="24"/>
          <w:szCs w:val="20"/>
        </w:rPr>
        <w:t>ОПИСЬ ДОКУМЕНТОВ,</w:t>
      </w:r>
    </w:p>
    <w:p w:rsidR="0078235C" w:rsidRPr="0078235C" w:rsidRDefault="0078235C" w:rsidP="0078235C">
      <w:pPr>
        <w:spacing w:after="0" w:line="240" w:lineRule="auto"/>
        <w:jc w:val="center"/>
        <w:rPr>
          <w:rFonts w:ascii="Times New Roman" w:hAnsi="Times New Roman" w:cs="Times New Roman"/>
          <w:sz w:val="24"/>
          <w:szCs w:val="20"/>
        </w:rPr>
      </w:pPr>
      <w:r w:rsidRPr="0078235C">
        <w:rPr>
          <w:rFonts w:ascii="Times New Roman" w:hAnsi="Times New Roman" w:cs="Times New Roman"/>
          <w:bCs/>
          <w:sz w:val="24"/>
          <w:szCs w:val="20"/>
        </w:rPr>
        <w:t>представляемых к заявке для участия в открытом конкурсе</w:t>
      </w:r>
    </w:p>
    <w:p w:rsidR="0078235C" w:rsidRPr="0078235C" w:rsidRDefault="0078235C" w:rsidP="0078235C">
      <w:pPr>
        <w:spacing w:after="0" w:line="240" w:lineRule="auto"/>
        <w:jc w:val="center"/>
        <w:rPr>
          <w:rFonts w:ascii="Times New Roman" w:hAnsi="Times New Roman" w:cs="Times New Roman"/>
          <w:bCs/>
          <w:sz w:val="24"/>
          <w:szCs w:val="20"/>
        </w:rPr>
      </w:pPr>
      <w:r w:rsidRPr="0078235C">
        <w:rPr>
          <w:rFonts w:ascii="Times New Roman" w:hAnsi="Times New Roman" w:cs="Times New Roman"/>
          <w:bCs/>
          <w:sz w:val="24"/>
          <w:szCs w:val="20"/>
        </w:rPr>
        <w:t>на право заключения концессионного соглашения</w:t>
      </w:r>
    </w:p>
    <w:p w:rsidR="0078235C" w:rsidRPr="0078235C" w:rsidRDefault="0078235C" w:rsidP="0078235C">
      <w:pPr>
        <w:spacing w:after="0" w:line="240" w:lineRule="auto"/>
        <w:jc w:val="center"/>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_____________________________________________________________________________</w:t>
      </w:r>
    </w:p>
    <w:p w:rsidR="0078235C" w:rsidRPr="0078235C" w:rsidRDefault="0078235C" w:rsidP="0078235C">
      <w:pPr>
        <w:spacing w:after="0" w:line="240" w:lineRule="auto"/>
        <w:jc w:val="center"/>
        <w:rPr>
          <w:rFonts w:ascii="Times New Roman" w:hAnsi="Times New Roman" w:cs="Times New Roman"/>
          <w:bCs/>
          <w:i/>
          <w:sz w:val="24"/>
          <w:szCs w:val="20"/>
        </w:rPr>
      </w:pPr>
      <w:r w:rsidRPr="0078235C">
        <w:rPr>
          <w:rFonts w:ascii="Times New Roman" w:hAnsi="Times New Roman" w:cs="Times New Roman"/>
          <w:bCs/>
          <w:i/>
          <w:sz w:val="24"/>
          <w:szCs w:val="20"/>
        </w:rPr>
        <w:t>(наименование, юридический адрес, тел./факс заявителя)</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концессионного соглашения в отношении отдельных объектов системы водоснабжения и водоотведения, находящихся в муниципальной собственности ___________________________________________________ направляются следующие документы: подтверждает, что для участия в открытом конкурсе на право заключения</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088"/>
        <w:gridCol w:w="1540"/>
      </w:tblGrid>
      <w:tr w:rsidR="0078235C" w:rsidRPr="0078235C" w:rsidTr="005879BC">
        <w:tc>
          <w:tcPr>
            <w:tcW w:w="704" w:type="dxa"/>
            <w:shd w:val="clear" w:color="auto" w:fill="D9D9D9"/>
            <w:vAlign w:val="center"/>
          </w:tcPr>
          <w:p w:rsidR="0078235C" w:rsidRPr="0078235C" w:rsidRDefault="0078235C" w:rsidP="0078235C">
            <w:pPr>
              <w:spacing w:after="0" w:line="240" w:lineRule="auto"/>
              <w:jc w:val="center"/>
              <w:rPr>
                <w:rFonts w:ascii="Times New Roman" w:hAnsi="Times New Roman" w:cs="Times New Roman"/>
                <w:b/>
                <w:bCs/>
                <w:sz w:val="24"/>
                <w:szCs w:val="20"/>
              </w:rPr>
            </w:pPr>
            <w:r w:rsidRPr="0078235C">
              <w:rPr>
                <w:rFonts w:ascii="Times New Roman" w:hAnsi="Times New Roman" w:cs="Times New Roman"/>
                <w:b/>
                <w:bCs/>
                <w:sz w:val="24"/>
                <w:szCs w:val="20"/>
              </w:rPr>
              <w:t>№ п/п</w:t>
            </w:r>
          </w:p>
        </w:tc>
        <w:tc>
          <w:tcPr>
            <w:tcW w:w="7088" w:type="dxa"/>
            <w:shd w:val="clear" w:color="auto" w:fill="D9D9D9"/>
            <w:vAlign w:val="center"/>
          </w:tcPr>
          <w:p w:rsidR="0078235C" w:rsidRPr="0078235C" w:rsidRDefault="0078235C" w:rsidP="0078235C">
            <w:pPr>
              <w:spacing w:after="0" w:line="240" w:lineRule="auto"/>
              <w:jc w:val="center"/>
              <w:rPr>
                <w:rFonts w:ascii="Times New Roman" w:hAnsi="Times New Roman" w:cs="Times New Roman"/>
                <w:b/>
                <w:bCs/>
                <w:sz w:val="24"/>
                <w:szCs w:val="20"/>
              </w:rPr>
            </w:pPr>
            <w:r w:rsidRPr="0078235C">
              <w:rPr>
                <w:rFonts w:ascii="Times New Roman" w:hAnsi="Times New Roman" w:cs="Times New Roman"/>
                <w:b/>
                <w:bCs/>
                <w:sz w:val="24"/>
                <w:szCs w:val="20"/>
              </w:rPr>
              <w:t>Наименование</w:t>
            </w:r>
          </w:p>
        </w:tc>
        <w:tc>
          <w:tcPr>
            <w:tcW w:w="1540" w:type="dxa"/>
            <w:shd w:val="clear" w:color="auto" w:fill="D9D9D9"/>
            <w:vAlign w:val="center"/>
          </w:tcPr>
          <w:p w:rsidR="0078235C" w:rsidRPr="0078235C" w:rsidRDefault="0078235C" w:rsidP="0078235C">
            <w:pPr>
              <w:spacing w:after="0" w:line="240" w:lineRule="auto"/>
              <w:jc w:val="center"/>
              <w:rPr>
                <w:rFonts w:ascii="Times New Roman" w:hAnsi="Times New Roman" w:cs="Times New Roman"/>
                <w:b/>
                <w:bCs/>
                <w:sz w:val="24"/>
                <w:szCs w:val="20"/>
              </w:rPr>
            </w:pPr>
            <w:r w:rsidRPr="0078235C">
              <w:rPr>
                <w:rFonts w:ascii="Times New Roman" w:hAnsi="Times New Roman" w:cs="Times New Roman"/>
                <w:b/>
                <w:bCs/>
                <w:sz w:val="24"/>
                <w:szCs w:val="20"/>
              </w:rPr>
              <w:t>Количество листов</w:t>
            </w:r>
          </w:p>
        </w:tc>
      </w:tr>
      <w:tr w:rsidR="0078235C" w:rsidRPr="0078235C" w:rsidTr="005879BC">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Опись</w:t>
            </w: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5879BC">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5879BC">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5879BC">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5879BC">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5879BC">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5879BC">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5879BC">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5879BC">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5879BC">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5879BC">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5879BC">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5879BC">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5879BC">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5879BC">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5879BC">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5879BC">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bl>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______________________________</w:t>
      </w:r>
      <w:r w:rsidRPr="0078235C">
        <w:rPr>
          <w:rFonts w:ascii="Times New Roman" w:hAnsi="Times New Roman" w:cs="Times New Roman"/>
          <w:sz w:val="24"/>
          <w:szCs w:val="24"/>
        </w:rPr>
        <w:tab/>
      </w:r>
      <w:r w:rsidRPr="0078235C">
        <w:rPr>
          <w:rFonts w:ascii="Times New Roman" w:hAnsi="Times New Roman" w:cs="Times New Roman"/>
          <w:sz w:val="24"/>
          <w:szCs w:val="24"/>
        </w:rPr>
        <w:tab/>
      </w:r>
      <w:r w:rsidRPr="0078235C">
        <w:rPr>
          <w:rFonts w:ascii="Times New Roman" w:hAnsi="Times New Roman" w:cs="Times New Roman"/>
          <w:sz w:val="24"/>
          <w:szCs w:val="24"/>
        </w:rPr>
        <w:tab/>
      </w:r>
      <w:r w:rsidRPr="0078235C">
        <w:rPr>
          <w:rFonts w:ascii="Times New Roman" w:hAnsi="Times New Roman" w:cs="Times New Roman"/>
          <w:sz w:val="24"/>
          <w:szCs w:val="24"/>
        </w:rPr>
        <w:tab/>
        <w:t>________________________</w:t>
      </w:r>
    </w:p>
    <w:p w:rsidR="0078235C" w:rsidRPr="0078235C" w:rsidRDefault="0078235C" w:rsidP="0078235C">
      <w:pPr>
        <w:spacing w:after="0" w:line="240" w:lineRule="auto"/>
        <w:rPr>
          <w:rFonts w:ascii="Times New Roman" w:hAnsi="Times New Roman" w:cs="Times New Roman"/>
          <w:i/>
          <w:sz w:val="24"/>
          <w:szCs w:val="24"/>
        </w:rPr>
      </w:pPr>
      <w:r w:rsidRPr="0078235C">
        <w:rPr>
          <w:rFonts w:ascii="Times New Roman" w:hAnsi="Times New Roman" w:cs="Times New Roman"/>
          <w:i/>
          <w:sz w:val="24"/>
          <w:szCs w:val="24"/>
        </w:rPr>
        <w:t xml:space="preserve">Заявитель (Ф.И.О., должность) </w:t>
      </w:r>
      <w:r w:rsidRPr="0078235C">
        <w:rPr>
          <w:rFonts w:ascii="Times New Roman" w:hAnsi="Times New Roman" w:cs="Times New Roman"/>
          <w:i/>
          <w:sz w:val="24"/>
          <w:szCs w:val="24"/>
        </w:rPr>
        <w:tab/>
      </w:r>
      <w:r w:rsidRPr="0078235C">
        <w:rPr>
          <w:rFonts w:ascii="Times New Roman" w:hAnsi="Times New Roman" w:cs="Times New Roman"/>
          <w:i/>
          <w:sz w:val="24"/>
          <w:szCs w:val="24"/>
        </w:rPr>
        <w:tab/>
      </w:r>
      <w:r w:rsidRPr="0078235C">
        <w:rPr>
          <w:rFonts w:ascii="Times New Roman" w:hAnsi="Times New Roman" w:cs="Times New Roman"/>
          <w:i/>
          <w:sz w:val="24"/>
          <w:szCs w:val="24"/>
        </w:rPr>
        <w:tab/>
      </w:r>
      <w:r w:rsidRPr="0078235C">
        <w:rPr>
          <w:rFonts w:ascii="Times New Roman" w:hAnsi="Times New Roman" w:cs="Times New Roman"/>
          <w:i/>
          <w:sz w:val="24"/>
          <w:szCs w:val="24"/>
        </w:rPr>
        <w:tab/>
      </w:r>
      <w:r w:rsidRPr="0078235C">
        <w:rPr>
          <w:rFonts w:ascii="Times New Roman" w:hAnsi="Times New Roman" w:cs="Times New Roman"/>
          <w:i/>
          <w:sz w:val="24"/>
          <w:szCs w:val="24"/>
        </w:rPr>
        <w:tab/>
      </w:r>
      <w:r w:rsidRPr="0078235C">
        <w:rPr>
          <w:rFonts w:ascii="Times New Roman" w:hAnsi="Times New Roman" w:cs="Times New Roman"/>
          <w:i/>
          <w:sz w:val="24"/>
          <w:szCs w:val="24"/>
        </w:rPr>
        <w:tab/>
        <w:t xml:space="preserve">(подпись) </w:t>
      </w:r>
    </w:p>
    <w:p w:rsidR="0078235C" w:rsidRPr="0078235C" w:rsidRDefault="0078235C" w:rsidP="0078235C">
      <w:pPr>
        <w:spacing w:after="0" w:line="240" w:lineRule="auto"/>
        <w:ind w:firstLine="2694"/>
        <w:rPr>
          <w:rFonts w:ascii="Times New Roman" w:hAnsi="Times New Roman" w:cs="Times New Roman"/>
          <w:sz w:val="24"/>
          <w:szCs w:val="24"/>
        </w:rPr>
      </w:pPr>
    </w:p>
    <w:p w:rsidR="0078235C" w:rsidRPr="0078235C" w:rsidRDefault="0078235C" w:rsidP="0078235C">
      <w:pPr>
        <w:spacing w:after="0" w:line="240" w:lineRule="auto"/>
        <w:ind w:firstLine="2694"/>
        <w:rPr>
          <w:rFonts w:ascii="Times New Roman" w:hAnsi="Times New Roman" w:cs="Times New Roman"/>
          <w:sz w:val="24"/>
          <w:szCs w:val="24"/>
        </w:rPr>
      </w:pPr>
      <w:r w:rsidRPr="0078235C">
        <w:rPr>
          <w:rFonts w:ascii="Times New Roman" w:hAnsi="Times New Roman" w:cs="Times New Roman"/>
          <w:sz w:val="24"/>
          <w:szCs w:val="24"/>
        </w:rPr>
        <w:t>М.П.</w:t>
      </w: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tbl>
      <w:tblPr>
        <w:tblW w:w="5220" w:type="dxa"/>
        <w:jc w:val="right"/>
        <w:tblLook w:val="0000" w:firstRow="0" w:lastRow="0" w:firstColumn="0" w:lastColumn="0" w:noHBand="0" w:noVBand="0"/>
      </w:tblPr>
      <w:tblGrid>
        <w:gridCol w:w="5220"/>
      </w:tblGrid>
      <w:tr w:rsidR="0078235C" w:rsidRPr="0078235C" w:rsidTr="005879BC">
        <w:trPr>
          <w:trHeight w:val="360"/>
          <w:jc w:val="right"/>
        </w:trPr>
        <w:tc>
          <w:tcPr>
            <w:tcW w:w="5220" w:type="dxa"/>
          </w:tcPr>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bCs/>
                <w:sz w:val="24"/>
                <w:szCs w:val="24"/>
              </w:rPr>
              <w:lastRenderedPageBreak/>
              <w:br w:type="page"/>
            </w:r>
            <w:r w:rsidRPr="0078235C">
              <w:rPr>
                <w:rFonts w:ascii="Times New Roman" w:hAnsi="Times New Roman" w:cs="Times New Roman"/>
                <w:sz w:val="24"/>
                <w:szCs w:val="24"/>
              </w:rPr>
              <w:t>Приложение № 4</w:t>
            </w:r>
          </w:p>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к Конкурсной документации 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 муниципального образования Богучаровское Киреевского района</w:t>
            </w:r>
          </w:p>
        </w:tc>
      </w:tr>
    </w:tbl>
    <w:p w:rsidR="0078235C" w:rsidRPr="0078235C" w:rsidRDefault="0078235C" w:rsidP="0078235C">
      <w:pPr>
        <w:spacing w:after="0" w:line="240" w:lineRule="auto"/>
        <w:jc w:val="right"/>
        <w:rPr>
          <w:rFonts w:ascii="Times New Roman" w:hAnsi="Times New Roman" w:cs="Times New Roman"/>
          <w:bCs/>
          <w:sz w:val="24"/>
          <w:szCs w:val="20"/>
        </w:rPr>
      </w:pPr>
    </w:p>
    <w:p w:rsidR="0078235C" w:rsidRPr="0078235C" w:rsidRDefault="0078235C" w:rsidP="0078235C">
      <w:pPr>
        <w:spacing w:after="0" w:line="240" w:lineRule="auto"/>
        <w:jc w:val="right"/>
        <w:rPr>
          <w:rFonts w:ascii="Times New Roman" w:hAnsi="Times New Roman" w:cs="Times New Roman"/>
          <w:bCs/>
          <w:sz w:val="24"/>
          <w:szCs w:val="20"/>
        </w:rPr>
      </w:pPr>
    </w:p>
    <w:p w:rsidR="0078235C" w:rsidRPr="0078235C" w:rsidRDefault="0078235C" w:rsidP="0078235C">
      <w:pPr>
        <w:spacing w:after="0" w:line="240" w:lineRule="auto"/>
        <w:jc w:val="center"/>
        <w:rPr>
          <w:rFonts w:ascii="Times New Roman" w:hAnsi="Times New Roman" w:cs="Times New Roman"/>
          <w:b/>
          <w:bCs/>
          <w:sz w:val="24"/>
          <w:szCs w:val="20"/>
        </w:rPr>
      </w:pPr>
      <w:r w:rsidRPr="0078235C">
        <w:rPr>
          <w:rFonts w:ascii="Times New Roman" w:hAnsi="Times New Roman" w:cs="Times New Roman"/>
          <w:b/>
          <w:bCs/>
          <w:sz w:val="24"/>
          <w:szCs w:val="20"/>
        </w:rPr>
        <w:t>Форма конкурсного предложения участника конкурса</w:t>
      </w:r>
    </w:p>
    <w:p w:rsidR="0078235C" w:rsidRPr="0078235C" w:rsidRDefault="0078235C" w:rsidP="0078235C">
      <w:pPr>
        <w:spacing w:after="0" w:line="240" w:lineRule="auto"/>
        <w:jc w:val="center"/>
        <w:rPr>
          <w:rFonts w:ascii="Times New Roman" w:hAnsi="Times New Roman" w:cs="Times New Roman"/>
          <w:bCs/>
          <w:sz w:val="24"/>
          <w:szCs w:val="20"/>
        </w:rPr>
      </w:pPr>
    </w:p>
    <w:tbl>
      <w:tblPr>
        <w:tblW w:w="9606" w:type="dxa"/>
        <w:tblLayout w:type="fixed"/>
        <w:tblLook w:val="01E0" w:firstRow="1" w:lastRow="1" w:firstColumn="1" w:lastColumn="1" w:noHBand="0" w:noVBand="0"/>
      </w:tblPr>
      <w:tblGrid>
        <w:gridCol w:w="3202"/>
        <w:gridCol w:w="3202"/>
        <w:gridCol w:w="3202"/>
      </w:tblGrid>
      <w:tr w:rsidR="0078235C" w:rsidRPr="0078235C" w:rsidTr="005879BC">
        <w:trPr>
          <w:trHeight w:val="674"/>
        </w:trPr>
        <w:tc>
          <w:tcPr>
            <w:tcW w:w="3202" w:type="dxa"/>
          </w:tcPr>
          <w:p w:rsidR="0078235C" w:rsidRPr="0078235C" w:rsidRDefault="0078235C" w:rsidP="0078235C">
            <w:pPr>
              <w:spacing w:after="0" w:line="240" w:lineRule="auto"/>
              <w:rPr>
                <w:rFonts w:ascii="Times New Roman" w:hAnsi="Times New Roman" w:cs="Times New Roman"/>
                <w:i/>
                <w:sz w:val="24"/>
                <w:szCs w:val="24"/>
              </w:rPr>
            </w:pPr>
            <w:r w:rsidRPr="0078235C">
              <w:rPr>
                <w:rFonts w:ascii="Times New Roman" w:hAnsi="Times New Roman" w:cs="Times New Roman"/>
                <w:i/>
                <w:sz w:val="24"/>
                <w:szCs w:val="24"/>
              </w:rPr>
              <w:t>На бланке заявителя</w:t>
            </w:r>
          </w:p>
          <w:p w:rsidR="0078235C" w:rsidRPr="0078235C" w:rsidRDefault="0078235C" w:rsidP="0078235C">
            <w:pPr>
              <w:spacing w:after="0" w:line="240" w:lineRule="auto"/>
              <w:rPr>
                <w:rFonts w:ascii="Times New Roman" w:hAnsi="Times New Roman" w:cs="Times New Roman"/>
                <w:i/>
                <w:sz w:val="24"/>
                <w:szCs w:val="24"/>
              </w:rPr>
            </w:pPr>
            <w:r w:rsidRPr="0078235C">
              <w:rPr>
                <w:rFonts w:ascii="Times New Roman" w:hAnsi="Times New Roman" w:cs="Times New Roman"/>
                <w:i/>
                <w:sz w:val="24"/>
                <w:szCs w:val="24"/>
              </w:rPr>
              <w:t>дата, исх. номер</w:t>
            </w:r>
          </w:p>
        </w:tc>
        <w:tc>
          <w:tcPr>
            <w:tcW w:w="3202" w:type="dxa"/>
          </w:tcPr>
          <w:p w:rsidR="0078235C" w:rsidRPr="0078235C" w:rsidRDefault="0078235C" w:rsidP="0078235C">
            <w:pPr>
              <w:spacing w:after="0" w:line="240" w:lineRule="auto"/>
              <w:rPr>
                <w:rFonts w:ascii="Times New Roman" w:hAnsi="Times New Roman" w:cs="Times New Roman"/>
                <w:i/>
                <w:sz w:val="24"/>
                <w:szCs w:val="24"/>
              </w:rPr>
            </w:pPr>
          </w:p>
        </w:tc>
        <w:tc>
          <w:tcPr>
            <w:tcW w:w="3202" w:type="dxa"/>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В конкурсную комиссию</w:t>
            </w:r>
          </w:p>
        </w:tc>
      </w:tr>
    </w:tbl>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КОНКУРСНОЕ ПРЕДЛОЖЕНИЕ</w:t>
      </w:r>
    </w:p>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на право заключения концессионного соглашения в отношении отдельных объектов системы водоснабжения и водоотведения, находящихся в муниципальной собственности _________________________________________________________________________</w:t>
      </w:r>
    </w:p>
    <w:p w:rsidR="0078235C" w:rsidRPr="0078235C" w:rsidRDefault="0078235C" w:rsidP="0078235C">
      <w:pPr>
        <w:spacing w:after="0" w:line="240" w:lineRule="auto"/>
        <w:jc w:val="center"/>
        <w:rPr>
          <w:rFonts w:ascii="Times New Roman" w:hAnsi="Times New Roman" w:cs="Times New Roman"/>
          <w:sz w:val="24"/>
          <w:szCs w:val="24"/>
        </w:rPr>
      </w:pP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1. Настоящим _________________________________________________________________</w:t>
      </w:r>
    </w:p>
    <w:p w:rsidR="0078235C" w:rsidRPr="0078235C" w:rsidRDefault="0078235C" w:rsidP="0078235C">
      <w:pPr>
        <w:spacing w:after="0" w:line="240" w:lineRule="auto"/>
        <w:jc w:val="center"/>
        <w:rPr>
          <w:rFonts w:ascii="Times New Roman" w:hAnsi="Times New Roman" w:cs="Times New Roman"/>
          <w:bCs/>
          <w:i/>
          <w:sz w:val="24"/>
          <w:szCs w:val="20"/>
        </w:rPr>
      </w:pPr>
      <w:r w:rsidRPr="0078235C">
        <w:rPr>
          <w:rFonts w:ascii="Times New Roman" w:hAnsi="Times New Roman" w:cs="Times New Roman"/>
          <w:bCs/>
          <w:i/>
          <w:sz w:val="24"/>
          <w:szCs w:val="20"/>
        </w:rPr>
        <w:t>(наименование (Ф.И.О.) участника конкурса)</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представляет конкурсное предложение по открытому конкурсу на право заключения концессионного соглашения в отношении отдельных объектов системы водоснабжения и водоотведения, находящихся в муниципальной собственности ________________________ (далее – Конкурс) в количестве двух экземпляров (оригинал и копия), каждый экземпляр на ____ стр.</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2. Конкурсное предложение подается от имени_____________________________________ _____________________________________________________________________________,</w:t>
      </w:r>
    </w:p>
    <w:p w:rsidR="0078235C" w:rsidRPr="0078235C" w:rsidRDefault="0078235C" w:rsidP="0078235C">
      <w:pPr>
        <w:spacing w:after="0" w:line="240" w:lineRule="auto"/>
        <w:jc w:val="center"/>
        <w:rPr>
          <w:rFonts w:ascii="Times New Roman" w:hAnsi="Times New Roman" w:cs="Times New Roman"/>
          <w:bCs/>
          <w:i/>
          <w:sz w:val="24"/>
          <w:szCs w:val="20"/>
        </w:rPr>
      </w:pPr>
      <w:r w:rsidRPr="0078235C">
        <w:rPr>
          <w:rFonts w:ascii="Times New Roman" w:hAnsi="Times New Roman" w:cs="Times New Roman"/>
          <w:bCs/>
          <w:i/>
          <w:sz w:val="24"/>
          <w:szCs w:val="20"/>
        </w:rPr>
        <w:t xml:space="preserve">(наименование (Ф.И.О.) заявителя, прошедшего предварительный отбор </w:t>
      </w:r>
    </w:p>
    <w:p w:rsidR="0078235C" w:rsidRPr="0078235C" w:rsidRDefault="0078235C" w:rsidP="0078235C">
      <w:pPr>
        <w:spacing w:after="0" w:line="240" w:lineRule="auto"/>
        <w:jc w:val="center"/>
        <w:rPr>
          <w:rFonts w:ascii="Times New Roman" w:hAnsi="Times New Roman" w:cs="Times New Roman"/>
          <w:bCs/>
          <w:i/>
          <w:sz w:val="24"/>
          <w:szCs w:val="20"/>
        </w:rPr>
      </w:pPr>
      <w:r w:rsidRPr="0078235C">
        <w:rPr>
          <w:rFonts w:ascii="Times New Roman" w:hAnsi="Times New Roman" w:cs="Times New Roman"/>
          <w:bCs/>
          <w:i/>
          <w:sz w:val="24"/>
          <w:szCs w:val="20"/>
        </w:rPr>
        <w:t>и подающего данное конкурсное предложение)</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прошедшего предварительный отбор согласно уведомлению конкурсной комиссии № ____ от _________ 20__ года, именуемого далее – Участник.</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3. Настоящим Участник в связи с представлением своего конкурсного предложения подтверждает:</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 свое полное ознакомление и согласие с положениями конкурсной документации к открытому конкурсу на право заключения концессионного соглашения в отношении отдельных объектов системы водоснабжения и водоотведения, находящихся в муниципальной собственности __________________________, (с внесенными в нее на дату подачи настоящего конкурсного предложения изменениями), именуемой далее – конкурсная документация;</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 надлежащее выполнение положений конкурсной документации при подготовке и представлении настоящего конкурсного предложения;</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 что все документы и сведения, включенные им в состав заявки на участие в конкурсе, остались без изменения, и на момент подачи данного конкурсного предложения соответствуют действительности (либо, если изменения произошли, то Участник с учетом таких изменений ранее представленной заявки на участие в конкурсе соответствует требованиям настоящей конкурсной документации, и что конкурсная комиссия была предварительно уведомлена о таких изменениях. При этом описание и подтверждение таких изменений должно быть включено в состав конкурсного предложения).</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 xml:space="preserve">4. Настоящим Участник выражает намерение участвовать в Конкурсе на условиях, установленных в конкурсной документации, и в случае признания его победителем Конкурса заключить и исполнить концессионное соглашение в отношении отдельных объектов системы водоснабжения и водоотведения, находящихся в муниципальной </w:t>
      </w:r>
      <w:r w:rsidRPr="0078235C">
        <w:rPr>
          <w:rFonts w:ascii="Times New Roman" w:hAnsi="Times New Roman" w:cs="Times New Roman"/>
          <w:bCs/>
          <w:sz w:val="24"/>
          <w:szCs w:val="20"/>
        </w:rPr>
        <w:lastRenderedPageBreak/>
        <w:t>собственности ____________________, а также выполнить иные связанные с участием в Конкурсе требования конкурсной документации.</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5. Участник согласен заключить концессионное соглашение в соответствии с требованиями конкурсной документации и на условиях, которые представлены в настоящем конкурсном предложении.</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6. Настоящим Участник обязуется в случае объявления его победителем Конкурса подписать концессионное соглашение в соответствии с положениями конкурсной документации и на условиях, установленных в настоящем конкурсном предложении, не позднее ________ (____________________) рабочих дней со дня направления победителю конкурса протокола о результатах проведения конкурса, проекта концессионного соглашения.</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7. В случае объявления Конкурса несостоявшимся, если в конкурсную комиссию представлено менее двух конкурсных предложений, конкурсной комиссией признано соответствующими критериям конкурса менее двух конкурсных предложений, Участник обязуется подписать концессионное соглашение в течение _______ (________________) рабочих дней со дня направления Участнику Конкурса проекта концессионного соглашения.</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8. В случае если наши предложения будут лучшими после предложений победителя Конкурса, а победитель Конкурса откажется либо будет признан уклонившимся от подписания концессионного соглашения, мы обязуемся подписать данное концессионное соглашение в течение _______ (__________________) рабочих дней со дня направления Участнику Конкурса проекта концессионного соглашения.</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9. Настоящим Участник обязуется выполнить иные связанные с участием в Конкурсе положения конкурсной документации.</w:t>
      </w: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sectPr w:rsidR="0078235C" w:rsidRPr="0078235C" w:rsidSect="005879BC">
          <w:pgSz w:w="11906" w:h="16838"/>
          <w:pgMar w:top="1134" w:right="850" w:bottom="1134" w:left="1701" w:header="709" w:footer="709" w:gutter="0"/>
          <w:cols w:space="708"/>
          <w:docGrid w:linePitch="381"/>
        </w:sectPr>
      </w:pPr>
    </w:p>
    <w:tbl>
      <w:tblPr>
        <w:tblW w:w="5220" w:type="dxa"/>
        <w:jc w:val="right"/>
        <w:tblLook w:val="0000" w:firstRow="0" w:lastRow="0" w:firstColumn="0" w:lastColumn="0" w:noHBand="0" w:noVBand="0"/>
      </w:tblPr>
      <w:tblGrid>
        <w:gridCol w:w="5220"/>
      </w:tblGrid>
      <w:tr w:rsidR="0078235C" w:rsidRPr="0078235C" w:rsidTr="005879BC">
        <w:trPr>
          <w:trHeight w:val="360"/>
          <w:jc w:val="right"/>
        </w:trPr>
        <w:tc>
          <w:tcPr>
            <w:tcW w:w="5220" w:type="dxa"/>
          </w:tcPr>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lastRenderedPageBreak/>
              <w:t>Приложение № 5</w:t>
            </w:r>
          </w:p>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к Конкурсной документации 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 муниципального образования Богучаровское Киреевского района</w:t>
            </w:r>
          </w:p>
        </w:tc>
      </w:tr>
    </w:tbl>
    <w:p w:rsidR="0078235C" w:rsidRPr="0078235C" w:rsidRDefault="0078235C" w:rsidP="0078235C">
      <w:pPr>
        <w:spacing w:after="0" w:line="240" w:lineRule="auto"/>
        <w:jc w:val="center"/>
        <w:rPr>
          <w:rFonts w:ascii="Times New Roman" w:hAnsi="Times New Roman" w:cs="Times New Roman"/>
          <w:bCs/>
          <w:sz w:val="24"/>
          <w:szCs w:val="20"/>
        </w:rPr>
      </w:pPr>
    </w:p>
    <w:p w:rsidR="0078235C" w:rsidRPr="0078235C" w:rsidRDefault="0078235C" w:rsidP="0078235C">
      <w:pPr>
        <w:spacing w:after="0" w:line="240" w:lineRule="auto"/>
        <w:jc w:val="center"/>
        <w:rPr>
          <w:rFonts w:ascii="Times New Roman" w:hAnsi="Times New Roman" w:cs="Times New Roman"/>
          <w:b/>
          <w:bCs/>
          <w:sz w:val="24"/>
          <w:szCs w:val="20"/>
        </w:rPr>
      </w:pPr>
      <w:r w:rsidRPr="0078235C">
        <w:rPr>
          <w:rFonts w:ascii="Times New Roman" w:hAnsi="Times New Roman" w:cs="Times New Roman"/>
          <w:b/>
          <w:bCs/>
          <w:sz w:val="24"/>
          <w:szCs w:val="20"/>
        </w:rPr>
        <w:t>Форма описи к конкурсному предложению</w:t>
      </w:r>
    </w:p>
    <w:p w:rsidR="0078235C" w:rsidRPr="0078235C" w:rsidRDefault="0078235C" w:rsidP="0078235C">
      <w:pPr>
        <w:spacing w:after="0" w:line="240" w:lineRule="auto"/>
        <w:jc w:val="center"/>
        <w:rPr>
          <w:rFonts w:ascii="Times New Roman" w:hAnsi="Times New Roman" w:cs="Times New Roman"/>
          <w:bCs/>
          <w:sz w:val="24"/>
          <w:szCs w:val="20"/>
        </w:rPr>
      </w:pPr>
    </w:p>
    <w:p w:rsidR="0078235C" w:rsidRPr="0078235C" w:rsidRDefault="0078235C" w:rsidP="0078235C">
      <w:pPr>
        <w:spacing w:after="0" w:line="240" w:lineRule="auto"/>
        <w:jc w:val="center"/>
        <w:rPr>
          <w:rFonts w:ascii="Times New Roman" w:hAnsi="Times New Roman" w:cs="Times New Roman"/>
          <w:bCs/>
          <w:sz w:val="24"/>
          <w:szCs w:val="20"/>
        </w:rPr>
      </w:pPr>
      <w:r w:rsidRPr="0078235C">
        <w:rPr>
          <w:rFonts w:ascii="Times New Roman" w:hAnsi="Times New Roman" w:cs="Times New Roman"/>
          <w:bCs/>
          <w:sz w:val="24"/>
          <w:szCs w:val="20"/>
        </w:rPr>
        <w:t>ОПИСЬ ДОКУМЕНТОВ,</w:t>
      </w:r>
    </w:p>
    <w:p w:rsidR="0078235C" w:rsidRPr="0078235C" w:rsidRDefault="0078235C" w:rsidP="0078235C">
      <w:pPr>
        <w:spacing w:after="0" w:line="240" w:lineRule="auto"/>
        <w:jc w:val="center"/>
        <w:rPr>
          <w:rFonts w:ascii="Times New Roman" w:hAnsi="Times New Roman" w:cs="Times New Roman"/>
          <w:bCs/>
          <w:sz w:val="24"/>
          <w:szCs w:val="20"/>
        </w:rPr>
      </w:pPr>
      <w:r w:rsidRPr="0078235C">
        <w:rPr>
          <w:rFonts w:ascii="Times New Roman" w:hAnsi="Times New Roman" w:cs="Times New Roman"/>
          <w:bCs/>
          <w:sz w:val="24"/>
          <w:szCs w:val="20"/>
        </w:rPr>
        <w:t>представляемых к конкурсному предложению</w:t>
      </w:r>
    </w:p>
    <w:p w:rsidR="0078235C" w:rsidRPr="0078235C" w:rsidRDefault="0078235C" w:rsidP="0078235C">
      <w:pPr>
        <w:spacing w:after="0" w:line="240" w:lineRule="auto"/>
        <w:jc w:val="center"/>
        <w:rPr>
          <w:rFonts w:ascii="Times New Roman" w:hAnsi="Times New Roman" w:cs="Times New Roman"/>
          <w:bCs/>
          <w:sz w:val="24"/>
          <w:szCs w:val="20"/>
        </w:rPr>
      </w:pPr>
      <w:r w:rsidRPr="0078235C">
        <w:rPr>
          <w:rFonts w:ascii="Times New Roman" w:hAnsi="Times New Roman" w:cs="Times New Roman"/>
          <w:bCs/>
          <w:sz w:val="24"/>
          <w:szCs w:val="20"/>
        </w:rPr>
        <w:t>на право заключения концессионного соглашения</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_________________________________________________________________________________</w:t>
      </w:r>
    </w:p>
    <w:p w:rsidR="0078235C" w:rsidRPr="0078235C" w:rsidRDefault="0078235C" w:rsidP="0078235C">
      <w:pPr>
        <w:spacing w:after="0" w:line="240" w:lineRule="auto"/>
        <w:jc w:val="center"/>
        <w:rPr>
          <w:rFonts w:ascii="Times New Roman" w:hAnsi="Times New Roman" w:cs="Times New Roman"/>
          <w:bCs/>
          <w:i/>
          <w:sz w:val="24"/>
          <w:szCs w:val="20"/>
        </w:rPr>
      </w:pPr>
      <w:r w:rsidRPr="0078235C">
        <w:rPr>
          <w:rFonts w:ascii="Times New Roman" w:hAnsi="Times New Roman" w:cs="Times New Roman"/>
          <w:bCs/>
          <w:i/>
          <w:sz w:val="24"/>
          <w:szCs w:val="20"/>
        </w:rPr>
        <w:t>(наименование, юридический адрес, тел./факс участника)</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подтверждает, что для участия в открытом конкурсе на право заключения концессионного соглашения в отношении отдельных объектов системы водоснабжения и водоотведения, находящихся в муниципальной собственности ___________________________________________________ направляются следующие документы:</w:t>
      </w: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088"/>
        <w:gridCol w:w="1540"/>
      </w:tblGrid>
      <w:tr w:rsidR="0078235C" w:rsidRPr="0078235C" w:rsidTr="005879BC">
        <w:trPr>
          <w:tblHeader/>
          <w:jc w:val="center"/>
        </w:trPr>
        <w:tc>
          <w:tcPr>
            <w:tcW w:w="704" w:type="dxa"/>
            <w:shd w:val="clear" w:color="auto" w:fill="D9D9D9"/>
            <w:vAlign w:val="center"/>
          </w:tcPr>
          <w:p w:rsidR="0078235C" w:rsidRPr="0078235C" w:rsidRDefault="0078235C" w:rsidP="0078235C">
            <w:pPr>
              <w:spacing w:after="0" w:line="240" w:lineRule="auto"/>
              <w:jc w:val="center"/>
              <w:rPr>
                <w:rFonts w:ascii="Times New Roman" w:hAnsi="Times New Roman" w:cs="Times New Roman"/>
                <w:b/>
                <w:bCs/>
                <w:sz w:val="24"/>
                <w:szCs w:val="20"/>
              </w:rPr>
            </w:pPr>
            <w:r w:rsidRPr="0078235C">
              <w:rPr>
                <w:rFonts w:ascii="Times New Roman" w:hAnsi="Times New Roman" w:cs="Times New Roman"/>
                <w:b/>
                <w:bCs/>
                <w:sz w:val="24"/>
                <w:szCs w:val="20"/>
              </w:rPr>
              <w:t>№ п/п</w:t>
            </w:r>
          </w:p>
        </w:tc>
        <w:tc>
          <w:tcPr>
            <w:tcW w:w="7088" w:type="dxa"/>
            <w:shd w:val="clear" w:color="auto" w:fill="D9D9D9"/>
            <w:vAlign w:val="center"/>
          </w:tcPr>
          <w:p w:rsidR="0078235C" w:rsidRPr="0078235C" w:rsidRDefault="0078235C" w:rsidP="0078235C">
            <w:pPr>
              <w:spacing w:after="0" w:line="240" w:lineRule="auto"/>
              <w:jc w:val="center"/>
              <w:rPr>
                <w:rFonts w:ascii="Times New Roman" w:hAnsi="Times New Roman" w:cs="Times New Roman"/>
                <w:b/>
                <w:bCs/>
                <w:sz w:val="24"/>
                <w:szCs w:val="20"/>
              </w:rPr>
            </w:pPr>
            <w:r w:rsidRPr="0078235C">
              <w:rPr>
                <w:rFonts w:ascii="Times New Roman" w:hAnsi="Times New Roman" w:cs="Times New Roman"/>
                <w:b/>
                <w:bCs/>
                <w:sz w:val="24"/>
                <w:szCs w:val="20"/>
              </w:rPr>
              <w:t>Наименование</w:t>
            </w:r>
          </w:p>
        </w:tc>
        <w:tc>
          <w:tcPr>
            <w:tcW w:w="1540" w:type="dxa"/>
            <w:shd w:val="clear" w:color="auto" w:fill="D9D9D9"/>
            <w:vAlign w:val="center"/>
          </w:tcPr>
          <w:p w:rsidR="0078235C" w:rsidRPr="0078235C" w:rsidRDefault="0078235C" w:rsidP="0078235C">
            <w:pPr>
              <w:spacing w:after="0" w:line="240" w:lineRule="auto"/>
              <w:jc w:val="center"/>
              <w:rPr>
                <w:rFonts w:ascii="Times New Roman" w:hAnsi="Times New Roman" w:cs="Times New Roman"/>
                <w:b/>
                <w:bCs/>
                <w:sz w:val="24"/>
                <w:szCs w:val="20"/>
              </w:rPr>
            </w:pPr>
            <w:r w:rsidRPr="0078235C">
              <w:rPr>
                <w:rFonts w:ascii="Times New Roman" w:hAnsi="Times New Roman" w:cs="Times New Roman"/>
                <w:b/>
                <w:bCs/>
                <w:sz w:val="24"/>
                <w:szCs w:val="20"/>
              </w:rPr>
              <w:t>Количество листов</w:t>
            </w:r>
          </w:p>
        </w:tc>
      </w:tr>
      <w:tr w:rsidR="0078235C" w:rsidRPr="0078235C" w:rsidTr="005879BC">
        <w:trPr>
          <w:jc w:val="center"/>
        </w:trPr>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Опись</w:t>
            </w: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5879BC">
        <w:trPr>
          <w:jc w:val="center"/>
        </w:trPr>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5879BC">
        <w:trPr>
          <w:jc w:val="center"/>
        </w:trPr>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5879BC">
        <w:trPr>
          <w:jc w:val="center"/>
        </w:trPr>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5879BC">
        <w:trPr>
          <w:jc w:val="center"/>
        </w:trPr>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5879BC">
        <w:trPr>
          <w:jc w:val="center"/>
        </w:trPr>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5879BC">
        <w:trPr>
          <w:jc w:val="center"/>
        </w:trPr>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5879BC">
        <w:trPr>
          <w:jc w:val="center"/>
        </w:trPr>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5879BC">
        <w:trPr>
          <w:jc w:val="center"/>
        </w:trPr>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5879BC">
        <w:trPr>
          <w:jc w:val="center"/>
        </w:trPr>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5879BC">
        <w:trPr>
          <w:jc w:val="center"/>
        </w:trPr>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5879BC">
        <w:trPr>
          <w:jc w:val="center"/>
        </w:trPr>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5879BC">
        <w:trPr>
          <w:jc w:val="center"/>
        </w:trPr>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5879BC">
        <w:trPr>
          <w:jc w:val="center"/>
        </w:trPr>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5879BC">
        <w:trPr>
          <w:jc w:val="center"/>
        </w:trPr>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5879BC">
        <w:trPr>
          <w:jc w:val="center"/>
        </w:trPr>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5879BC">
        <w:trPr>
          <w:jc w:val="center"/>
        </w:trPr>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bl>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 xml:space="preserve">            ______________________________</w:t>
      </w:r>
      <w:r w:rsidRPr="0078235C">
        <w:rPr>
          <w:rFonts w:ascii="Times New Roman" w:hAnsi="Times New Roman" w:cs="Times New Roman"/>
          <w:sz w:val="24"/>
          <w:szCs w:val="24"/>
        </w:rPr>
        <w:tab/>
      </w:r>
      <w:r w:rsidRPr="0078235C">
        <w:rPr>
          <w:rFonts w:ascii="Times New Roman" w:hAnsi="Times New Roman" w:cs="Times New Roman"/>
          <w:sz w:val="24"/>
          <w:szCs w:val="24"/>
        </w:rPr>
        <w:tab/>
      </w:r>
      <w:r w:rsidRPr="0078235C">
        <w:rPr>
          <w:rFonts w:ascii="Times New Roman" w:hAnsi="Times New Roman" w:cs="Times New Roman"/>
          <w:sz w:val="24"/>
          <w:szCs w:val="24"/>
        </w:rPr>
        <w:tab/>
      </w:r>
      <w:r w:rsidRPr="0078235C">
        <w:rPr>
          <w:rFonts w:ascii="Times New Roman" w:hAnsi="Times New Roman" w:cs="Times New Roman"/>
          <w:sz w:val="24"/>
          <w:szCs w:val="24"/>
        </w:rPr>
        <w:tab/>
      </w:r>
      <w:r w:rsidRPr="0078235C">
        <w:rPr>
          <w:rFonts w:ascii="Times New Roman" w:hAnsi="Times New Roman" w:cs="Times New Roman"/>
          <w:sz w:val="24"/>
          <w:szCs w:val="24"/>
        </w:rPr>
        <w:tab/>
        <w:t>______________</w:t>
      </w:r>
    </w:p>
    <w:p w:rsidR="0078235C" w:rsidRPr="0078235C" w:rsidRDefault="0078235C" w:rsidP="0078235C">
      <w:pPr>
        <w:spacing w:after="0" w:line="240" w:lineRule="auto"/>
        <w:rPr>
          <w:rFonts w:ascii="Times New Roman" w:hAnsi="Times New Roman" w:cs="Times New Roman"/>
          <w:i/>
          <w:sz w:val="24"/>
          <w:szCs w:val="24"/>
        </w:rPr>
      </w:pPr>
      <w:r w:rsidRPr="0078235C">
        <w:rPr>
          <w:rFonts w:ascii="Times New Roman" w:hAnsi="Times New Roman" w:cs="Times New Roman"/>
          <w:i/>
          <w:sz w:val="24"/>
          <w:szCs w:val="24"/>
        </w:rPr>
        <w:t xml:space="preserve">             Участник (Ф.И.О., должность) </w:t>
      </w:r>
      <w:r w:rsidRPr="0078235C">
        <w:rPr>
          <w:rFonts w:ascii="Times New Roman" w:hAnsi="Times New Roman" w:cs="Times New Roman"/>
          <w:i/>
          <w:sz w:val="24"/>
          <w:szCs w:val="24"/>
        </w:rPr>
        <w:tab/>
      </w:r>
      <w:r w:rsidRPr="0078235C">
        <w:rPr>
          <w:rFonts w:ascii="Times New Roman" w:hAnsi="Times New Roman" w:cs="Times New Roman"/>
          <w:i/>
          <w:sz w:val="24"/>
          <w:szCs w:val="24"/>
        </w:rPr>
        <w:tab/>
      </w:r>
      <w:r w:rsidRPr="0078235C">
        <w:rPr>
          <w:rFonts w:ascii="Times New Roman" w:hAnsi="Times New Roman" w:cs="Times New Roman"/>
          <w:i/>
          <w:sz w:val="24"/>
          <w:szCs w:val="24"/>
        </w:rPr>
        <w:tab/>
      </w:r>
      <w:r w:rsidRPr="0078235C">
        <w:rPr>
          <w:rFonts w:ascii="Times New Roman" w:hAnsi="Times New Roman" w:cs="Times New Roman"/>
          <w:i/>
          <w:sz w:val="24"/>
          <w:szCs w:val="24"/>
        </w:rPr>
        <w:tab/>
      </w:r>
      <w:r w:rsidRPr="0078235C">
        <w:rPr>
          <w:rFonts w:ascii="Times New Roman" w:hAnsi="Times New Roman" w:cs="Times New Roman"/>
          <w:i/>
          <w:sz w:val="24"/>
          <w:szCs w:val="24"/>
        </w:rPr>
        <w:tab/>
      </w:r>
      <w:r w:rsidRPr="0078235C">
        <w:rPr>
          <w:rFonts w:ascii="Times New Roman" w:hAnsi="Times New Roman" w:cs="Times New Roman"/>
          <w:i/>
          <w:sz w:val="24"/>
          <w:szCs w:val="24"/>
        </w:rPr>
        <w:tab/>
      </w:r>
      <w:r w:rsidRPr="0078235C">
        <w:rPr>
          <w:rFonts w:ascii="Times New Roman" w:hAnsi="Times New Roman" w:cs="Times New Roman"/>
          <w:i/>
          <w:sz w:val="24"/>
          <w:szCs w:val="24"/>
        </w:rPr>
        <w:tab/>
        <w:t xml:space="preserve">(подпись) </w:t>
      </w:r>
    </w:p>
    <w:p w:rsidR="0078235C" w:rsidRPr="0078235C" w:rsidRDefault="0078235C" w:rsidP="0078235C">
      <w:pPr>
        <w:spacing w:after="0" w:line="240" w:lineRule="auto"/>
        <w:ind w:firstLine="2694"/>
        <w:rPr>
          <w:rFonts w:ascii="Times New Roman" w:hAnsi="Times New Roman" w:cs="Times New Roman"/>
          <w:sz w:val="24"/>
          <w:szCs w:val="24"/>
        </w:rPr>
      </w:pPr>
    </w:p>
    <w:p w:rsidR="0078235C" w:rsidRPr="0078235C" w:rsidRDefault="0078235C" w:rsidP="0078235C">
      <w:pPr>
        <w:spacing w:after="0" w:line="240" w:lineRule="auto"/>
        <w:ind w:firstLine="2694"/>
        <w:rPr>
          <w:rFonts w:ascii="Times New Roman" w:hAnsi="Times New Roman" w:cs="Times New Roman"/>
          <w:sz w:val="24"/>
          <w:szCs w:val="24"/>
        </w:rPr>
      </w:pPr>
      <w:r w:rsidRPr="0078235C">
        <w:rPr>
          <w:rFonts w:ascii="Times New Roman" w:hAnsi="Times New Roman" w:cs="Times New Roman"/>
          <w:sz w:val="24"/>
          <w:szCs w:val="24"/>
        </w:rPr>
        <w:t>М.П.</w:t>
      </w: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center"/>
        <w:rPr>
          <w:rFonts w:ascii="Times New Roman" w:eastAsia="Calibri" w:hAnsi="Times New Roman" w:cs="Times New Roman"/>
          <w:sz w:val="24"/>
          <w:szCs w:val="24"/>
        </w:rPr>
      </w:pPr>
    </w:p>
    <w:tbl>
      <w:tblPr>
        <w:tblW w:w="5220" w:type="dxa"/>
        <w:jc w:val="right"/>
        <w:tblLook w:val="0000" w:firstRow="0" w:lastRow="0" w:firstColumn="0" w:lastColumn="0" w:noHBand="0" w:noVBand="0"/>
      </w:tblPr>
      <w:tblGrid>
        <w:gridCol w:w="5220"/>
      </w:tblGrid>
      <w:tr w:rsidR="0078235C" w:rsidRPr="0078235C" w:rsidTr="005879BC">
        <w:trPr>
          <w:trHeight w:val="360"/>
          <w:jc w:val="right"/>
        </w:trPr>
        <w:tc>
          <w:tcPr>
            <w:tcW w:w="5220" w:type="dxa"/>
          </w:tcPr>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Приложение № 6</w:t>
            </w:r>
          </w:p>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 xml:space="preserve">к Конкурсной документации по проведению открытого конкурса на право заключения концессионного соглашения  в отношении </w:t>
            </w:r>
            <w:r w:rsidRPr="0078235C">
              <w:rPr>
                <w:rFonts w:ascii="Times New Roman" w:hAnsi="Times New Roman" w:cs="Times New Roman"/>
                <w:sz w:val="24"/>
                <w:szCs w:val="24"/>
              </w:rPr>
              <w:lastRenderedPageBreak/>
              <w:t>объектов водоснабжения, находящихся в муниципальной собственности муниципального образования Богучаровское Киреевского района</w:t>
            </w:r>
          </w:p>
        </w:tc>
      </w:tr>
    </w:tbl>
    <w:p w:rsidR="0078235C" w:rsidRPr="0078235C" w:rsidRDefault="0078235C" w:rsidP="0078235C">
      <w:pPr>
        <w:spacing w:after="0" w:line="240" w:lineRule="auto"/>
        <w:jc w:val="center"/>
        <w:rPr>
          <w:rFonts w:ascii="Times New Roman" w:eastAsia="Calibri" w:hAnsi="Times New Roman" w:cs="Times New Roman"/>
          <w:sz w:val="24"/>
          <w:szCs w:val="24"/>
        </w:rPr>
      </w:pPr>
    </w:p>
    <w:p w:rsidR="0078235C" w:rsidRPr="0078235C" w:rsidRDefault="0078235C" w:rsidP="0078235C">
      <w:pPr>
        <w:spacing w:after="0" w:line="240" w:lineRule="auto"/>
        <w:jc w:val="center"/>
        <w:rPr>
          <w:rFonts w:ascii="Times New Roman" w:hAnsi="Times New Roman" w:cs="Times New Roman"/>
          <w:b/>
          <w:bCs/>
          <w:sz w:val="24"/>
          <w:szCs w:val="20"/>
        </w:rPr>
      </w:pPr>
      <w:r w:rsidRPr="0078235C">
        <w:rPr>
          <w:rFonts w:ascii="Times New Roman" w:hAnsi="Times New Roman" w:cs="Times New Roman"/>
          <w:b/>
          <w:bCs/>
          <w:sz w:val="24"/>
          <w:szCs w:val="20"/>
        </w:rPr>
        <w:t>Соглашение о конфиденциальности</w:t>
      </w:r>
    </w:p>
    <w:p w:rsidR="0078235C" w:rsidRPr="0078235C" w:rsidRDefault="0078235C" w:rsidP="0078235C">
      <w:pPr>
        <w:spacing w:after="0" w:line="240" w:lineRule="auto"/>
        <w:jc w:val="both"/>
        <w:rPr>
          <w:rFonts w:ascii="Times New Roman" w:hAnsi="Times New Roman" w:cs="Times New Roman"/>
          <w:sz w:val="24"/>
          <w:szCs w:val="24"/>
        </w:rPr>
      </w:pP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Настоящее соглашение о конфиденциальности (далее – «Соглашение») заключено в г. _______________ «___» __________20__ года между </w:t>
      </w:r>
      <w:r w:rsidRPr="0078235C">
        <w:rPr>
          <w:rFonts w:ascii="Times New Roman" w:hAnsi="Times New Roman" w:cs="Times New Roman"/>
          <w:i/>
          <w:sz w:val="24"/>
          <w:szCs w:val="24"/>
        </w:rPr>
        <w:t>[полное наименование и юридический статус лица]</w:t>
      </w:r>
      <w:r w:rsidRPr="0078235C">
        <w:rPr>
          <w:rFonts w:ascii="Times New Roman" w:hAnsi="Times New Roman" w:cs="Times New Roman"/>
          <w:sz w:val="24"/>
          <w:szCs w:val="24"/>
        </w:rPr>
        <w:t xml:space="preserve"> (далее – «Специализированная организация»), действующим от имени </w:t>
      </w:r>
      <w:r w:rsidRPr="0078235C">
        <w:rPr>
          <w:rFonts w:ascii="Times New Roman" w:hAnsi="Times New Roman" w:cs="Times New Roman"/>
          <w:i/>
          <w:sz w:val="24"/>
          <w:szCs w:val="24"/>
        </w:rPr>
        <w:t>[полное наименование муниципального образования]</w:t>
      </w:r>
      <w:r w:rsidRPr="0078235C">
        <w:rPr>
          <w:rFonts w:ascii="Times New Roman" w:hAnsi="Times New Roman" w:cs="Times New Roman"/>
          <w:sz w:val="24"/>
          <w:szCs w:val="24"/>
        </w:rPr>
        <w:t xml:space="preserve"> (далее –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в лице </w:t>
      </w:r>
      <w:r w:rsidRPr="0078235C">
        <w:rPr>
          <w:rFonts w:ascii="Times New Roman" w:hAnsi="Times New Roman" w:cs="Times New Roman"/>
          <w:i/>
          <w:sz w:val="24"/>
          <w:szCs w:val="24"/>
        </w:rPr>
        <w:t>[Ф.И.О.]</w:t>
      </w:r>
      <w:r w:rsidRPr="0078235C">
        <w:rPr>
          <w:rFonts w:ascii="Times New Roman" w:hAnsi="Times New Roman" w:cs="Times New Roman"/>
          <w:sz w:val="24"/>
          <w:szCs w:val="24"/>
        </w:rPr>
        <w:t xml:space="preserve">, действующего на основании </w:t>
      </w:r>
      <w:r w:rsidRPr="0078235C">
        <w:rPr>
          <w:rFonts w:ascii="Times New Roman" w:hAnsi="Times New Roman" w:cs="Times New Roman"/>
          <w:i/>
          <w:sz w:val="24"/>
          <w:szCs w:val="24"/>
        </w:rPr>
        <w:t>[реквизиты документа]</w:t>
      </w:r>
      <w:r w:rsidRPr="0078235C">
        <w:rPr>
          <w:rFonts w:ascii="Times New Roman" w:hAnsi="Times New Roman" w:cs="Times New Roman"/>
          <w:sz w:val="24"/>
          <w:szCs w:val="24"/>
        </w:rPr>
        <w:t xml:space="preserve">, с одной стороны, и </w:t>
      </w:r>
      <w:r w:rsidRPr="0078235C">
        <w:rPr>
          <w:rFonts w:ascii="Times New Roman" w:hAnsi="Times New Roman" w:cs="Times New Roman"/>
          <w:i/>
          <w:sz w:val="24"/>
          <w:szCs w:val="24"/>
        </w:rPr>
        <w:t>[полное наименование и юридический статус лица]</w:t>
      </w:r>
      <w:r w:rsidRPr="0078235C">
        <w:rPr>
          <w:rFonts w:ascii="Times New Roman" w:hAnsi="Times New Roman" w:cs="Times New Roman"/>
          <w:sz w:val="24"/>
          <w:szCs w:val="24"/>
        </w:rPr>
        <w:t xml:space="preserve">, с местонахождением по адресу </w:t>
      </w:r>
      <w:r w:rsidRPr="0078235C">
        <w:rPr>
          <w:rFonts w:ascii="Times New Roman" w:hAnsi="Times New Roman" w:cs="Times New Roman"/>
          <w:i/>
          <w:sz w:val="24"/>
          <w:szCs w:val="24"/>
        </w:rPr>
        <w:t>[адрес]</w:t>
      </w:r>
      <w:r w:rsidRPr="0078235C">
        <w:rPr>
          <w:rFonts w:ascii="Times New Roman" w:hAnsi="Times New Roman" w:cs="Times New Roman"/>
          <w:sz w:val="24"/>
          <w:szCs w:val="24"/>
        </w:rPr>
        <w:t xml:space="preserve"> (далее – «Заявитель»), в лице </w:t>
      </w:r>
      <w:r w:rsidRPr="0078235C">
        <w:rPr>
          <w:rFonts w:ascii="Times New Roman" w:hAnsi="Times New Roman" w:cs="Times New Roman"/>
          <w:i/>
          <w:sz w:val="24"/>
          <w:szCs w:val="24"/>
        </w:rPr>
        <w:t>[Ф.И.О.]</w:t>
      </w:r>
      <w:r w:rsidRPr="0078235C">
        <w:rPr>
          <w:rFonts w:ascii="Times New Roman" w:hAnsi="Times New Roman" w:cs="Times New Roman"/>
          <w:sz w:val="24"/>
          <w:szCs w:val="24"/>
        </w:rPr>
        <w:t xml:space="preserve">, действующего на основании </w:t>
      </w:r>
      <w:r w:rsidRPr="0078235C">
        <w:rPr>
          <w:rFonts w:ascii="Times New Roman" w:hAnsi="Times New Roman" w:cs="Times New Roman"/>
          <w:i/>
          <w:sz w:val="24"/>
          <w:szCs w:val="24"/>
        </w:rPr>
        <w:t>[реквизиты документа]</w:t>
      </w:r>
      <w:r w:rsidRPr="0078235C">
        <w:rPr>
          <w:rFonts w:ascii="Times New Roman" w:hAnsi="Times New Roman" w:cs="Times New Roman"/>
          <w:sz w:val="24"/>
          <w:szCs w:val="24"/>
        </w:rPr>
        <w:t xml:space="preserve"> с другой стороны, далее совместно – «Стороны».</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Принимая во внимание, что:</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(A) по результатам предварительного отбора, проведенного в рамках открытого конкурса на право заключения концессионного соглашения о ___________________________________________</w:t>
      </w:r>
    </w:p>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_____________________________________________________________________________________ (далее – «Конкурс»), Конкурсной комиссией Заявителю направлено уведомление с предложением представить Конкурсное предложение;</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(B) Заявитель намеревается подготовить и подать Конкурсное предложение в соответствии с требованиями Конкурсной документации к Конкурсу, утвержденной постановлением ______________________ </w:t>
      </w:r>
      <w:r w:rsidRPr="0078235C">
        <w:rPr>
          <w:rFonts w:ascii="Times New Roman" w:hAnsi="Times New Roman" w:cs="Times New Roman"/>
          <w:i/>
          <w:sz w:val="24"/>
          <w:szCs w:val="24"/>
        </w:rPr>
        <w:t>[реквизиты]</w:t>
      </w:r>
      <w:r w:rsidRPr="0078235C">
        <w:rPr>
          <w:rFonts w:ascii="Times New Roman" w:hAnsi="Times New Roman" w:cs="Times New Roman"/>
          <w:sz w:val="24"/>
          <w:szCs w:val="24"/>
        </w:rPr>
        <w:t>, а также последующими изменениями, если таковые будут внесены (далее – «Конкурсная документация»);</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(C) в рамках Конкурса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Специализированная организация и (или) их представители или консультанты намереваются предоставить Заявителю информацию в отношении Проекта, которая может иметь конфиденциальный характер;</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Стороны договорились о нижеследующем:</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 Обязательство по соблюдению конфиденциальности</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1.1. Следующая информация для целей настоящего Соглашения является конфиденциальной (далее – «Конфиденциальная информация»):</w:t>
      </w:r>
    </w:p>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1.2. Во избежание сомнений, информация считается Конфиденциальной информацией в смысле п.1.1 выше вне зависимости от того:</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 была ли она предоставлена или раскрыта Специализированной организацией, Конкурсной комиссией, </w:t>
      </w:r>
      <w:proofErr w:type="spellStart"/>
      <w:r w:rsidRPr="0078235C">
        <w:rPr>
          <w:rFonts w:ascii="Times New Roman" w:hAnsi="Times New Roman" w:cs="Times New Roman"/>
          <w:sz w:val="24"/>
          <w:szCs w:val="24"/>
        </w:rPr>
        <w:t>Концедентом</w:t>
      </w:r>
      <w:proofErr w:type="spellEnd"/>
      <w:r w:rsidRPr="0078235C">
        <w:rPr>
          <w:rFonts w:ascii="Times New Roman" w:hAnsi="Times New Roman" w:cs="Times New Roman"/>
          <w:sz w:val="24"/>
          <w:szCs w:val="24"/>
        </w:rPr>
        <w:t>, их представителями, аффилированными лицами или консультантами;</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имелось ли на носителе Конфиденциальной информации указание на ее конфиденциальный характер или на ее статус коммерческой тайны в смысле действующего законодательства.</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1.3. Заявитель обязуется не раскрывать и не допускать раскрытия Конфиденциальной информации третьим лицам (включая аффилированных лиц и работников Заявителя) иначе как в случаях, предусмотренных настоящим Соглашением или действующим законодательством.</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1.4. Для целей настоящего Соглашения под раскрытием Конфиденциальной информации понимается действие или бездействие, в результате которых Конфиденциальная информация становится известной третьим лицам.</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1.5. Заявитель, получивший Конфиденциальную информацию, вправе использовать ее исключительно для целей подготовки и подачи Заявки и (или) Конкурсного предложения, обсуждения проектов Концессионного соглашения и иных соглашений с </w:t>
      </w:r>
      <w:proofErr w:type="spellStart"/>
      <w:r w:rsidRPr="0078235C">
        <w:rPr>
          <w:rFonts w:ascii="Times New Roman" w:hAnsi="Times New Roman" w:cs="Times New Roman"/>
          <w:sz w:val="24"/>
          <w:szCs w:val="24"/>
        </w:rPr>
        <w:t>Концедентом</w:t>
      </w:r>
      <w:proofErr w:type="spellEnd"/>
      <w:r w:rsidRPr="0078235C">
        <w:rPr>
          <w:rFonts w:ascii="Times New Roman" w:hAnsi="Times New Roman" w:cs="Times New Roman"/>
          <w:sz w:val="24"/>
          <w:szCs w:val="24"/>
        </w:rPr>
        <w:t>.</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lastRenderedPageBreak/>
        <w:t>1.6. Заявитель обязан незамедлительно сообщить Специализированной организации о ставшем ему известном факте раскрытия или угрозе раскрытия Конфиденциальной информации в нарушение настоящего Соглашения.</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1.7. Во избежание сомнений,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и (или) Специализированная организация остаются исключительными обладателями Конфиденциальной информации. Специализированная организация вправе направить требование Заявителю об уничтожении любых копий Конфиденциальной информации в документарной и (или) электронной форме, за исключением полученных Заявителем в установленном порядке Конкурсной документации и разъяснений положений Конкурсной документации.</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2. Исключения из обязательства по соблюдению конфиденциальности</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2.1. Следующая информация не является Конфиденциальной информацией для целей настоящего Соглашения:</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 любая информация, самостоятельно полученная Заявителем без использования Конфиденциальной информации, при условии, что Заявитель не предпринимал без предварительного письменного разрешения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самостоятельных попыток для ее получения;</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любая информация, являющаяся общедоступной на дату ее раскрытия, за исключением случаев, когда информация стала общедоступной вследствие нарушения настоящего Соглашения;</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любая информация, подлежащая раскрытию в соответствии с действующим законодательством, включая Федеральный закон «О концессионных соглашениях», либо в соответствии с законным требованием уполномоченного органа, включая вступившее в законную силу судебное решение; при этом, Заявитель обязан незамедлительно уведомить Специализированную организацию о таком требовании или решении и убедиться в его законности и действительности до раскрытия какой-либо Конфиденциальной информации.</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2.2. Заявитель вправе раскрывать Конфиденциальную информацию своим работникам, представителям и консультантам, доступ к Конфиденциальной информации требуется которым в целях подготовки Конкурсного предложения, в необходимом для этого объеме (далее – «Санкционированные получатели»).</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2.3. Заявитель должен принять все необходимые меры для предотвращения раскрытия Конфиденциальной информации со стороны Санкционированных получателей и обеспечить соблюдение Санкционированными получателями обязательств по сохранению Конфиденциальной информации в том же объеме и на тех же условиях, что и Заявитель по настоящему Соглашению.</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3. Ответственность</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3.1. В случае нарушения настоящего Соглашения Заявитель обязан уплатить Специализированной организации штрафную неустойку в размере ________ (прописью) рублей.</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3.2. Заявитель обязуется сверх неустойки, установленной п.3.1 настоящего Соглашения, возместить Специализированной организации и </w:t>
      </w:r>
      <w:proofErr w:type="spellStart"/>
      <w:r w:rsidRPr="0078235C">
        <w:rPr>
          <w:rFonts w:ascii="Times New Roman" w:hAnsi="Times New Roman" w:cs="Times New Roman"/>
          <w:sz w:val="24"/>
          <w:szCs w:val="24"/>
        </w:rPr>
        <w:t>Концеденту</w:t>
      </w:r>
      <w:proofErr w:type="spellEnd"/>
      <w:r w:rsidRPr="0078235C">
        <w:rPr>
          <w:rFonts w:ascii="Times New Roman" w:hAnsi="Times New Roman" w:cs="Times New Roman"/>
          <w:sz w:val="24"/>
          <w:szCs w:val="24"/>
        </w:rPr>
        <w:t xml:space="preserve"> в полном объеме убытки, понесенные ими прямо или косвенно в результате нарушения Заявителем настоящего Соглашения, в частности в связи с участием в судебных процедурах, предъявлением к кому-либо из них требований или претензий, несением каких-либо иных затрат или расходов.</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4. Применимое право и разрешение споров</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4.1. Настоящее Соглашение регулируется и подлежит толкованию в соответствии с правом Российской Федерации.</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4.2. Все споры, разногласия или требования, возникающие из настоящего Соглашения или в связи с ним, в том числе касающиеся его исполнения, нарушения, прекращения или недействительности, подлежат разрешению в суде в соответствии с законодательством Российской Федерации.</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5. Прочие положения</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5.1. Настоящее Соглашение вступает в силу с момента его подписания Сторонами и прекращает действие по истечении трех лет с момента заключения Концессионного соглашения.</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lastRenderedPageBreak/>
        <w:t>5.2. Если иное не указано в настоящем Соглашении, термины и определения, используемые в настоящем Соглашении, имеют те же значения, которые присвоены им в Конкурсной документации (с учетом всех, внесенных в нее изменений).</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5.3. Настоящее Соглашение оформляется в двух экземплярах на русском языке, имеющих одинаковую юридическую силу. Сторонами подготовлен перевод Соглашения на английский язык, который может быть использован только для информационных целей.</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5.4. Все сообщения, предусмотренные настоящим Соглашением, должны направляться по почте, по факсу либо по электронной почте, по следующим адресам:</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5.4.1. В отношении Специализированной организации:</w:t>
      </w:r>
    </w:p>
    <w:p w:rsidR="0078235C" w:rsidRPr="0078235C" w:rsidRDefault="0078235C" w:rsidP="0078235C">
      <w:pPr>
        <w:spacing w:after="0" w:line="240" w:lineRule="auto"/>
        <w:ind w:firstLine="709"/>
        <w:jc w:val="both"/>
        <w:rPr>
          <w:rFonts w:ascii="Times New Roman" w:hAnsi="Times New Roman" w:cs="Times New Roman"/>
          <w:i/>
          <w:sz w:val="24"/>
          <w:szCs w:val="24"/>
        </w:rPr>
      </w:pPr>
      <w:r w:rsidRPr="0078235C">
        <w:rPr>
          <w:rFonts w:ascii="Times New Roman" w:hAnsi="Times New Roman" w:cs="Times New Roman"/>
          <w:i/>
          <w:sz w:val="24"/>
          <w:szCs w:val="24"/>
        </w:rPr>
        <w:t>[адрес]</w:t>
      </w:r>
    </w:p>
    <w:p w:rsidR="0078235C" w:rsidRPr="0078235C" w:rsidRDefault="0078235C" w:rsidP="0078235C">
      <w:pPr>
        <w:spacing w:after="0" w:line="240" w:lineRule="auto"/>
        <w:ind w:firstLine="709"/>
        <w:jc w:val="both"/>
        <w:rPr>
          <w:rFonts w:ascii="Times New Roman" w:hAnsi="Times New Roman" w:cs="Times New Roman"/>
          <w:i/>
          <w:sz w:val="24"/>
          <w:szCs w:val="24"/>
        </w:rPr>
      </w:pPr>
      <w:r w:rsidRPr="0078235C">
        <w:rPr>
          <w:rFonts w:ascii="Times New Roman" w:hAnsi="Times New Roman" w:cs="Times New Roman"/>
          <w:i/>
          <w:sz w:val="24"/>
          <w:szCs w:val="24"/>
        </w:rPr>
        <w:t>[факс]</w:t>
      </w:r>
    </w:p>
    <w:p w:rsidR="0078235C" w:rsidRPr="0078235C" w:rsidRDefault="0078235C" w:rsidP="0078235C">
      <w:pPr>
        <w:spacing w:after="0" w:line="240" w:lineRule="auto"/>
        <w:ind w:firstLine="709"/>
        <w:jc w:val="both"/>
        <w:rPr>
          <w:rFonts w:ascii="Times New Roman" w:hAnsi="Times New Roman" w:cs="Times New Roman"/>
          <w:i/>
          <w:sz w:val="24"/>
          <w:szCs w:val="24"/>
        </w:rPr>
      </w:pPr>
      <w:r w:rsidRPr="0078235C">
        <w:rPr>
          <w:rFonts w:ascii="Times New Roman" w:hAnsi="Times New Roman" w:cs="Times New Roman"/>
          <w:i/>
          <w:sz w:val="24"/>
          <w:szCs w:val="24"/>
        </w:rPr>
        <w:t>[электронная почта]</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5.4.2. В отношении Заявителя:</w:t>
      </w:r>
    </w:p>
    <w:p w:rsidR="0078235C" w:rsidRPr="0078235C" w:rsidRDefault="0078235C" w:rsidP="0078235C">
      <w:pPr>
        <w:spacing w:after="0" w:line="240" w:lineRule="auto"/>
        <w:ind w:firstLine="709"/>
        <w:jc w:val="both"/>
        <w:rPr>
          <w:rFonts w:ascii="Times New Roman" w:hAnsi="Times New Roman" w:cs="Times New Roman"/>
          <w:i/>
          <w:sz w:val="24"/>
          <w:szCs w:val="24"/>
        </w:rPr>
      </w:pPr>
      <w:r w:rsidRPr="0078235C">
        <w:rPr>
          <w:rFonts w:ascii="Times New Roman" w:hAnsi="Times New Roman" w:cs="Times New Roman"/>
          <w:i/>
          <w:sz w:val="24"/>
          <w:szCs w:val="24"/>
        </w:rPr>
        <w:t>[адрес]</w:t>
      </w:r>
    </w:p>
    <w:p w:rsidR="0078235C" w:rsidRPr="0078235C" w:rsidRDefault="0078235C" w:rsidP="0078235C">
      <w:pPr>
        <w:spacing w:after="0" w:line="240" w:lineRule="auto"/>
        <w:ind w:firstLine="709"/>
        <w:jc w:val="both"/>
        <w:rPr>
          <w:rFonts w:ascii="Times New Roman" w:hAnsi="Times New Roman" w:cs="Times New Roman"/>
          <w:i/>
          <w:sz w:val="24"/>
          <w:szCs w:val="24"/>
        </w:rPr>
      </w:pPr>
      <w:r w:rsidRPr="0078235C">
        <w:rPr>
          <w:rFonts w:ascii="Times New Roman" w:hAnsi="Times New Roman" w:cs="Times New Roman"/>
          <w:i/>
          <w:sz w:val="24"/>
          <w:szCs w:val="24"/>
        </w:rPr>
        <w:t>[факс]</w:t>
      </w:r>
    </w:p>
    <w:p w:rsidR="0078235C" w:rsidRPr="0078235C" w:rsidRDefault="0078235C" w:rsidP="0078235C">
      <w:pPr>
        <w:spacing w:after="0" w:line="240" w:lineRule="auto"/>
        <w:ind w:firstLine="709"/>
        <w:jc w:val="both"/>
        <w:rPr>
          <w:rFonts w:ascii="Times New Roman" w:hAnsi="Times New Roman" w:cs="Times New Roman"/>
          <w:i/>
          <w:sz w:val="24"/>
          <w:szCs w:val="24"/>
        </w:rPr>
      </w:pPr>
      <w:r w:rsidRPr="0078235C">
        <w:rPr>
          <w:rFonts w:ascii="Times New Roman" w:hAnsi="Times New Roman" w:cs="Times New Roman"/>
          <w:i/>
          <w:sz w:val="24"/>
          <w:szCs w:val="24"/>
        </w:rPr>
        <w:t>[электронная почта]</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Подписи сторон:</w:t>
      </w:r>
    </w:p>
    <w:p w:rsidR="0078235C" w:rsidRPr="0078235C" w:rsidRDefault="0078235C" w:rsidP="0078235C">
      <w:pPr>
        <w:spacing w:after="0" w:line="240" w:lineRule="auto"/>
        <w:ind w:firstLine="709"/>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contextualSpacing/>
        <w:rPr>
          <w:rFonts w:ascii="PT Astra Serif" w:hAnsi="PT Astra Serif"/>
        </w:rPr>
      </w:pPr>
    </w:p>
    <w:sectPr w:rsidR="0078235C" w:rsidRPr="0078235C" w:rsidSect="0078235C">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Chuv">
    <w:altName w:val="Arial"/>
    <w:charset w:val="CC"/>
    <w:family w:val="swiss"/>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DL">
    <w:altName w:val="Times New Roman"/>
    <w:charset w:val="00"/>
    <w:family w:val="auto"/>
    <w:pitch w:val="variable"/>
  </w:font>
  <w:font w:name="Andale Sans UI">
    <w:charset w:val="CC"/>
    <w:family w:val="auto"/>
    <w:pitch w:val="variable"/>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502"/>
        </w:tabs>
        <w:ind w:left="502" w:hanging="360"/>
      </w:pPr>
      <w:rPr>
        <w:b w:val="0"/>
        <w:bCs w:val="0"/>
        <w:sz w:val="24"/>
        <w:szCs w:val="24"/>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2" w15:restartNumberingAfterBreak="0">
    <w:nsid w:val="00000003"/>
    <w:multiLevelType w:val="multilevel"/>
    <w:tmpl w:val="00000003"/>
    <w:name w:val="WW8Num3"/>
    <w:lvl w:ilvl="0">
      <w:start w:val="4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5"/>
    <w:multiLevelType w:val="multilevel"/>
    <w:tmpl w:val="00000005"/>
    <w:name w:val="WW8Num5"/>
    <w:lvl w:ilvl="0">
      <w:start w:val="2"/>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6"/>
    <w:multiLevelType w:val="multilevel"/>
    <w:tmpl w:val="00000006"/>
    <w:name w:val="WW8Num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multilevel"/>
    <w:tmpl w:val="00000007"/>
    <w:name w:val="WW8Num7"/>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3766B91"/>
    <w:multiLevelType w:val="hybridMultilevel"/>
    <w:tmpl w:val="19EAA988"/>
    <w:lvl w:ilvl="0" w:tplc="D6307C7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pStyle w:val="4"/>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pStyle w:val="6"/>
      <w:lvlText w:val="%6."/>
      <w:lvlJc w:val="right"/>
      <w:pPr>
        <w:tabs>
          <w:tab w:val="num" w:pos="4140"/>
        </w:tabs>
        <w:ind w:left="4140" w:hanging="180"/>
      </w:pPr>
    </w:lvl>
    <w:lvl w:ilvl="6" w:tplc="0419000F" w:tentative="1">
      <w:start w:val="1"/>
      <w:numFmt w:val="decimal"/>
      <w:pStyle w:val="7"/>
      <w:lvlText w:val="%7."/>
      <w:lvlJc w:val="left"/>
      <w:pPr>
        <w:tabs>
          <w:tab w:val="num" w:pos="4860"/>
        </w:tabs>
        <w:ind w:left="4860" w:hanging="360"/>
      </w:pPr>
    </w:lvl>
    <w:lvl w:ilvl="7" w:tplc="04190019" w:tentative="1">
      <w:start w:val="1"/>
      <w:numFmt w:val="lowerLetter"/>
      <w:pStyle w:val="8"/>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15:restartNumberingAfterBreak="0">
    <w:nsid w:val="06395881"/>
    <w:multiLevelType w:val="multilevel"/>
    <w:tmpl w:val="BCCEBE14"/>
    <w:lvl w:ilvl="0">
      <w:start w:val="1"/>
      <w:numFmt w:val="decimal"/>
      <w:lvlText w:val="%1."/>
      <w:lvlJc w:val="left"/>
      <w:pPr>
        <w:ind w:left="360" w:hanging="360"/>
      </w:pPr>
      <w:rPr>
        <w:rFonts w:hint="default"/>
      </w:rPr>
    </w:lvl>
    <w:lvl w:ilvl="1">
      <w:start w:val="1"/>
      <w:numFmt w:val="bullet"/>
      <w:suff w:val="space"/>
      <w:lvlText w:val=""/>
      <w:lvlJc w:val="left"/>
      <w:pPr>
        <w:ind w:left="-141" w:firstLine="709"/>
      </w:pPr>
      <w:rPr>
        <w:rFonts w:ascii="Symbol" w:hAnsi="Symbol" w:hint="default"/>
        <w:sz w:val="28"/>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35C5760"/>
    <w:multiLevelType w:val="hybridMultilevel"/>
    <w:tmpl w:val="A222A384"/>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9B1A32"/>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1"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D0C0B1B"/>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A56D70"/>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73F4938"/>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AF35557"/>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3EC1F1A"/>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7B02339"/>
    <w:multiLevelType w:val="hybridMultilevel"/>
    <w:tmpl w:val="3790D7E6"/>
    <w:lvl w:ilvl="0" w:tplc="0419000F">
      <w:start w:val="2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4D102718"/>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DF73F9D"/>
    <w:multiLevelType w:val="multilevel"/>
    <w:tmpl w:val="7BDC432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F762244"/>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32A49DB"/>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529426F"/>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425"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C310330"/>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DFC3ECB"/>
    <w:multiLevelType w:val="hybridMultilevel"/>
    <w:tmpl w:val="473299DC"/>
    <w:lvl w:ilvl="0" w:tplc="FFFFFFFF">
      <w:start w:val="23"/>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70245607"/>
    <w:multiLevelType w:val="hybridMultilevel"/>
    <w:tmpl w:val="590A4728"/>
    <w:lvl w:ilvl="0" w:tplc="FFFFFFFF">
      <w:start w:val="1"/>
      <w:numFmt w:val="decimal"/>
      <w:lvlText w:val="%1."/>
      <w:lvlJc w:val="left"/>
      <w:pPr>
        <w:tabs>
          <w:tab w:val="num" w:pos="1788"/>
        </w:tabs>
        <w:ind w:left="1788" w:hanging="1068"/>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6" w15:restartNumberingAfterBreak="0">
    <w:nsid w:val="784E1E8B"/>
    <w:multiLevelType w:val="hybridMultilevel"/>
    <w:tmpl w:val="92AE8A78"/>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A0310B0"/>
    <w:multiLevelType w:val="hybridMultilevel"/>
    <w:tmpl w:val="91D64548"/>
    <w:lvl w:ilvl="0" w:tplc="FFFFFFFF">
      <w:start w:val="1"/>
      <w:numFmt w:val="decimal"/>
      <w:lvlText w:val="%1."/>
      <w:lvlJc w:val="left"/>
      <w:pPr>
        <w:ind w:left="645" w:hanging="465"/>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8" w15:restartNumberingAfterBreak="0">
    <w:nsid w:val="7AE87852"/>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C6E617C"/>
    <w:multiLevelType w:val="hybridMultilevel"/>
    <w:tmpl w:val="44C2192E"/>
    <w:lvl w:ilvl="0" w:tplc="8CBA5E3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CD43178"/>
    <w:multiLevelType w:val="multilevel"/>
    <w:tmpl w:val="1D42C354"/>
    <w:lvl w:ilvl="0">
      <w:start w:val="5"/>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abstractNumId w:val="7"/>
  </w:num>
  <w:num w:numId="2">
    <w:abstractNumId w:val="26"/>
  </w:num>
  <w:num w:numId="3">
    <w:abstractNumId w:val="25"/>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
  </w:num>
  <w:num w:numId="7">
    <w:abstractNumId w:val="0"/>
  </w:num>
  <w:num w:numId="8">
    <w:abstractNumId w:val="2"/>
  </w:num>
  <w:num w:numId="9">
    <w:abstractNumId w:val="3"/>
  </w:num>
  <w:num w:numId="10">
    <w:abstractNumId w:val="4"/>
  </w:num>
  <w:num w:numId="11">
    <w:abstractNumId w:val="5"/>
  </w:num>
  <w:num w:numId="12">
    <w:abstractNumId w:val="6"/>
  </w:num>
  <w:num w:numId="13">
    <w:abstractNumId w:val="10"/>
  </w:num>
  <w:num w:numId="14">
    <w:abstractNumId w:val="8"/>
  </w:num>
  <w:num w:numId="15">
    <w:abstractNumId w:val="17"/>
  </w:num>
  <w:num w:numId="16">
    <w:abstractNumId w:val="22"/>
  </w:num>
  <w:num w:numId="17">
    <w:abstractNumId w:val="18"/>
  </w:num>
  <w:num w:numId="18">
    <w:abstractNumId w:val="19"/>
  </w:num>
  <w:num w:numId="19">
    <w:abstractNumId w:val="11"/>
  </w:num>
  <w:num w:numId="20">
    <w:abstractNumId w:val="13"/>
  </w:num>
  <w:num w:numId="21">
    <w:abstractNumId w:val="15"/>
  </w:num>
  <w:num w:numId="22">
    <w:abstractNumId w:val="23"/>
  </w:num>
  <w:num w:numId="23">
    <w:abstractNumId w:val="28"/>
  </w:num>
  <w:num w:numId="24">
    <w:abstractNumId w:val="14"/>
  </w:num>
  <w:num w:numId="25">
    <w:abstractNumId w:val="12"/>
  </w:num>
  <w:num w:numId="26">
    <w:abstractNumId w:val="20"/>
  </w:num>
  <w:num w:numId="27">
    <w:abstractNumId w:val="21"/>
  </w:num>
  <w:num w:numId="28">
    <w:abstractNumId w:val="29"/>
  </w:num>
  <w:num w:numId="29">
    <w:abstractNumId w:val="9"/>
  </w:num>
  <w:num w:numId="30">
    <w:abstractNumId w:val="30"/>
  </w:num>
  <w:num w:numId="31">
    <w:abstractNumId w:val="27"/>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35C"/>
    <w:rsid w:val="00117CEF"/>
    <w:rsid w:val="001B73D1"/>
    <w:rsid w:val="0035009A"/>
    <w:rsid w:val="00572018"/>
    <w:rsid w:val="005879BC"/>
    <w:rsid w:val="00642E44"/>
    <w:rsid w:val="0078235C"/>
    <w:rsid w:val="007F7701"/>
    <w:rsid w:val="00A34474"/>
    <w:rsid w:val="00A35AEA"/>
    <w:rsid w:val="00B129B6"/>
    <w:rsid w:val="00B22535"/>
    <w:rsid w:val="00C7492F"/>
    <w:rsid w:val="00DB1C6C"/>
    <w:rsid w:val="00ED4137"/>
    <w:rsid w:val="00F260CF"/>
    <w:rsid w:val="00F96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AB65417"/>
  <w15:chartTrackingRefBased/>
  <w15:docId w15:val="{45B514AC-883D-4090-85BD-2F3FBB14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35C"/>
    <w:pPr>
      <w:spacing w:after="200" w:line="276" w:lineRule="auto"/>
    </w:pPr>
    <w:rPr>
      <w:rFonts w:ascii="Calibri" w:eastAsia="Times New Roman" w:hAnsi="Calibri" w:cs="Calibri"/>
      <w:lang w:eastAsia="ru-RU"/>
    </w:rPr>
  </w:style>
  <w:style w:type="paragraph" w:styleId="1">
    <w:name w:val="heading 1"/>
    <w:aliases w:val="Раздел Договора,H1,&quot;Алмаз&quot;,Document Header1,анкета1, Знак3"/>
    <w:basedOn w:val="a"/>
    <w:next w:val="a"/>
    <w:link w:val="10"/>
    <w:qFormat/>
    <w:rsid w:val="0078235C"/>
    <w:pPr>
      <w:keepNext/>
      <w:spacing w:before="240" w:after="60" w:line="240" w:lineRule="auto"/>
      <w:outlineLvl w:val="0"/>
    </w:pPr>
    <w:rPr>
      <w:rFonts w:ascii="Arial" w:hAnsi="Arial" w:cs="Times New Roman"/>
      <w:b/>
      <w:bCs/>
      <w:kern w:val="32"/>
      <w:sz w:val="32"/>
      <w:szCs w:val="32"/>
    </w:rPr>
  </w:style>
  <w:style w:type="paragraph" w:styleId="2">
    <w:name w:val="heading 2"/>
    <w:basedOn w:val="a"/>
    <w:next w:val="a"/>
    <w:link w:val="20"/>
    <w:qFormat/>
    <w:rsid w:val="0078235C"/>
    <w:pPr>
      <w:keepNext/>
      <w:spacing w:after="0" w:line="240" w:lineRule="auto"/>
      <w:jc w:val="center"/>
      <w:outlineLvl w:val="1"/>
    </w:pPr>
    <w:rPr>
      <w:rFonts w:ascii="Arial Cyr Chuv" w:hAnsi="Arial Cyr Chuv" w:cs="Times New Roman"/>
      <w:b/>
      <w:sz w:val="28"/>
      <w:szCs w:val="20"/>
    </w:rPr>
  </w:style>
  <w:style w:type="paragraph" w:styleId="3">
    <w:name w:val="heading 3"/>
    <w:basedOn w:val="a"/>
    <w:next w:val="a"/>
    <w:link w:val="30"/>
    <w:qFormat/>
    <w:rsid w:val="0078235C"/>
    <w:pPr>
      <w:keepNext/>
      <w:spacing w:after="0" w:line="240" w:lineRule="auto"/>
      <w:outlineLvl w:val="2"/>
    </w:pPr>
    <w:rPr>
      <w:rFonts w:ascii="Times New Roman" w:hAnsi="Times New Roman" w:cs="Times New Roman"/>
      <w:sz w:val="24"/>
      <w:szCs w:val="20"/>
    </w:rPr>
  </w:style>
  <w:style w:type="paragraph" w:styleId="4">
    <w:name w:val="heading 4"/>
    <w:basedOn w:val="a"/>
    <w:next w:val="a"/>
    <w:link w:val="40"/>
    <w:qFormat/>
    <w:rsid w:val="0078235C"/>
    <w:pPr>
      <w:keepNext/>
      <w:numPr>
        <w:ilvl w:val="3"/>
        <w:numId w:val="1"/>
      </w:numPr>
      <w:suppressAutoHyphens/>
      <w:spacing w:after="0" w:line="240" w:lineRule="auto"/>
      <w:jc w:val="center"/>
      <w:outlineLvl w:val="3"/>
    </w:pPr>
    <w:rPr>
      <w:rFonts w:ascii="Times New Roman" w:hAnsi="Times New Roman" w:cs="Times New Roman"/>
      <w:b/>
      <w:bCs/>
      <w:sz w:val="18"/>
      <w:szCs w:val="24"/>
      <w:lang w:eastAsia="ar-SA"/>
    </w:rPr>
  </w:style>
  <w:style w:type="paragraph" w:styleId="5">
    <w:name w:val="heading 5"/>
    <w:basedOn w:val="a"/>
    <w:next w:val="a"/>
    <w:link w:val="50"/>
    <w:qFormat/>
    <w:rsid w:val="0078235C"/>
    <w:pPr>
      <w:spacing w:before="240" w:after="60" w:line="240" w:lineRule="auto"/>
      <w:outlineLvl w:val="4"/>
    </w:pPr>
    <w:rPr>
      <w:rFonts w:cs="Times New Roman"/>
      <w:b/>
      <w:bCs/>
      <w:i/>
      <w:iCs/>
      <w:sz w:val="26"/>
      <w:szCs w:val="26"/>
    </w:rPr>
  </w:style>
  <w:style w:type="paragraph" w:styleId="6">
    <w:name w:val="heading 6"/>
    <w:basedOn w:val="a"/>
    <w:next w:val="a"/>
    <w:link w:val="60"/>
    <w:qFormat/>
    <w:rsid w:val="0078235C"/>
    <w:pPr>
      <w:keepNext/>
      <w:numPr>
        <w:ilvl w:val="5"/>
        <w:numId w:val="1"/>
      </w:numPr>
      <w:suppressAutoHyphens/>
      <w:spacing w:after="0" w:line="240" w:lineRule="auto"/>
      <w:ind w:left="0" w:firstLine="284"/>
      <w:jc w:val="both"/>
      <w:outlineLvl w:val="5"/>
    </w:pPr>
    <w:rPr>
      <w:rFonts w:ascii="Times New Roman" w:hAnsi="Times New Roman" w:cs="Times New Roman"/>
      <w:b/>
      <w:bCs/>
      <w:sz w:val="30"/>
      <w:szCs w:val="30"/>
      <w:lang w:eastAsia="ar-SA"/>
    </w:rPr>
  </w:style>
  <w:style w:type="paragraph" w:styleId="7">
    <w:name w:val="heading 7"/>
    <w:basedOn w:val="a"/>
    <w:next w:val="a"/>
    <w:link w:val="70"/>
    <w:qFormat/>
    <w:rsid w:val="0078235C"/>
    <w:pPr>
      <w:keepNext/>
      <w:numPr>
        <w:ilvl w:val="6"/>
        <w:numId w:val="1"/>
      </w:numPr>
      <w:suppressAutoHyphens/>
      <w:spacing w:after="0" w:line="240" w:lineRule="auto"/>
      <w:ind w:left="1800" w:hanging="720"/>
      <w:jc w:val="both"/>
      <w:outlineLvl w:val="6"/>
    </w:pPr>
    <w:rPr>
      <w:rFonts w:ascii="Times New Roman" w:hAnsi="Times New Roman" w:cs="Times New Roman"/>
      <w:sz w:val="30"/>
      <w:szCs w:val="30"/>
      <w:lang w:eastAsia="ar-SA"/>
    </w:rPr>
  </w:style>
  <w:style w:type="paragraph" w:styleId="8">
    <w:name w:val="heading 8"/>
    <w:basedOn w:val="a"/>
    <w:next w:val="a"/>
    <w:link w:val="80"/>
    <w:qFormat/>
    <w:rsid w:val="0078235C"/>
    <w:pPr>
      <w:keepNext/>
      <w:numPr>
        <w:ilvl w:val="7"/>
        <w:numId w:val="1"/>
      </w:numPr>
      <w:suppressAutoHyphens/>
      <w:spacing w:after="0" w:line="240" w:lineRule="auto"/>
      <w:jc w:val="both"/>
      <w:outlineLvl w:val="7"/>
    </w:pPr>
    <w:rPr>
      <w:rFonts w:ascii="Times New Roman" w:hAnsi="Times New Roman" w:cs="Times New Roman"/>
      <w:b/>
      <w:bCs/>
      <w:sz w:val="28"/>
      <w:szCs w:val="30"/>
      <w:lang w:eastAsia="ar-SA"/>
    </w:rPr>
  </w:style>
  <w:style w:type="paragraph" w:styleId="9">
    <w:name w:val="heading 9"/>
    <w:basedOn w:val="a"/>
    <w:next w:val="a"/>
    <w:link w:val="90"/>
    <w:qFormat/>
    <w:rsid w:val="0078235C"/>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8235C"/>
    <w:pPr>
      <w:autoSpaceDE w:val="0"/>
      <w:autoSpaceDN w:val="0"/>
      <w:adjustRightInd w:val="0"/>
      <w:spacing w:after="0" w:line="240" w:lineRule="auto"/>
      <w:ind w:firstLine="540"/>
      <w:jc w:val="center"/>
    </w:pPr>
    <w:rPr>
      <w:rFonts w:ascii="Arial" w:hAnsi="Arial" w:cs="Arial"/>
      <w:b/>
      <w:bCs/>
      <w:sz w:val="32"/>
      <w:szCs w:val="24"/>
    </w:rPr>
  </w:style>
  <w:style w:type="character" w:customStyle="1" w:styleId="a4">
    <w:name w:val="Заголовок Знак"/>
    <w:basedOn w:val="a0"/>
    <w:link w:val="a3"/>
    <w:rsid w:val="0078235C"/>
    <w:rPr>
      <w:rFonts w:ascii="Arial" w:eastAsia="Times New Roman" w:hAnsi="Arial" w:cs="Arial"/>
      <w:b/>
      <w:bCs/>
      <w:sz w:val="32"/>
      <w:szCs w:val="24"/>
      <w:lang w:eastAsia="ru-RU"/>
    </w:rPr>
  </w:style>
  <w:style w:type="paragraph" w:customStyle="1" w:styleId="ConsPlusNonformat">
    <w:name w:val="ConsPlusNonformat"/>
    <w:link w:val="ConsPlusNonformat0"/>
    <w:rsid w:val="0078235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78235C"/>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uiPriority w:val="99"/>
    <w:locked/>
    <w:rsid w:val="0078235C"/>
    <w:rPr>
      <w:rFonts w:ascii="Calibri" w:eastAsiaTheme="minorEastAsia" w:hAnsi="Calibri" w:cs="Calibri"/>
      <w:lang w:eastAsia="ru-RU"/>
    </w:rPr>
  </w:style>
  <w:style w:type="paragraph" w:styleId="a5">
    <w:name w:val="No Spacing"/>
    <w:link w:val="a6"/>
    <w:uiPriority w:val="1"/>
    <w:qFormat/>
    <w:rsid w:val="0078235C"/>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locked/>
    <w:rsid w:val="0078235C"/>
    <w:rPr>
      <w:rFonts w:ascii="Calibri" w:eastAsia="Times New Roman" w:hAnsi="Calibri" w:cs="Times New Roman"/>
      <w:lang w:eastAsia="ru-RU"/>
    </w:rPr>
  </w:style>
  <w:style w:type="paragraph" w:styleId="a7">
    <w:name w:val="Balloon Text"/>
    <w:basedOn w:val="a"/>
    <w:link w:val="a8"/>
    <w:uiPriority w:val="99"/>
    <w:unhideWhenUsed/>
    <w:rsid w:val="0078235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rsid w:val="0078235C"/>
    <w:rPr>
      <w:rFonts w:ascii="Segoe UI" w:eastAsia="Times New Roman" w:hAnsi="Segoe UI" w:cs="Segoe UI"/>
      <w:sz w:val="18"/>
      <w:szCs w:val="18"/>
      <w:lang w:eastAsia="ru-RU"/>
    </w:rPr>
  </w:style>
  <w:style w:type="character" w:customStyle="1" w:styleId="10">
    <w:name w:val="Заголовок 1 Знак"/>
    <w:aliases w:val="Раздел Договора Знак,H1 Знак,&quot;Алмаз&quot; Знак,Document Header1 Знак,анкета1 Знак, Знак3 Знак"/>
    <w:basedOn w:val="a0"/>
    <w:link w:val="1"/>
    <w:rsid w:val="0078235C"/>
    <w:rPr>
      <w:rFonts w:ascii="Arial" w:eastAsia="Times New Roman" w:hAnsi="Arial" w:cs="Times New Roman"/>
      <w:b/>
      <w:bCs/>
      <w:kern w:val="32"/>
      <w:sz w:val="32"/>
      <w:szCs w:val="32"/>
      <w:lang w:eastAsia="ru-RU"/>
    </w:rPr>
  </w:style>
  <w:style w:type="character" w:customStyle="1" w:styleId="20">
    <w:name w:val="Заголовок 2 Знак"/>
    <w:basedOn w:val="a0"/>
    <w:link w:val="2"/>
    <w:rsid w:val="0078235C"/>
    <w:rPr>
      <w:rFonts w:ascii="Arial Cyr Chuv" w:eastAsia="Times New Roman" w:hAnsi="Arial Cyr Chuv" w:cs="Times New Roman"/>
      <w:b/>
      <w:sz w:val="28"/>
      <w:szCs w:val="20"/>
      <w:lang w:eastAsia="ru-RU"/>
    </w:rPr>
  </w:style>
  <w:style w:type="character" w:customStyle="1" w:styleId="30">
    <w:name w:val="Заголовок 3 Знак"/>
    <w:basedOn w:val="a0"/>
    <w:link w:val="3"/>
    <w:rsid w:val="0078235C"/>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78235C"/>
    <w:rPr>
      <w:rFonts w:ascii="Times New Roman" w:eastAsia="Times New Roman" w:hAnsi="Times New Roman" w:cs="Times New Roman"/>
      <w:b/>
      <w:bCs/>
      <w:sz w:val="18"/>
      <w:szCs w:val="24"/>
      <w:lang w:eastAsia="ar-SA"/>
    </w:rPr>
  </w:style>
  <w:style w:type="character" w:customStyle="1" w:styleId="50">
    <w:name w:val="Заголовок 5 Знак"/>
    <w:basedOn w:val="a0"/>
    <w:link w:val="5"/>
    <w:rsid w:val="0078235C"/>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78235C"/>
    <w:rPr>
      <w:rFonts w:ascii="Times New Roman" w:eastAsia="Times New Roman" w:hAnsi="Times New Roman" w:cs="Times New Roman"/>
      <w:b/>
      <w:bCs/>
      <w:sz w:val="30"/>
      <w:szCs w:val="30"/>
      <w:lang w:eastAsia="ar-SA"/>
    </w:rPr>
  </w:style>
  <w:style w:type="character" w:customStyle="1" w:styleId="70">
    <w:name w:val="Заголовок 7 Знак"/>
    <w:basedOn w:val="a0"/>
    <w:link w:val="7"/>
    <w:rsid w:val="0078235C"/>
    <w:rPr>
      <w:rFonts w:ascii="Times New Roman" w:eastAsia="Times New Roman" w:hAnsi="Times New Roman" w:cs="Times New Roman"/>
      <w:sz w:val="30"/>
      <w:szCs w:val="30"/>
      <w:lang w:eastAsia="ar-SA"/>
    </w:rPr>
  </w:style>
  <w:style w:type="character" w:customStyle="1" w:styleId="80">
    <w:name w:val="Заголовок 8 Знак"/>
    <w:basedOn w:val="a0"/>
    <w:link w:val="8"/>
    <w:rsid w:val="0078235C"/>
    <w:rPr>
      <w:rFonts w:ascii="Times New Roman" w:eastAsia="Times New Roman" w:hAnsi="Times New Roman" w:cs="Times New Roman"/>
      <w:b/>
      <w:bCs/>
      <w:sz w:val="28"/>
      <w:szCs w:val="30"/>
      <w:lang w:eastAsia="ar-SA"/>
    </w:rPr>
  </w:style>
  <w:style w:type="character" w:customStyle="1" w:styleId="90">
    <w:name w:val="Заголовок 9 Знак"/>
    <w:basedOn w:val="a0"/>
    <w:link w:val="9"/>
    <w:rsid w:val="0078235C"/>
    <w:rPr>
      <w:rFonts w:ascii="Arial" w:eastAsia="Times New Roman" w:hAnsi="Arial" w:cs="Arial"/>
      <w:lang w:eastAsia="ru-RU"/>
    </w:rPr>
  </w:style>
  <w:style w:type="numbering" w:customStyle="1" w:styleId="11">
    <w:name w:val="Нет списка1"/>
    <w:next w:val="a2"/>
    <w:uiPriority w:val="99"/>
    <w:semiHidden/>
    <w:unhideWhenUsed/>
    <w:rsid w:val="0078235C"/>
  </w:style>
  <w:style w:type="paragraph" w:styleId="a9">
    <w:name w:val="Body Text"/>
    <w:aliases w:val="бпОсновной текст"/>
    <w:basedOn w:val="a"/>
    <w:link w:val="aa"/>
    <w:rsid w:val="0078235C"/>
    <w:pPr>
      <w:spacing w:after="0" w:line="240" w:lineRule="auto"/>
      <w:jc w:val="both"/>
    </w:pPr>
    <w:rPr>
      <w:rFonts w:ascii="Times New Roman" w:hAnsi="Times New Roman" w:cs="Times New Roman"/>
      <w:sz w:val="24"/>
      <w:szCs w:val="20"/>
    </w:rPr>
  </w:style>
  <w:style w:type="character" w:customStyle="1" w:styleId="aa">
    <w:name w:val="Основной текст Знак"/>
    <w:aliases w:val="бпОсновной текст Знак"/>
    <w:basedOn w:val="a0"/>
    <w:link w:val="a9"/>
    <w:rsid w:val="0078235C"/>
    <w:rPr>
      <w:rFonts w:ascii="Times New Roman" w:eastAsia="Times New Roman" w:hAnsi="Times New Roman" w:cs="Times New Roman"/>
      <w:sz w:val="24"/>
      <w:szCs w:val="20"/>
      <w:lang w:eastAsia="ru-RU"/>
    </w:rPr>
  </w:style>
  <w:style w:type="paragraph" w:customStyle="1" w:styleId="ConsNonformat">
    <w:name w:val="ConsNonformat"/>
    <w:rsid w:val="007823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Гиперссылка1"/>
    <w:basedOn w:val="a0"/>
    <w:unhideWhenUsed/>
    <w:rsid w:val="0078235C"/>
    <w:rPr>
      <w:color w:val="0000FF"/>
      <w:u w:val="single"/>
    </w:rPr>
  </w:style>
  <w:style w:type="paragraph" w:styleId="ab">
    <w:name w:val="Body Text Indent"/>
    <w:basedOn w:val="a"/>
    <w:link w:val="ac"/>
    <w:rsid w:val="0078235C"/>
    <w:pPr>
      <w:spacing w:after="0" w:line="240" w:lineRule="auto"/>
      <w:ind w:firstLine="720"/>
      <w:jc w:val="both"/>
    </w:pPr>
    <w:rPr>
      <w:rFonts w:ascii="Times New Roman" w:hAnsi="Times New Roman" w:cs="Times New Roman"/>
      <w:sz w:val="24"/>
      <w:szCs w:val="24"/>
    </w:rPr>
  </w:style>
  <w:style w:type="character" w:customStyle="1" w:styleId="ac">
    <w:name w:val="Основной текст с отступом Знак"/>
    <w:basedOn w:val="a0"/>
    <w:link w:val="ab"/>
    <w:rsid w:val="0078235C"/>
    <w:rPr>
      <w:rFonts w:ascii="Times New Roman" w:eastAsia="Times New Roman" w:hAnsi="Times New Roman" w:cs="Times New Roman"/>
      <w:sz w:val="24"/>
      <w:szCs w:val="24"/>
      <w:lang w:eastAsia="ru-RU"/>
    </w:rPr>
  </w:style>
  <w:style w:type="paragraph" w:customStyle="1" w:styleId="13">
    <w:name w:val="Обычный1"/>
    <w:rsid w:val="0078235C"/>
    <w:pPr>
      <w:snapToGrid w:val="0"/>
      <w:spacing w:after="0" w:line="240" w:lineRule="auto"/>
    </w:pPr>
    <w:rPr>
      <w:rFonts w:ascii="Times New Roman" w:eastAsia="Times New Roman" w:hAnsi="Times New Roman" w:cs="Times New Roman"/>
      <w:sz w:val="28"/>
      <w:szCs w:val="20"/>
      <w:lang w:eastAsia="ru-RU"/>
    </w:rPr>
  </w:style>
  <w:style w:type="paragraph" w:styleId="31">
    <w:name w:val="Body Text Indent 3"/>
    <w:basedOn w:val="a"/>
    <w:link w:val="32"/>
    <w:rsid w:val="0078235C"/>
    <w:pPr>
      <w:spacing w:after="120" w:line="240" w:lineRule="auto"/>
      <w:ind w:left="283"/>
    </w:pPr>
    <w:rPr>
      <w:rFonts w:ascii="Times New Roman" w:hAnsi="Times New Roman" w:cs="Times New Roman"/>
      <w:sz w:val="16"/>
      <w:szCs w:val="16"/>
    </w:rPr>
  </w:style>
  <w:style w:type="character" w:customStyle="1" w:styleId="32">
    <w:name w:val="Основной текст с отступом 3 Знак"/>
    <w:basedOn w:val="a0"/>
    <w:link w:val="31"/>
    <w:rsid w:val="0078235C"/>
    <w:rPr>
      <w:rFonts w:ascii="Times New Roman" w:eastAsia="Times New Roman" w:hAnsi="Times New Roman" w:cs="Times New Roman"/>
      <w:sz w:val="16"/>
      <w:szCs w:val="16"/>
      <w:lang w:eastAsia="ru-RU"/>
    </w:rPr>
  </w:style>
  <w:style w:type="paragraph" w:styleId="21">
    <w:name w:val="Body Text Indent 2"/>
    <w:aliases w:val=" Знак1,Знак1"/>
    <w:basedOn w:val="a"/>
    <w:link w:val="210"/>
    <w:rsid w:val="0078235C"/>
    <w:pPr>
      <w:spacing w:after="120" w:line="480" w:lineRule="auto"/>
      <w:ind w:left="283"/>
    </w:pPr>
    <w:rPr>
      <w:rFonts w:ascii="Times New Roman" w:hAnsi="Times New Roman" w:cs="Times New Roman"/>
      <w:sz w:val="24"/>
      <w:szCs w:val="24"/>
    </w:rPr>
  </w:style>
  <w:style w:type="character" w:customStyle="1" w:styleId="22">
    <w:name w:val="Основной текст с отступом 2 Знак"/>
    <w:basedOn w:val="a0"/>
    <w:semiHidden/>
    <w:rsid w:val="0078235C"/>
    <w:rPr>
      <w:rFonts w:ascii="Calibri" w:eastAsia="Times New Roman" w:hAnsi="Calibri" w:cs="Calibri"/>
      <w:lang w:eastAsia="ru-RU"/>
    </w:rPr>
  </w:style>
  <w:style w:type="character" w:customStyle="1" w:styleId="210">
    <w:name w:val="Основной текст с отступом 2 Знак1"/>
    <w:aliases w:val=" Знак1 Знак,Знак1 Знак"/>
    <w:link w:val="21"/>
    <w:rsid w:val="0078235C"/>
    <w:rPr>
      <w:rFonts w:ascii="Times New Roman" w:eastAsia="Times New Roman" w:hAnsi="Times New Roman" w:cs="Times New Roman"/>
      <w:sz w:val="24"/>
      <w:szCs w:val="24"/>
      <w:lang w:eastAsia="ru-RU"/>
    </w:rPr>
  </w:style>
  <w:style w:type="character" w:customStyle="1" w:styleId="blk">
    <w:name w:val="blk"/>
    <w:basedOn w:val="a0"/>
    <w:rsid w:val="0078235C"/>
  </w:style>
  <w:style w:type="paragraph" w:customStyle="1" w:styleId="ConsNormal">
    <w:name w:val="ConsNormal"/>
    <w:rsid w:val="0078235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d">
    <w:name w:val="Normal (Web)"/>
    <w:basedOn w:val="a"/>
    <w:rsid w:val="0078235C"/>
    <w:pPr>
      <w:spacing w:before="100" w:beforeAutospacing="1" w:after="100" w:afterAutospacing="1" w:line="240" w:lineRule="auto"/>
    </w:pPr>
    <w:rPr>
      <w:rFonts w:ascii="Times New Roman" w:hAnsi="Times New Roman" w:cs="Times New Roman"/>
      <w:sz w:val="24"/>
      <w:szCs w:val="24"/>
    </w:rPr>
  </w:style>
  <w:style w:type="paragraph" w:customStyle="1" w:styleId="ConsPlusTitle">
    <w:name w:val="ConsPlusTitle"/>
    <w:rsid w:val="0078235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3">
    <w:name w:val="Body Text 2"/>
    <w:basedOn w:val="a"/>
    <w:link w:val="24"/>
    <w:rsid w:val="0078235C"/>
    <w:pPr>
      <w:spacing w:after="120" w:line="480" w:lineRule="auto"/>
    </w:pPr>
    <w:rPr>
      <w:rFonts w:ascii="Times New Roman" w:hAnsi="Times New Roman" w:cs="Times New Roman"/>
      <w:sz w:val="24"/>
      <w:szCs w:val="24"/>
    </w:rPr>
  </w:style>
  <w:style w:type="character" w:customStyle="1" w:styleId="24">
    <w:name w:val="Основной текст 2 Знак"/>
    <w:basedOn w:val="a0"/>
    <w:link w:val="23"/>
    <w:rsid w:val="0078235C"/>
    <w:rPr>
      <w:rFonts w:ascii="Times New Roman" w:eastAsia="Times New Roman" w:hAnsi="Times New Roman" w:cs="Times New Roman"/>
      <w:sz w:val="24"/>
      <w:szCs w:val="24"/>
      <w:lang w:eastAsia="ru-RU"/>
    </w:rPr>
  </w:style>
  <w:style w:type="table" w:styleId="ae">
    <w:name w:val="Table Grid"/>
    <w:basedOn w:val="a1"/>
    <w:uiPriority w:val="39"/>
    <w:rsid w:val="007823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rsid w:val="0078235C"/>
    <w:rPr>
      <w:b/>
      <w:bCs/>
      <w:color w:val="000080"/>
      <w:szCs w:val="20"/>
    </w:rPr>
  </w:style>
  <w:style w:type="paragraph" w:customStyle="1" w:styleId="af0">
    <w:name w:val="Таблицы (моноширинный)"/>
    <w:basedOn w:val="a"/>
    <w:next w:val="a"/>
    <w:rsid w:val="0078235C"/>
    <w:pPr>
      <w:widowControl w:val="0"/>
      <w:autoSpaceDE w:val="0"/>
      <w:autoSpaceDN w:val="0"/>
      <w:adjustRightInd w:val="0"/>
      <w:spacing w:after="0" w:line="240" w:lineRule="auto"/>
      <w:jc w:val="both"/>
    </w:pPr>
    <w:rPr>
      <w:rFonts w:ascii="Courier New" w:hAnsi="Courier New" w:cs="Courier New"/>
      <w:sz w:val="20"/>
      <w:szCs w:val="20"/>
    </w:rPr>
  </w:style>
  <w:style w:type="paragraph" w:styleId="af1">
    <w:name w:val="header"/>
    <w:basedOn w:val="a"/>
    <w:link w:val="af2"/>
    <w:rsid w:val="0078235C"/>
    <w:pPr>
      <w:tabs>
        <w:tab w:val="center" w:pos="4677"/>
        <w:tab w:val="right" w:pos="9355"/>
      </w:tabs>
      <w:spacing w:after="0" w:line="240" w:lineRule="auto"/>
    </w:pPr>
    <w:rPr>
      <w:rFonts w:ascii="Times New Roman" w:hAnsi="Times New Roman" w:cs="Times New Roman"/>
      <w:sz w:val="24"/>
      <w:szCs w:val="24"/>
    </w:rPr>
  </w:style>
  <w:style w:type="character" w:customStyle="1" w:styleId="af2">
    <w:name w:val="Верхний колонтитул Знак"/>
    <w:basedOn w:val="a0"/>
    <w:link w:val="af1"/>
    <w:rsid w:val="0078235C"/>
    <w:rPr>
      <w:rFonts w:ascii="Times New Roman" w:eastAsia="Times New Roman" w:hAnsi="Times New Roman" w:cs="Times New Roman"/>
      <w:sz w:val="24"/>
      <w:szCs w:val="24"/>
      <w:lang w:eastAsia="ru-RU"/>
    </w:rPr>
  </w:style>
  <w:style w:type="paragraph" w:styleId="33">
    <w:name w:val="Body Text 3"/>
    <w:basedOn w:val="a"/>
    <w:link w:val="34"/>
    <w:rsid w:val="0078235C"/>
    <w:pPr>
      <w:spacing w:after="120" w:line="240" w:lineRule="auto"/>
    </w:pPr>
    <w:rPr>
      <w:rFonts w:ascii="Times New Roman" w:hAnsi="Times New Roman" w:cs="Times New Roman"/>
      <w:sz w:val="16"/>
      <w:szCs w:val="16"/>
    </w:rPr>
  </w:style>
  <w:style w:type="character" w:customStyle="1" w:styleId="34">
    <w:name w:val="Основной текст 3 Знак"/>
    <w:basedOn w:val="a0"/>
    <w:link w:val="33"/>
    <w:rsid w:val="0078235C"/>
    <w:rPr>
      <w:rFonts w:ascii="Times New Roman" w:eastAsia="Times New Roman" w:hAnsi="Times New Roman" w:cs="Times New Roman"/>
      <w:sz w:val="16"/>
      <w:szCs w:val="16"/>
      <w:lang w:eastAsia="ru-RU"/>
    </w:rPr>
  </w:style>
  <w:style w:type="paragraph" w:styleId="af3">
    <w:name w:val="endnote text"/>
    <w:basedOn w:val="a"/>
    <w:link w:val="af4"/>
    <w:unhideWhenUsed/>
    <w:rsid w:val="0078235C"/>
    <w:pPr>
      <w:autoSpaceDE w:val="0"/>
      <w:autoSpaceDN w:val="0"/>
      <w:spacing w:after="0" w:line="240" w:lineRule="auto"/>
    </w:pPr>
    <w:rPr>
      <w:rFonts w:ascii="Times New Roman" w:hAnsi="Times New Roman" w:cs="Times New Roman"/>
      <w:sz w:val="20"/>
      <w:szCs w:val="20"/>
    </w:rPr>
  </w:style>
  <w:style w:type="character" w:customStyle="1" w:styleId="af4">
    <w:name w:val="Текст концевой сноски Знак"/>
    <w:basedOn w:val="a0"/>
    <w:link w:val="af3"/>
    <w:rsid w:val="0078235C"/>
    <w:rPr>
      <w:rFonts w:ascii="Times New Roman" w:eastAsia="Times New Roman" w:hAnsi="Times New Roman" w:cs="Times New Roman"/>
      <w:sz w:val="20"/>
      <w:szCs w:val="20"/>
      <w:lang w:eastAsia="ru-RU"/>
    </w:rPr>
  </w:style>
  <w:style w:type="character" w:styleId="af5">
    <w:name w:val="endnote reference"/>
    <w:unhideWhenUsed/>
    <w:rsid w:val="0078235C"/>
    <w:rPr>
      <w:vertAlign w:val="superscript"/>
    </w:rPr>
  </w:style>
  <w:style w:type="character" w:customStyle="1" w:styleId="af6">
    <w:name w:val="Гипертекстовая ссылка"/>
    <w:rsid w:val="0078235C"/>
    <w:rPr>
      <w:b/>
      <w:bCs/>
      <w:color w:val="106BBE"/>
    </w:rPr>
  </w:style>
  <w:style w:type="character" w:customStyle="1" w:styleId="FontStyle22">
    <w:name w:val="Font Style22"/>
    <w:rsid w:val="0078235C"/>
    <w:rPr>
      <w:rFonts w:ascii="Times New Roman" w:hAnsi="Times New Roman" w:cs="Times New Roman" w:hint="default"/>
      <w:sz w:val="26"/>
      <w:szCs w:val="26"/>
    </w:rPr>
  </w:style>
  <w:style w:type="character" w:customStyle="1" w:styleId="FontStyle11">
    <w:name w:val="Font Style11"/>
    <w:rsid w:val="0078235C"/>
    <w:rPr>
      <w:rFonts w:ascii="Times New Roman" w:hAnsi="Times New Roman" w:cs="Times New Roman" w:hint="default"/>
      <w:sz w:val="18"/>
      <w:szCs w:val="18"/>
    </w:rPr>
  </w:style>
  <w:style w:type="character" w:customStyle="1" w:styleId="FontStyle12">
    <w:name w:val="Font Style12"/>
    <w:rsid w:val="0078235C"/>
    <w:rPr>
      <w:rFonts w:ascii="Times New Roman" w:hAnsi="Times New Roman" w:cs="Times New Roman" w:hint="default"/>
      <w:b/>
      <w:bCs/>
      <w:sz w:val="12"/>
      <w:szCs w:val="12"/>
    </w:rPr>
  </w:style>
  <w:style w:type="character" w:customStyle="1" w:styleId="apple-converted-space">
    <w:name w:val="apple-converted-space"/>
    <w:rsid w:val="0078235C"/>
  </w:style>
  <w:style w:type="paragraph" w:customStyle="1" w:styleId="af7">
    <w:name w:val="Знак"/>
    <w:basedOn w:val="a"/>
    <w:rsid w:val="0078235C"/>
    <w:pPr>
      <w:spacing w:after="0" w:line="240" w:lineRule="auto"/>
    </w:pPr>
    <w:rPr>
      <w:rFonts w:ascii="Verdana" w:hAnsi="Verdana" w:cs="Verdana"/>
      <w:sz w:val="20"/>
      <w:szCs w:val="20"/>
      <w:lang w:val="en-US" w:eastAsia="en-US"/>
    </w:rPr>
  </w:style>
  <w:style w:type="numbering" w:customStyle="1" w:styleId="110">
    <w:name w:val="Нет списка11"/>
    <w:next w:val="a2"/>
    <w:uiPriority w:val="99"/>
    <w:semiHidden/>
    <w:unhideWhenUsed/>
    <w:rsid w:val="0078235C"/>
  </w:style>
  <w:style w:type="character" w:customStyle="1" w:styleId="WW8Num1z0">
    <w:name w:val="WW8Num1z0"/>
    <w:rsid w:val="0078235C"/>
  </w:style>
  <w:style w:type="character" w:customStyle="1" w:styleId="WW8Num1z1">
    <w:name w:val="WW8Num1z1"/>
    <w:rsid w:val="0078235C"/>
  </w:style>
  <w:style w:type="character" w:customStyle="1" w:styleId="WW8Num1z2">
    <w:name w:val="WW8Num1z2"/>
    <w:rsid w:val="0078235C"/>
  </w:style>
  <w:style w:type="character" w:customStyle="1" w:styleId="WW8Num1z3">
    <w:name w:val="WW8Num1z3"/>
    <w:rsid w:val="0078235C"/>
  </w:style>
  <w:style w:type="character" w:customStyle="1" w:styleId="WW8Num1z4">
    <w:name w:val="WW8Num1z4"/>
    <w:rsid w:val="0078235C"/>
  </w:style>
  <w:style w:type="character" w:customStyle="1" w:styleId="WW8Num1z5">
    <w:name w:val="WW8Num1z5"/>
    <w:rsid w:val="0078235C"/>
  </w:style>
  <w:style w:type="character" w:customStyle="1" w:styleId="WW8Num1z6">
    <w:name w:val="WW8Num1z6"/>
    <w:rsid w:val="0078235C"/>
  </w:style>
  <w:style w:type="character" w:customStyle="1" w:styleId="WW8Num1z7">
    <w:name w:val="WW8Num1z7"/>
    <w:rsid w:val="0078235C"/>
  </w:style>
  <w:style w:type="character" w:customStyle="1" w:styleId="WW8Num1z8">
    <w:name w:val="WW8Num1z8"/>
    <w:rsid w:val="0078235C"/>
  </w:style>
  <w:style w:type="character" w:customStyle="1" w:styleId="WW8Num2z0">
    <w:name w:val="WW8Num2z0"/>
    <w:rsid w:val="0078235C"/>
    <w:rPr>
      <w:rFonts w:hint="default"/>
    </w:rPr>
  </w:style>
  <w:style w:type="character" w:customStyle="1" w:styleId="WW8Num3z0">
    <w:name w:val="WW8Num3z0"/>
    <w:rsid w:val="0078235C"/>
  </w:style>
  <w:style w:type="character" w:customStyle="1" w:styleId="WW8Num3z1">
    <w:name w:val="WW8Num3z1"/>
    <w:rsid w:val="0078235C"/>
  </w:style>
  <w:style w:type="character" w:customStyle="1" w:styleId="WW8Num3z2">
    <w:name w:val="WW8Num3z2"/>
    <w:rsid w:val="0078235C"/>
  </w:style>
  <w:style w:type="character" w:customStyle="1" w:styleId="WW8Num3z3">
    <w:name w:val="WW8Num3z3"/>
    <w:rsid w:val="0078235C"/>
  </w:style>
  <w:style w:type="character" w:customStyle="1" w:styleId="WW8Num3z4">
    <w:name w:val="WW8Num3z4"/>
    <w:rsid w:val="0078235C"/>
  </w:style>
  <w:style w:type="character" w:customStyle="1" w:styleId="WW8Num3z5">
    <w:name w:val="WW8Num3z5"/>
    <w:rsid w:val="0078235C"/>
  </w:style>
  <w:style w:type="character" w:customStyle="1" w:styleId="WW8Num3z6">
    <w:name w:val="WW8Num3z6"/>
    <w:rsid w:val="0078235C"/>
  </w:style>
  <w:style w:type="character" w:customStyle="1" w:styleId="WW8Num3z7">
    <w:name w:val="WW8Num3z7"/>
    <w:rsid w:val="0078235C"/>
  </w:style>
  <w:style w:type="character" w:customStyle="1" w:styleId="WW8Num3z8">
    <w:name w:val="WW8Num3z8"/>
    <w:rsid w:val="0078235C"/>
  </w:style>
  <w:style w:type="character" w:customStyle="1" w:styleId="WW8Num4z0">
    <w:name w:val="WW8Num4z0"/>
    <w:rsid w:val="0078235C"/>
  </w:style>
  <w:style w:type="character" w:customStyle="1" w:styleId="WW8Num4z1">
    <w:name w:val="WW8Num4z1"/>
    <w:rsid w:val="0078235C"/>
  </w:style>
  <w:style w:type="character" w:customStyle="1" w:styleId="WW8Num4z2">
    <w:name w:val="WW8Num4z2"/>
    <w:rsid w:val="0078235C"/>
  </w:style>
  <w:style w:type="character" w:customStyle="1" w:styleId="WW8Num4z3">
    <w:name w:val="WW8Num4z3"/>
    <w:rsid w:val="0078235C"/>
  </w:style>
  <w:style w:type="character" w:customStyle="1" w:styleId="WW8Num4z4">
    <w:name w:val="WW8Num4z4"/>
    <w:rsid w:val="0078235C"/>
  </w:style>
  <w:style w:type="character" w:customStyle="1" w:styleId="WW8Num4z5">
    <w:name w:val="WW8Num4z5"/>
    <w:rsid w:val="0078235C"/>
  </w:style>
  <w:style w:type="character" w:customStyle="1" w:styleId="WW8Num4z6">
    <w:name w:val="WW8Num4z6"/>
    <w:rsid w:val="0078235C"/>
  </w:style>
  <w:style w:type="character" w:customStyle="1" w:styleId="WW8Num4z7">
    <w:name w:val="WW8Num4z7"/>
    <w:rsid w:val="0078235C"/>
  </w:style>
  <w:style w:type="character" w:customStyle="1" w:styleId="WW8Num4z8">
    <w:name w:val="WW8Num4z8"/>
    <w:rsid w:val="0078235C"/>
  </w:style>
  <w:style w:type="character" w:customStyle="1" w:styleId="WW8Num5z0">
    <w:name w:val="WW8Num5z0"/>
    <w:rsid w:val="0078235C"/>
    <w:rPr>
      <w:rFonts w:ascii="Times New Roman" w:eastAsia="Times New Roman" w:hAnsi="Times New Roman" w:cs="Times New Roman" w:hint="default"/>
    </w:rPr>
  </w:style>
  <w:style w:type="character" w:customStyle="1" w:styleId="WW8Num5z1">
    <w:name w:val="WW8Num5z1"/>
    <w:rsid w:val="0078235C"/>
  </w:style>
  <w:style w:type="character" w:customStyle="1" w:styleId="WW8Num5z2">
    <w:name w:val="WW8Num5z2"/>
    <w:rsid w:val="0078235C"/>
  </w:style>
  <w:style w:type="character" w:customStyle="1" w:styleId="WW8Num5z3">
    <w:name w:val="WW8Num5z3"/>
    <w:rsid w:val="0078235C"/>
  </w:style>
  <w:style w:type="character" w:customStyle="1" w:styleId="WW8Num5z4">
    <w:name w:val="WW8Num5z4"/>
    <w:rsid w:val="0078235C"/>
  </w:style>
  <w:style w:type="character" w:customStyle="1" w:styleId="WW8Num5z5">
    <w:name w:val="WW8Num5z5"/>
    <w:rsid w:val="0078235C"/>
  </w:style>
  <w:style w:type="character" w:customStyle="1" w:styleId="WW8Num5z6">
    <w:name w:val="WW8Num5z6"/>
    <w:rsid w:val="0078235C"/>
  </w:style>
  <w:style w:type="character" w:customStyle="1" w:styleId="WW8Num5z7">
    <w:name w:val="WW8Num5z7"/>
    <w:rsid w:val="0078235C"/>
  </w:style>
  <w:style w:type="character" w:customStyle="1" w:styleId="WW8Num5z8">
    <w:name w:val="WW8Num5z8"/>
    <w:rsid w:val="0078235C"/>
  </w:style>
  <w:style w:type="character" w:customStyle="1" w:styleId="WW8Num6z0">
    <w:name w:val="WW8Num6z0"/>
    <w:rsid w:val="0078235C"/>
    <w:rPr>
      <w:rFonts w:hint="default"/>
    </w:rPr>
  </w:style>
  <w:style w:type="character" w:customStyle="1" w:styleId="WW8Num6z1">
    <w:name w:val="WW8Num6z1"/>
    <w:rsid w:val="0078235C"/>
  </w:style>
  <w:style w:type="character" w:customStyle="1" w:styleId="WW8Num6z2">
    <w:name w:val="WW8Num6z2"/>
    <w:rsid w:val="0078235C"/>
  </w:style>
  <w:style w:type="character" w:customStyle="1" w:styleId="WW8Num6z3">
    <w:name w:val="WW8Num6z3"/>
    <w:rsid w:val="0078235C"/>
  </w:style>
  <w:style w:type="character" w:customStyle="1" w:styleId="WW8Num6z4">
    <w:name w:val="WW8Num6z4"/>
    <w:rsid w:val="0078235C"/>
  </w:style>
  <w:style w:type="character" w:customStyle="1" w:styleId="WW8Num6z5">
    <w:name w:val="WW8Num6z5"/>
    <w:rsid w:val="0078235C"/>
  </w:style>
  <w:style w:type="character" w:customStyle="1" w:styleId="WW8Num6z6">
    <w:name w:val="WW8Num6z6"/>
    <w:rsid w:val="0078235C"/>
  </w:style>
  <w:style w:type="character" w:customStyle="1" w:styleId="WW8Num6z7">
    <w:name w:val="WW8Num6z7"/>
    <w:rsid w:val="0078235C"/>
  </w:style>
  <w:style w:type="character" w:customStyle="1" w:styleId="WW8Num6z8">
    <w:name w:val="WW8Num6z8"/>
    <w:rsid w:val="0078235C"/>
  </w:style>
  <w:style w:type="character" w:customStyle="1" w:styleId="WW8Num7z0">
    <w:name w:val="WW8Num7z0"/>
    <w:rsid w:val="0078235C"/>
  </w:style>
  <w:style w:type="character" w:customStyle="1" w:styleId="WW8Num7z1">
    <w:name w:val="WW8Num7z1"/>
    <w:rsid w:val="0078235C"/>
  </w:style>
  <w:style w:type="character" w:customStyle="1" w:styleId="WW8Num7z2">
    <w:name w:val="WW8Num7z2"/>
    <w:rsid w:val="0078235C"/>
  </w:style>
  <w:style w:type="character" w:customStyle="1" w:styleId="WW8Num7z3">
    <w:name w:val="WW8Num7z3"/>
    <w:rsid w:val="0078235C"/>
  </w:style>
  <w:style w:type="character" w:customStyle="1" w:styleId="WW8Num7z4">
    <w:name w:val="WW8Num7z4"/>
    <w:rsid w:val="0078235C"/>
  </w:style>
  <w:style w:type="character" w:customStyle="1" w:styleId="WW8Num7z5">
    <w:name w:val="WW8Num7z5"/>
    <w:rsid w:val="0078235C"/>
  </w:style>
  <w:style w:type="character" w:customStyle="1" w:styleId="WW8Num7z6">
    <w:name w:val="WW8Num7z6"/>
    <w:rsid w:val="0078235C"/>
  </w:style>
  <w:style w:type="character" w:customStyle="1" w:styleId="WW8Num7z7">
    <w:name w:val="WW8Num7z7"/>
    <w:rsid w:val="0078235C"/>
  </w:style>
  <w:style w:type="character" w:customStyle="1" w:styleId="WW8Num7z8">
    <w:name w:val="WW8Num7z8"/>
    <w:rsid w:val="0078235C"/>
  </w:style>
  <w:style w:type="character" w:customStyle="1" w:styleId="WW8Num8z0">
    <w:name w:val="WW8Num8z0"/>
    <w:rsid w:val="0078235C"/>
  </w:style>
  <w:style w:type="character" w:customStyle="1" w:styleId="WW8Num8z1">
    <w:name w:val="WW8Num8z1"/>
    <w:rsid w:val="0078235C"/>
  </w:style>
  <w:style w:type="character" w:customStyle="1" w:styleId="WW8Num8z2">
    <w:name w:val="WW8Num8z2"/>
    <w:rsid w:val="0078235C"/>
  </w:style>
  <w:style w:type="character" w:customStyle="1" w:styleId="WW8Num8z3">
    <w:name w:val="WW8Num8z3"/>
    <w:rsid w:val="0078235C"/>
  </w:style>
  <w:style w:type="character" w:customStyle="1" w:styleId="WW8Num8z4">
    <w:name w:val="WW8Num8z4"/>
    <w:rsid w:val="0078235C"/>
  </w:style>
  <w:style w:type="character" w:customStyle="1" w:styleId="WW8Num8z5">
    <w:name w:val="WW8Num8z5"/>
    <w:rsid w:val="0078235C"/>
  </w:style>
  <w:style w:type="character" w:customStyle="1" w:styleId="WW8Num8z6">
    <w:name w:val="WW8Num8z6"/>
    <w:rsid w:val="0078235C"/>
  </w:style>
  <w:style w:type="character" w:customStyle="1" w:styleId="WW8Num8z7">
    <w:name w:val="WW8Num8z7"/>
    <w:rsid w:val="0078235C"/>
  </w:style>
  <w:style w:type="character" w:customStyle="1" w:styleId="WW8Num8z8">
    <w:name w:val="WW8Num8z8"/>
    <w:rsid w:val="0078235C"/>
  </w:style>
  <w:style w:type="character" w:customStyle="1" w:styleId="25">
    <w:name w:val="Основной шрифт абзаца2"/>
    <w:rsid w:val="0078235C"/>
  </w:style>
  <w:style w:type="character" w:customStyle="1" w:styleId="WW8Num2z1">
    <w:name w:val="WW8Num2z1"/>
    <w:rsid w:val="0078235C"/>
  </w:style>
  <w:style w:type="character" w:customStyle="1" w:styleId="WW8Num2z2">
    <w:name w:val="WW8Num2z2"/>
    <w:rsid w:val="0078235C"/>
  </w:style>
  <w:style w:type="character" w:customStyle="1" w:styleId="WW8Num2z3">
    <w:name w:val="WW8Num2z3"/>
    <w:rsid w:val="0078235C"/>
  </w:style>
  <w:style w:type="character" w:customStyle="1" w:styleId="WW8Num2z4">
    <w:name w:val="WW8Num2z4"/>
    <w:rsid w:val="0078235C"/>
  </w:style>
  <w:style w:type="character" w:customStyle="1" w:styleId="WW8Num2z5">
    <w:name w:val="WW8Num2z5"/>
    <w:rsid w:val="0078235C"/>
  </w:style>
  <w:style w:type="character" w:customStyle="1" w:styleId="WW8Num2z6">
    <w:name w:val="WW8Num2z6"/>
    <w:rsid w:val="0078235C"/>
  </w:style>
  <w:style w:type="character" w:customStyle="1" w:styleId="WW8Num2z7">
    <w:name w:val="WW8Num2z7"/>
    <w:rsid w:val="0078235C"/>
  </w:style>
  <w:style w:type="character" w:customStyle="1" w:styleId="WW8Num2z8">
    <w:name w:val="WW8Num2z8"/>
    <w:rsid w:val="0078235C"/>
  </w:style>
  <w:style w:type="character" w:customStyle="1" w:styleId="WW8Num9z0">
    <w:name w:val="WW8Num9z0"/>
    <w:rsid w:val="0078235C"/>
    <w:rPr>
      <w:rFonts w:hint="default"/>
    </w:rPr>
  </w:style>
  <w:style w:type="character" w:customStyle="1" w:styleId="WW8Num9z1">
    <w:name w:val="WW8Num9z1"/>
    <w:rsid w:val="0078235C"/>
  </w:style>
  <w:style w:type="character" w:customStyle="1" w:styleId="WW8Num9z2">
    <w:name w:val="WW8Num9z2"/>
    <w:rsid w:val="0078235C"/>
  </w:style>
  <w:style w:type="character" w:customStyle="1" w:styleId="WW8Num9z3">
    <w:name w:val="WW8Num9z3"/>
    <w:rsid w:val="0078235C"/>
  </w:style>
  <w:style w:type="character" w:customStyle="1" w:styleId="WW8Num9z4">
    <w:name w:val="WW8Num9z4"/>
    <w:rsid w:val="0078235C"/>
  </w:style>
  <w:style w:type="character" w:customStyle="1" w:styleId="WW8Num9z5">
    <w:name w:val="WW8Num9z5"/>
    <w:rsid w:val="0078235C"/>
  </w:style>
  <w:style w:type="character" w:customStyle="1" w:styleId="WW8Num9z6">
    <w:name w:val="WW8Num9z6"/>
    <w:rsid w:val="0078235C"/>
  </w:style>
  <w:style w:type="character" w:customStyle="1" w:styleId="WW8Num9z7">
    <w:name w:val="WW8Num9z7"/>
    <w:rsid w:val="0078235C"/>
  </w:style>
  <w:style w:type="character" w:customStyle="1" w:styleId="WW8Num9z8">
    <w:name w:val="WW8Num9z8"/>
    <w:rsid w:val="0078235C"/>
  </w:style>
  <w:style w:type="character" w:customStyle="1" w:styleId="WW8Num10z0">
    <w:name w:val="WW8Num10z0"/>
    <w:rsid w:val="0078235C"/>
  </w:style>
  <w:style w:type="character" w:customStyle="1" w:styleId="WW8Num10z1">
    <w:name w:val="WW8Num10z1"/>
    <w:rsid w:val="0078235C"/>
  </w:style>
  <w:style w:type="character" w:customStyle="1" w:styleId="WW8Num10z2">
    <w:name w:val="WW8Num10z2"/>
    <w:rsid w:val="0078235C"/>
  </w:style>
  <w:style w:type="character" w:customStyle="1" w:styleId="WW8Num10z3">
    <w:name w:val="WW8Num10z3"/>
    <w:rsid w:val="0078235C"/>
  </w:style>
  <w:style w:type="character" w:customStyle="1" w:styleId="WW8Num10z4">
    <w:name w:val="WW8Num10z4"/>
    <w:rsid w:val="0078235C"/>
  </w:style>
  <w:style w:type="character" w:customStyle="1" w:styleId="WW8Num10z5">
    <w:name w:val="WW8Num10z5"/>
    <w:rsid w:val="0078235C"/>
  </w:style>
  <w:style w:type="character" w:customStyle="1" w:styleId="WW8Num10z6">
    <w:name w:val="WW8Num10z6"/>
    <w:rsid w:val="0078235C"/>
  </w:style>
  <w:style w:type="character" w:customStyle="1" w:styleId="WW8Num10z7">
    <w:name w:val="WW8Num10z7"/>
    <w:rsid w:val="0078235C"/>
  </w:style>
  <w:style w:type="character" w:customStyle="1" w:styleId="WW8Num10z8">
    <w:name w:val="WW8Num10z8"/>
    <w:rsid w:val="0078235C"/>
  </w:style>
  <w:style w:type="character" w:customStyle="1" w:styleId="WW8Num11z0">
    <w:name w:val="WW8Num11z0"/>
    <w:rsid w:val="0078235C"/>
  </w:style>
  <w:style w:type="character" w:customStyle="1" w:styleId="WW8Num11z1">
    <w:name w:val="WW8Num11z1"/>
    <w:rsid w:val="0078235C"/>
  </w:style>
  <w:style w:type="character" w:customStyle="1" w:styleId="WW8Num11z2">
    <w:name w:val="WW8Num11z2"/>
    <w:rsid w:val="0078235C"/>
  </w:style>
  <w:style w:type="character" w:customStyle="1" w:styleId="WW8Num11z3">
    <w:name w:val="WW8Num11z3"/>
    <w:rsid w:val="0078235C"/>
  </w:style>
  <w:style w:type="character" w:customStyle="1" w:styleId="WW8Num11z4">
    <w:name w:val="WW8Num11z4"/>
    <w:rsid w:val="0078235C"/>
  </w:style>
  <w:style w:type="character" w:customStyle="1" w:styleId="WW8Num11z5">
    <w:name w:val="WW8Num11z5"/>
    <w:rsid w:val="0078235C"/>
  </w:style>
  <w:style w:type="character" w:customStyle="1" w:styleId="WW8Num11z6">
    <w:name w:val="WW8Num11z6"/>
    <w:rsid w:val="0078235C"/>
  </w:style>
  <w:style w:type="character" w:customStyle="1" w:styleId="WW8Num11z7">
    <w:name w:val="WW8Num11z7"/>
    <w:rsid w:val="0078235C"/>
  </w:style>
  <w:style w:type="character" w:customStyle="1" w:styleId="WW8Num11z8">
    <w:name w:val="WW8Num11z8"/>
    <w:rsid w:val="0078235C"/>
  </w:style>
  <w:style w:type="character" w:customStyle="1" w:styleId="WW8Num12z0">
    <w:name w:val="WW8Num12z0"/>
    <w:rsid w:val="0078235C"/>
  </w:style>
  <w:style w:type="character" w:customStyle="1" w:styleId="WW8Num12z1">
    <w:name w:val="WW8Num12z1"/>
    <w:rsid w:val="0078235C"/>
  </w:style>
  <w:style w:type="character" w:customStyle="1" w:styleId="WW8Num12z2">
    <w:name w:val="WW8Num12z2"/>
    <w:rsid w:val="0078235C"/>
  </w:style>
  <w:style w:type="character" w:customStyle="1" w:styleId="WW8Num12z3">
    <w:name w:val="WW8Num12z3"/>
    <w:rsid w:val="0078235C"/>
  </w:style>
  <w:style w:type="character" w:customStyle="1" w:styleId="WW8Num12z4">
    <w:name w:val="WW8Num12z4"/>
    <w:rsid w:val="0078235C"/>
  </w:style>
  <w:style w:type="character" w:customStyle="1" w:styleId="WW8Num12z5">
    <w:name w:val="WW8Num12z5"/>
    <w:rsid w:val="0078235C"/>
  </w:style>
  <w:style w:type="character" w:customStyle="1" w:styleId="WW8Num12z6">
    <w:name w:val="WW8Num12z6"/>
    <w:rsid w:val="0078235C"/>
  </w:style>
  <w:style w:type="character" w:customStyle="1" w:styleId="WW8Num12z7">
    <w:name w:val="WW8Num12z7"/>
    <w:rsid w:val="0078235C"/>
  </w:style>
  <w:style w:type="character" w:customStyle="1" w:styleId="WW8Num12z8">
    <w:name w:val="WW8Num12z8"/>
    <w:rsid w:val="0078235C"/>
  </w:style>
  <w:style w:type="character" w:customStyle="1" w:styleId="WW8Num13z0">
    <w:name w:val="WW8Num13z0"/>
    <w:rsid w:val="0078235C"/>
  </w:style>
  <w:style w:type="character" w:customStyle="1" w:styleId="WW8Num13z1">
    <w:name w:val="WW8Num13z1"/>
    <w:rsid w:val="0078235C"/>
  </w:style>
  <w:style w:type="character" w:customStyle="1" w:styleId="WW8Num13z2">
    <w:name w:val="WW8Num13z2"/>
    <w:rsid w:val="0078235C"/>
  </w:style>
  <w:style w:type="character" w:customStyle="1" w:styleId="WW8Num13z3">
    <w:name w:val="WW8Num13z3"/>
    <w:rsid w:val="0078235C"/>
  </w:style>
  <w:style w:type="character" w:customStyle="1" w:styleId="WW8Num13z4">
    <w:name w:val="WW8Num13z4"/>
    <w:rsid w:val="0078235C"/>
  </w:style>
  <w:style w:type="character" w:customStyle="1" w:styleId="WW8Num13z5">
    <w:name w:val="WW8Num13z5"/>
    <w:rsid w:val="0078235C"/>
  </w:style>
  <w:style w:type="character" w:customStyle="1" w:styleId="WW8Num13z6">
    <w:name w:val="WW8Num13z6"/>
    <w:rsid w:val="0078235C"/>
  </w:style>
  <w:style w:type="character" w:customStyle="1" w:styleId="WW8Num13z7">
    <w:name w:val="WW8Num13z7"/>
    <w:rsid w:val="0078235C"/>
  </w:style>
  <w:style w:type="character" w:customStyle="1" w:styleId="WW8Num13z8">
    <w:name w:val="WW8Num13z8"/>
    <w:rsid w:val="0078235C"/>
  </w:style>
  <w:style w:type="character" w:customStyle="1" w:styleId="WW8Num14z0">
    <w:name w:val="WW8Num14z0"/>
    <w:rsid w:val="0078235C"/>
    <w:rPr>
      <w:rFonts w:ascii="Times New Roman" w:hAnsi="Times New Roman" w:cs="Times New Roman" w:hint="default"/>
    </w:rPr>
  </w:style>
  <w:style w:type="character" w:customStyle="1" w:styleId="WW8Num15z0">
    <w:name w:val="WW8Num15z0"/>
    <w:rsid w:val="0078235C"/>
  </w:style>
  <w:style w:type="character" w:customStyle="1" w:styleId="WW8Num15z1">
    <w:name w:val="WW8Num15z1"/>
    <w:rsid w:val="0078235C"/>
  </w:style>
  <w:style w:type="character" w:customStyle="1" w:styleId="WW8Num15z2">
    <w:name w:val="WW8Num15z2"/>
    <w:rsid w:val="0078235C"/>
  </w:style>
  <w:style w:type="character" w:customStyle="1" w:styleId="WW8Num15z3">
    <w:name w:val="WW8Num15z3"/>
    <w:rsid w:val="0078235C"/>
  </w:style>
  <w:style w:type="character" w:customStyle="1" w:styleId="WW8Num15z4">
    <w:name w:val="WW8Num15z4"/>
    <w:rsid w:val="0078235C"/>
  </w:style>
  <w:style w:type="character" w:customStyle="1" w:styleId="WW8Num15z5">
    <w:name w:val="WW8Num15z5"/>
    <w:rsid w:val="0078235C"/>
  </w:style>
  <w:style w:type="character" w:customStyle="1" w:styleId="WW8Num15z6">
    <w:name w:val="WW8Num15z6"/>
    <w:rsid w:val="0078235C"/>
  </w:style>
  <w:style w:type="character" w:customStyle="1" w:styleId="WW8Num15z7">
    <w:name w:val="WW8Num15z7"/>
    <w:rsid w:val="0078235C"/>
  </w:style>
  <w:style w:type="character" w:customStyle="1" w:styleId="WW8Num15z8">
    <w:name w:val="WW8Num15z8"/>
    <w:rsid w:val="0078235C"/>
  </w:style>
  <w:style w:type="character" w:customStyle="1" w:styleId="WW8Num16z0">
    <w:name w:val="WW8Num16z0"/>
    <w:rsid w:val="0078235C"/>
    <w:rPr>
      <w:rFonts w:hint="default"/>
    </w:rPr>
  </w:style>
  <w:style w:type="character" w:customStyle="1" w:styleId="WW8Num16z1">
    <w:name w:val="WW8Num16z1"/>
    <w:rsid w:val="0078235C"/>
  </w:style>
  <w:style w:type="character" w:customStyle="1" w:styleId="WW8Num16z2">
    <w:name w:val="WW8Num16z2"/>
    <w:rsid w:val="0078235C"/>
  </w:style>
  <w:style w:type="character" w:customStyle="1" w:styleId="WW8Num16z3">
    <w:name w:val="WW8Num16z3"/>
    <w:rsid w:val="0078235C"/>
  </w:style>
  <w:style w:type="character" w:customStyle="1" w:styleId="WW8Num16z4">
    <w:name w:val="WW8Num16z4"/>
    <w:rsid w:val="0078235C"/>
  </w:style>
  <w:style w:type="character" w:customStyle="1" w:styleId="WW8Num16z5">
    <w:name w:val="WW8Num16z5"/>
    <w:rsid w:val="0078235C"/>
  </w:style>
  <w:style w:type="character" w:customStyle="1" w:styleId="WW8Num16z6">
    <w:name w:val="WW8Num16z6"/>
    <w:rsid w:val="0078235C"/>
  </w:style>
  <w:style w:type="character" w:customStyle="1" w:styleId="WW8Num16z7">
    <w:name w:val="WW8Num16z7"/>
    <w:rsid w:val="0078235C"/>
  </w:style>
  <w:style w:type="character" w:customStyle="1" w:styleId="WW8Num16z8">
    <w:name w:val="WW8Num16z8"/>
    <w:rsid w:val="0078235C"/>
  </w:style>
  <w:style w:type="character" w:customStyle="1" w:styleId="WW8Num17z0">
    <w:name w:val="WW8Num17z0"/>
    <w:rsid w:val="0078235C"/>
    <w:rPr>
      <w:rFonts w:cs="Times New Roman"/>
    </w:rPr>
  </w:style>
  <w:style w:type="character" w:customStyle="1" w:styleId="WW8Num17z1">
    <w:name w:val="WW8Num17z1"/>
    <w:rsid w:val="0078235C"/>
    <w:rPr>
      <w:rFonts w:cs="Times New Roman" w:hint="default"/>
    </w:rPr>
  </w:style>
  <w:style w:type="character" w:customStyle="1" w:styleId="WW8Num18z0">
    <w:name w:val="WW8Num18z0"/>
    <w:rsid w:val="0078235C"/>
  </w:style>
  <w:style w:type="character" w:customStyle="1" w:styleId="WW8Num18z1">
    <w:name w:val="WW8Num18z1"/>
    <w:rsid w:val="0078235C"/>
  </w:style>
  <w:style w:type="character" w:customStyle="1" w:styleId="WW8Num18z2">
    <w:name w:val="WW8Num18z2"/>
    <w:rsid w:val="0078235C"/>
  </w:style>
  <w:style w:type="character" w:customStyle="1" w:styleId="WW8Num18z3">
    <w:name w:val="WW8Num18z3"/>
    <w:rsid w:val="0078235C"/>
  </w:style>
  <w:style w:type="character" w:customStyle="1" w:styleId="WW8Num18z4">
    <w:name w:val="WW8Num18z4"/>
    <w:rsid w:val="0078235C"/>
  </w:style>
  <w:style w:type="character" w:customStyle="1" w:styleId="WW8Num18z5">
    <w:name w:val="WW8Num18z5"/>
    <w:rsid w:val="0078235C"/>
  </w:style>
  <w:style w:type="character" w:customStyle="1" w:styleId="WW8Num18z6">
    <w:name w:val="WW8Num18z6"/>
    <w:rsid w:val="0078235C"/>
  </w:style>
  <w:style w:type="character" w:customStyle="1" w:styleId="WW8Num18z7">
    <w:name w:val="WW8Num18z7"/>
    <w:rsid w:val="0078235C"/>
  </w:style>
  <w:style w:type="character" w:customStyle="1" w:styleId="WW8Num18z8">
    <w:name w:val="WW8Num18z8"/>
    <w:rsid w:val="0078235C"/>
  </w:style>
  <w:style w:type="character" w:customStyle="1" w:styleId="WW8Num19z0">
    <w:name w:val="WW8Num19z0"/>
    <w:rsid w:val="0078235C"/>
  </w:style>
  <w:style w:type="character" w:customStyle="1" w:styleId="WW8Num19z1">
    <w:name w:val="WW8Num19z1"/>
    <w:rsid w:val="0078235C"/>
  </w:style>
  <w:style w:type="character" w:customStyle="1" w:styleId="WW8Num19z2">
    <w:name w:val="WW8Num19z2"/>
    <w:rsid w:val="0078235C"/>
  </w:style>
  <w:style w:type="character" w:customStyle="1" w:styleId="WW8Num19z3">
    <w:name w:val="WW8Num19z3"/>
    <w:rsid w:val="0078235C"/>
  </w:style>
  <w:style w:type="character" w:customStyle="1" w:styleId="WW8Num19z4">
    <w:name w:val="WW8Num19z4"/>
    <w:rsid w:val="0078235C"/>
  </w:style>
  <w:style w:type="character" w:customStyle="1" w:styleId="WW8Num19z5">
    <w:name w:val="WW8Num19z5"/>
    <w:rsid w:val="0078235C"/>
  </w:style>
  <w:style w:type="character" w:customStyle="1" w:styleId="WW8Num19z6">
    <w:name w:val="WW8Num19z6"/>
    <w:rsid w:val="0078235C"/>
  </w:style>
  <w:style w:type="character" w:customStyle="1" w:styleId="WW8Num19z7">
    <w:name w:val="WW8Num19z7"/>
    <w:rsid w:val="0078235C"/>
  </w:style>
  <w:style w:type="character" w:customStyle="1" w:styleId="WW8Num19z8">
    <w:name w:val="WW8Num19z8"/>
    <w:rsid w:val="0078235C"/>
  </w:style>
  <w:style w:type="character" w:customStyle="1" w:styleId="14">
    <w:name w:val="Основной шрифт абзаца1"/>
    <w:rsid w:val="0078235C"/>
  </w:style>
  <w:style w:type="character" w:customStyle="1" w:styleId="211">
    <w:name w:val="Знак Знак21"/>
    <w:rsid w:val="0078235C"/>
    <w:rPr>
      <w:rFonts w:ascii="Arial" w:hAnsi="Arial" w:cs="Arial"/>
      <w:b/>
      <w:bCs/>
      <w:kern w:val="1"/>
      <w:sz w:val="32"/>
      <w:szCs w:val="32"/>
      <w:lang w:val="ru-RU" w:eastAsia="ar-SA" w:bidi="ar-SA"/>
    </w:rPr>
  </w:style>
  <w:style w:type="character" w:customStyle="1" w:styleId="200">
    <w:name w:val="Знак Знак20"/>
    <w:rsid w:val="0078235C"/>
    <w:rPr>
      <w:rFonts w:eastAsia="Arial Unicode MS"/>
      <w:b/>
      <w:bCs/>
      <w:sz w:val="24"/>
      <w:szCs w:val="24"/>
      <w:lang w:val="ru-RU" w:eastAsia="ar-SA" w:bidi="ar-SA"/>
    </w:rPr>
  </w:style>
  <w:style w:type="character" w:customStyle="1" w:styleId="19">
    <w:name w:val="Знак Знак19"/>
    <w:rsid w:val="0078235C"/>
    <w:rPr>
      <w:b/>
      <w:bCs/>
      <w:sz w:val="18"/>
      <w:szCs w:val="24"/>
      <w:lang w:val="ru-RU" w:eastAsia="ar-SA" w:bidi="ar-SA"/>
    </w:rPr>
  </w:style>
  <w:style w:type="character" w:customStyle="1" w:styleId="18">
    <w:name w:val="Знак Знак18"/>
    <w:rsid w:val="0078235C"/>
    <w:rPr>
      <w:b/>
      <w:bCs/>
      <w:i/>
      <w:iCs/>
      <w:sz w:val="26"/>
      <w:szCs w:val="26"/>
      <w:lang w:val="ru-RU" w:eastAsia="ar-SA" w:bidi="ar-SA"/>
    </w:rPr>
  </w:style>
  <w:style w:type="character" w:customStyle="1" w:styleId="17">
    <w:name w:val="Знак Знак17"/>
    <w:rsid w:val="0078235C"/>
    <w:rPr>
      <w:b/>
      <w:bCs/>
      <w:sz w:val="30"/>
      <w:szCs w:val="30"/>
      <w:lang w:val="ru-RU" w:eastAsia="ar-SA" w:bidi="ar-SA"/>
    </w:rPr>
  </w:style>
  <w:style w:type="character" w:customStyle="1" w:styleId="16">
    <w:name w:val="Знак Знак16"/>
    <w:rsid w:val="0078235C"/>
    <w:rPr>
      <w:sz w:val="30"/>
      <w:szCs w:val="30"/>
      <w:lang w:val="ru-RU" w:eastAsia="ar-SA" w:bidi="ar-SA"/>
    </w:rPr>
  </w:style>
  <w:style w:type="character" w:customStyle="1" w:styleId="15">
    <w:name w:val="Знак Знак15"/>
    <w:rsid w:val="0078235C"/>
    <w:rPr>
      <w:b/>
      <w:bCs/>
      <w:sz w:val="28"/>
      <w:szCs w:val="30"/>
      <w:lang w:val="ru-RU" w:eastAsia="ar-SA" w:bidi="ar-SA"/>
    </w:rPr>
  </w:style>
  <w:style w:type="character" w:customStyle="1" w:styleId="140">
    <w:name w:val="Знак Знак14"/>
    <w:rsid w:val="0078235C"/>
    <w:rPr>
      <w:b/>
      <w:bCs/>
      <w:sz w:val="28"/>
      <w:szCs w:val="24"/>
      <w:lang w:val="ru-RU" w:eastAsia="ar-SA" w:bidi="ar-SA"/>
    </w:rPr>
  </w:style>
  <w:style w:type="character" w:customStyle="1" w:styleId="130">
    <w:name w:val="Знак Знак13"/>
    <w:rsid w:val="0078235C"/>
    <w:rPr>
      <w:rFonts w:ascii="Arial Unicode MS" w:eastAsia="Arial Unicode MS" w:hAnsi="Arial Unicode MS" w:cs="Arial Unicode MS"/>
      <w:color w:val="000000"/>
      <w:lang w:val="ru-RU" w:eastAsia="ar-SA" w:bidi="ar-SA"/>
    </w:rPr>
  </w:style>
  <w:style w:type="character" w:customStyle="1" w:styleId="120">
    <w:name w:val="Знак Знак12"/>
    <w:rsid w:val="0078235C"/>
    <w:rPr>
      <w:lang w:val="ru-RU" w:eastAsia="ar-SA" w:bidi="ar-SA"/>
    </w:rPr>
  </w:style>
  <w:style w:type="character" w:customStyle="1" w:styleId="af8">
    <w:name w:val="ВерхКолонтитул Знак Знак"/>
    <w:rsid w:val="0078235C"/>
    <w:rPr>
      <w:sz w:val="24"/>
      <w:szCs w:val="24"/>
      <w:lang w:eastAsia="ar-SA" w:bidi="ar-SA"/>
    </w:rPr>
  </w:style>
  <w:style w:type="character" w:customStyle="1" w:styleId="111">
    <w:name w:val="Знак Знак11"/>
    <w:rsid w:val="0078235C"/>
    <w:rPr>
      <w:sz w:val="24"/>
      <w:szCs w:val="24"/>
      <w:lang w:val="ru-RU" w:eastAsia="ar-SA" w:bidi="ar-SA"/>
    </w:rPr>
  </w:style>
  <w:style w:type="character" w:customStyle="1" w:styleId="100">
    <w:name w:val="Знак Знак10"/>
    <w:rsid w:val="0078235C"/>
    <w:rPr>
      <w:bCs/>
      <w:lang w:val="ru-RU" w:eastAsia="ar-SA" w:bidi="ar-SA"/>
    </w:rPr>
  </w:style>
  <w:style w:type="character" w:customStyle="1" w:styleId="91">
    <w:name w:val="Знак Знак9"/>
    <w:rsid w:val="0078235C"/>
    <w:rPr>
      <w:rFonts w:ascii="Arial" w:hAnsi="Arial" w:cs="Arial"/>
      <w:b/>
      <w:bCs/>
      <w:color w:val="000000"/>
      <w:lang w:val="ru-RU" w:eastAsia="ar-SA" w:bidi="ar-SA"/>
    </w:rPr>
  </w:style>
  <w:style w:type="character" w:customStyle="1" w:styleId="81">
    <w:name w:val="Знак Знак8"/>
    <w:rsid w:val="0078235C"/>
    <w:rPr>
      <w:sz w:val="24"/>
      <w:szCs w:val="24"/>
      <w:lang w:val="ru-RU" w:eastAsia="ar-SA" w:bidi="ar-SA"/>
    </w:rPr>
  </w:style>
  <w:style w:type="character" w:customStyle="1" w:styleId="1a">
    <w:name w:val="Основной текст 1 Знак"/>
    <w:rsid w:val="0078235C"/>
    <w:rPr>
      <w:sz w:val="24"/>
      <w:szCs w:val="24"/>
      <w:lang w:eastAsia="ar-SA" w:bidi="ar-SA"/>
    </w:rPr>
  </w:style>
  <w:style w:type="character" w:customStyle="1" w:styleId="71">
    <w:name w:val="Знак Знак7"/>
    <w:rsid w:val="0078235C"/>
    <w:rPr>
      <w:b/>
      <w:sz w:val="24"/>
      <w:szCs w:val="24"/>
      <w:lang w:val="ru-RU" w:eastAsia="ar-SA" w:bidi="ar-SA"/>
    </w:rPr>
  </w:style>
  <w:style w:type="character" w:customStyle="1" w:styleId="51">
    <w:name w:val="Знак Знак5"/>
    <w:rsid w:val="0078235C"/>
    <w:rPr>
      <w:sz w:val="24"/>
      <w:szCs w:val="24"/>
      <w:lang w:val="ru-RU" w:eastAsia="ar-SA" w:bidi="ar-SA"/>
    </w:rPr>
  </w:style>
  <w:style w:type="character" w:customStyle="1" w:styleId="41">
    <w:name w:val="Знак Знак4"/>
    <w:rsid w:val="0078235C"/>
    <w:rPr>
      <w:sz w:val="24"/>
      <w:szCs w:val="24"/>
      <w:lang w:val="ru-RU" w:eastAsia="ar-SA" w:bidi="ar-SA"/>
    </w:rPr>
  </w:style>
  <w:style w:type="character" w:customStyle="1" w:styleId="35">
    <w:name w:val="Знак Знак3"/>
    <w:rsid w:val="0078235C"/>
    <w:rPr>
      <w:rFonts w:ascii="Arial CYR" w:hAnsi="Arial CYR" w:cs="Arial CYR"/>
      <w:lang w:val="ru-RU" w:eastAsia="ar-SA" w:bidi="ar-SA"/>
    </w:rPr>
  </w:style>
  <w:style w:type="character" w:customStyle="1" w:styleId="26">
    <w:name w:val="Знак Знак2"/>
    <w:rsid w:val="0078235C"/>
    <w:rPr>
      <w:rFonts w:ascii="Tahoma" w:hAnsi="Tahoma" w:cs="Tahoma"/>
      <w:lang w:val="ru-RU" w:eastAsia="ar-SA" w:bidi="ar-SA"/>
    </w:rPr>
  </w:style>
  <w:style w:type="character" w:customStyle="1" w:styleId="1b">
    <w:name w:val="Знак Знак1"/>
    <w:rsid w:val="0078235C"/>
    <w:rPr>
      <w:rFonts w:ascii="Courier New" w:hAnsi="Courier New" w:cs="Courier New"/>
      <w:lang w:val="ru-RU" w:eastAsia="ar-SA" w:bidi="ar-SA"/>
    </w:rPr>
  </w:style>
  <w:style w:type="character" w:customStyle="1" w:styleId="af9">
    <w:name w:val="Знак Знак"/>
    <w:rsid w:val="0078235C"/>
    <w:rPr>
      <w:rFonts w:ascii="Tahoma" w:hAnsi="Tahoma" w:cs="Tahoma"/>
      <w:sz w:val="16"/>
      <w:szCs w:val="16"/>
      <w:lang w:eastAsia="ar-SA" w:bidi="ar-SA"/>
    </w:rPr>
  </w:style>
  <w:style w:type="character" w:customStyle="1" w:styleId="36">
    <w:name w:val="Основной текст (3)_"/>
    <w:rsid w:val="0078235C"/>
    <w:rPr>
      <w:rFonts w:ascii="Arial" w:eastAsia="Arial" w:hAnsi="Arial" w:cs="Arial"/>
      <w:sz w:val="19"/>
      <w:szCs w:val="19"/>
      <w:shd w:val="clear" w:color="auto" w:fill="FFFFFF"/>
    </w:rPr>
  </w:style>
  <w:style w:type="character" w:customStyle="1" w:styleId="afa">
    <w:name w:val="Основной текст_"/>
    <w:rsid w:val="0078235C"/>
    <w:rPr>
      <w:sz w:val="19"/>
      <w:szCs w:val="19"/>
      <w:shd w:val="clear" w:color="auto" w:fill="FFFFFF"/>
    </w:rPr>
  </w:style>
  <w:style w:type="character" w:customStyle="1" w:styleId="42">
    <w:name w:val="Основной текст (4)_"/>
    <w:rsid w:val="0078235C"/>
    <w:rPr>
      <w:sz w:val="19"/>
      <w:szCs w:val="19"/>
      <w:shd w:val="clear" w:color="auto" w:fill="FFFFFF"/>
    </w:rPr>
  </w:style>
  <w:style w:type="character" w:customStyle="1" w:styleId="27">
    <w:name w:val="Основной текст (2)_"/>
    <w:rsid w:val="0078235C"/>
    <w:rPr>
      <w:rFonts w:ascii="Candara" w:eastAsia="Candara" w:hAnsi="Candara" w:cs="Candara"/>
      <w:sz w:val="21"/>
      <w:szCs w:val="21"/>
      <w:shd w:val="clear" w:color="auto" w:fill="FFFFFF"/>
    </w:rPr>
  </w:style>
  <w:style w:type="character" w:customStyle="1" w:styleId="afb">
    <w:name w:val="Основной текст + Полужирный"/>
    <w:rsid w:val="0078235C"/>
    <w:rPr>
      <w:rFonts w:ascii="Times New Roman" w:eastAsia="Times New Roman" w:hAnsi="Times New Roman" w:cs="Times New Roman"/>
      <w:b/>
      <w:bCs/>
      <w:i w:val="0"/>
      <w:iCs w:val="0"/>
      <w:caps w:val="0"/>
      <w:smallCaps w:val="0"/>
      <w:strike w:val="0"/>
      <w:dstrike w:val="0"/>
      <w:spacing w:val="0"/>
      <w:sz w:val="19"/>
      <w:szCs w:val="19"/>
      <w:shd w:val="clear" w:color="auto" w:fill="FFFFFF"/>
    </w:rPr>
  </w:style>
  <w:style w:type="character" w:customStyle="1" w:styleId="1pt">
    <w:name w:val="Основной текст + Интервал 1 pt"/>
    <w:rsid w:val="0078235C"/>
    <w:rPr>
      <w:rFonts w:ascii="Times New Roman" w:eastAsia="Times New Roman" w:hAnsi="Times New Roman" w:cs="Times New Roman"/>
      <w:b w:val="0"/>
      <w:bCs w:val="0"/>
      <w:i w:val="0"/>
      <w:iCs w:val="0"/>
      <w:caps w:val="0"/>
      <w:smallCaps w:val="0"/>
      <w:strike w:val="0"/>
      <w:dstrike w:val="0"/>
      <w:spacing w:val="30"/>
      <w:sz w:val="21"/>
      <w:szCs w:val="21"/>
      <w:shd w:val="clear" w:color="auto" w:fill="FFFFFF"/>
    </w:rPr>
  </w:style>
  <w:style w:type="character" w:customStyle="1" w:styleId="afc">
    <w:name w:val="Подпись к таблице_"/>
    <w:rsid w:val="0078235C"/>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afd">
    <w:name w:val="Подпись к таблице"/>
    <w:rsid w:val="0078235C"/>
    <w:rPr>
      <w:rFonts w:ascii="Times New Roman" w:eastAsia="Times New Roman" w:hAnsi="Times New Roman" w:cs="Times New Roman"/>
      <w:b w:val="0"/>
      <w:bCs w:val="0"/>
      <w:i w:val="0"/>
      <w:iCs w:val="0"/>
      <w:caps w:val="0"/>
      <w:smallCaps w:val="0"/>
      <w:strike w:val="0"/>
      <w:dstrike w:val="0"/>
      <w:spacing w:val="0"/>
      <w:sz w:val="22"/>
      <w:szCs w:val="22"/>
      <w:u w:val="single"/>
    </w:rPr>
  </w:style>
  <w:style w:type="character" w:customStyle="1" w:styleId="12pt">
    <w:name w:val="Основной текст + 12 pt"/>
    <w:rsid w:val="0078235C"/>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afe">
    <w:name w:val="Основной текст + Курсив"/>
    <w:rsid w:val="0078235C"/>
    <w:rPr>
      <w:rFonts w:ascii="Times New Roman" w:eastAsia="Times New Roman" w:hAnsi="Times New Roman" w:cs="Times New Roman"/>
      <w:b w:val="0"/>
      <w:bCs w:val="0"/>
      <w:i/>
      <w:iCs/>
      <w:caps w:val="0"/>
      <w:smallCaps w:val="0"/>
      <w:strike w:val="0"/>
      <w:dstrike w:val="0"/>
      <w:spacing w:val="0"/>
      <w:sz w:val="22"/>
      <w:szCs w:val="22"/>
      <w:shd w:val="clear" w:color="auto" w:fill="FFFFFF"/>
    </w:rPr>
  </w:style>
  <w:style w:type="character" w:customStyle="1" w:styleId="aff">
    <w:name w:val="Символ нумерации"/>
    <w:rsid w:val="0078235C"/>
  </w:style>
  <w:style w:type="paragraph" w:customStyle="1" w:styleId="1c">
    <w:name w:val="Заголовок1"/>
    <w:basedOn w:val="a"/>
    <w:next w:val="a9"/>
    <w:rsid w:val="0078235C"/>
    <w:pPr>
      <w:keepNext/>
      <w:suppressAutoHyphens/>
      <w:spacing w:before="240" w:after="120" w:line="240" w:lineRule="auto"/>
    </w:pPr>
    <w:rPr>
      <w:rFonts w:ascii="Arial" w:eastAsia="Microsoft YaHei" w:hAnsi="Arial" w:cs="Arial"/>
      <w:sz w:val="28"/>
      <w:szCs w:val="28"/>
      <w:lang w:eastAsia="ar-SA"/>
    </w:rPr>
  </w:style>
  <w:style w:type="paragraph" w:styleId="aff0">
    <w:name w:val="List"/>
    <w:basedOn w:val="a"/>
    <w:rsid w:val="0078235C"/>
    <w:pPr>
      <w:suppressAutoHyphens/>
      <w:spacing w:after="0" w:line="240" w:lineRule="auto"/>
      <w:ind w:left="283" w:hanging="283"/>
    </w:pPr>
    <w:rPr>
      <w:rFonts w:ascii="Times New Roman" w:hAnsi="Times New Roman" w:cs="Times New Roman"/>
      <w:sz w:val="24"/>
      <w:szCs w:val="24"/>
      <w:lang w:eastAsia="ar-SA"/>
    </w:rPr>
  </w:style>
  <w:style w:type="paragraph" w:customStyle="1" w:styleId="28">
    <w:name w:val="Название2"/>
    <w:basedOn w:val="a"/>
    <w:rsid w:val="0078235C"/>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29">
    <w:name w:val="Указатель2"/>
    <w:basedOn w:val="a"/>
    <w:rsid w:val="0078235C"/>
    <w:pPr>
      <w:suppressLineNumbers/>
      <w:suppressAutoHyphens/>
      <w:spacing w:after="0" w:line="240" w:lineRule="auto"/>
    </w:pPr>
    <w:rPr>
      <w:rFonts w:ascii="Times New Roman" w:hAnsi="Times New Roman" w:cs="Mangal"/>
      <w:sz w:val="24"/>
      <w:szCs w:val="24"/>
      <w:lang w:eastAsia="ar-SA"/>
    </w:rPr>
  </w:style>
  <w:style w:type="paragraph" w:customStyle="1" w:styleId="1d">
    <w:name w:val="Название1"/>
    <w:basedOn w:val="a"/>
    <w:rsid w:val="0078235C"/>
    <w:pPr>
      <w:suppressLineNumbers/>
      <w:suppressAutoHyphens/>
      <w:spacing w:before="120" w:after="120" w:line="240" w:lineRule="auto"/>
    </w:pPr>
    <w:rPr>
      <w:rFonts w:ascii="Times New Roman" w:hAnsi="Times New Roman" w:cs="Arial"/>
      <w:i/>
      <w:iCs/>
      <w:sz w:val="24"/>
      <w:szCs w:val="24"/>
      <w:lang w:eastAsia="ar-SA"/>
    </w:rPr>
  </w:style>
  <w:style w:type="paragraph" w:customStyle="1" w:styleId="1e">
    <w:name w:val="Указатель1"/>
    <w:basedOn w:val="a"/>
    <w:rsid w:val="0078235C"/>
    <w:pPr>
      <w:suppressLineNumbers/>
      <w:suppressAutoHyphens/>
      <w:spacing w:after="0" w:line="240" w:lineRule="auto"/>
    </w:pPr>
    <w:rPr>
      <w:rFonts w:ascii="Times New Roman" w:hAnsi="Times New Roman" w:cs="Arial"/>
      <w:sz w:val="24"/>
      <w:szCs w:val="24"/>
      <w:lang w:eastAsia="ar-SA"/>
    </w:rPr>
  </w:style>
  <w:style w:type="paragraph" w:styleId="HTML">
    <w:name w:val="HTML Preformatted"/>
    <w:basedOn w:val="a"/>
    <w:link w:val="HTML0"/>
    <w:rsid w:val="00782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Times New Roman"/>
      <w:color w:val="000000"/>
      <w:sz w:val="20"/>
      <w:szCs w:val="20"/>
      <w:lang w:eastAsia="ar-SA"/>
    </w:rPr>
  </w:style>
  <w:style w:type="character" w:customStyle="1" w:styleId="HTML0">
    <w:name w:val="Стандартный HTML Знак"/>
    <w:basedOn w:val="a0"/>
    <w:link w:val="HTML"/>
    <w:rsid w:val="0078235C"/>
    <w:rPr>
      <w:rFonts w:ascii="Arial Unicode MS" w:eastAsia="Arial Unicode MS" w:hAnsi="Arial Unicode MS" w:cs="Times New Roman"/>
      <w:color w:val="000000"/>
      <w:sz w:val="20"/>
      <w:szCs w:val="20"/>
      <w:lang w:eastAsia="ar-SA"/>
    </w:rPr>
  </w:style>
  <w:style w:type="paragraph" w:styleId="aff1">
    <w:name w:val="footnote text"/>
    <w:basedOn w:val="a"/>
    <w:link w:val="aff2"/>
    <w:rsid w:val="0078235C"/>
    <w:pPr>
      <w:suppressAutoHyphens/>
      <w:spacing w:after="0" w:line="240" w:lineRule="auto"/>
    </w:pPr>
    <w:rPr>
      <w:rFonts w:ascii="Times New Roman" w:hAnsi="Times New Roman" w:cs="Times New Roman"/>
      <w:sz w:val="20"/>
      <w:szCs w:val="20"/>
      <w:lang w:eastAsia="ar-SA"/>
    </w:rPr>
  </w:style>
  <w:style w:type="character" w:customStyle="1" w:styleId="aff2">
    <w:name w:val="Текст сноски Знак"/>
    <w:basedOn w:val="a0"/>
    <w:link w:val="aff1"/>
    <w:rsid w:val="0078235C"/>
    <w:rPr>
      <w:rFonts w:ascii="Times New Roman" w:eastAsia="Times New Roman" w:hAnsi="Times New Roman" w:cs="Times New Roman"/>
      <w:sz w:val="20"/>
      <w:szCs w:val="20"/>
      <w:lang w:eastAsia="ar-SA"/>
    </w:rPr>
  </w:style>
  <w:style w:type="paragraph" w:styleId="aff3">
    <w:name w:val="footer"/>
    <w:basedOn w:val="a"/>
    <w:link w:val="aff4"/>
    <w:rsid w:val="0078235C"/>
    <w:pPr>
      <w:tabs>
        <w:tab w:val="center" w:pos="4677"/>
        <w:tab w:val="right" w:pos="9355"/>
      </w:tabs>
      <w:suppressAutoHyphens/>
      <w:spacing w:after="0" w:line="240" w:lineRule="auto"/>
    </w:pPr>
    <w:rPr>
      <w:rFonts w:ascii="Times New Roman" w:hAnsi="Times New Roman" w:cs="Times New Roman"/>
      <w:sz w:val="24"/>
      <w:szCs w:val="24"/>
      <w:lang w:eastAsia="ar-SA"/>
    </w:rPr>
  </w:style>
  <w:style w:type="character" w:customStyle="1" w:styleId="aff4">
    <w:name w:val="Нижний колонтитул Знак"/>
    <w:basedOn w:val="a0"/>
    <w:link w:val="aff3"/>
    <w:rsid w:val="0078235C"/>
    <w:rPr>
      <w:rFonts w:ascii="Times New Roman" w:eastAsia="Times New Roman" w:hAnsi="Times New Roman" w:cs="Times New Roman"/>
      <w:sz w:val="24"/>
      <w:szCs w:val="24"/>
      <w:lang w:eastAsia="ar-SA"/>
    </w:rPr>
  </w:style>
  <w:style w:type="paragraph" w:customStyle="1" w:styleId="1f">
    <w:name w:val="Название объекта1"/>
    <w:basedOn w:val="a"/>
    <w:next w:val="a"/>
    <w:rsid w:val="0078235C"/>
    <w:pPr>
      <w:suppressAutoHyphens/>
      <w:spacing w:after="0" w:line="240" w:lineRule="auto"/>
      <w:ind w:left="709" w:firstLine="567"/>
      <w:jc w:val="center"/>
    </w:pPr>
    <w:rPr>
      <w:rFonts w:ascii="Times New Roman" w:hAnsi="Times New Roman" w:cs="Times New Roman"/>
      <w:b/>
      <w:bCs/>
      <w:sz w:val="24"/>
      <w:szCs w:val="24"/>
      <w:lang w:eastAsia="ar-SA"/>
    </w:rPr>
  </w:style>
  <w:style w:type="paragraph" w:customStyle="1" w:styleId="1f0">
    <w:name w:val="Маркированный список1"/>
    <w:basedOn w:val="a"/>
    <w:rsid w:val="0078235C"/>
    <w:pPr>
      <w:tabs>
        <w:tab w:val="left" w:pos="360"/>
      </w:tabs>
      <w:suppressAutoHyphens/>
      <w:spacing w:after="0" w:line="240" w:lineRule="auto"/>
      <w:ind w:left="360" w:hanging="360"/>
    </w:pPr>
    <w:rPr>
      <w:rFonts w:ascii="Times New Roman" w:hAnsi="Times New Roman" w:cs="Times New Roman"/>
      <w:sz w:val="24"/>
      <w:szCs w:val="24"/>
      <w:lang w:eastAsia="ar-SA"/>
    </w:rPr>
  </w:style>
  <w:style w:type="paragraph" w:customStyle="1" w:styleId="212">
    <w:name w:val="Список 21"/>
    <w:basedOn w:val="a"/>
    <w:rsid w:val="0078235C"/>
    <w:pPr>
      <w:suppressAutoHyphens/>
      <w:spacing w:after="0" w:line="240" w:lineRule="auto"/>
      <w:ind w:left="566" w:hanging="283"/>
    </w:pPr>
    <w:rPr>
      <w:rFonts w:ascii="Times New Roman" w:hAnsi="Times New Roman" w:cs="Times New Roman"/>
      <w:sz w:val="24"/>
      <w:szCs w:val="24"/>
      <w:lang w:eastAsia="ar-SA"/>
    </w:rPr>
  </w:style>
  <w:style w:type="paragraph" w:styleId="aff5">
    <w:name w:val="Subtitle"/>
    <w:basedOn w:val="a"/>
    <w:next w:val="a9"/>
    <w:link w:val="aff6"/>
    <w:qFormat/>
    <w:rsid w:val="0078235C"/>
    <w:pPr>
      <w:widowControl w:val="0"/>
      <w:suppressAutoHyphens/>
      <w:snapToGrid w:val="0"/>
      <w:spacing w:after="0" w:line="240" w:lineRule="auto"/>
      <w:jc w:val="center"/>
    </w:pPr>
    <w:rPr>
      <w:rFonts w:ascii="Times New Roman" w:hAnsi="Times New Roman" w:cs="Times New Roman"/>
      <w:b/>
      <w:sz w:val="24"/>
      <w:szCs w:val="24"/>
      <w:lang w:eastAsia="ar-SA"/>
    </w:rPr>
  </w:style>
  <w:style w:type="character" w:customStyle="1" w:styleId="aff6">
    <w:name w:val="Подзаголовок Знак"/>
    <w:basedOn w:val="a0"/>
    <w:link w:val="aff5"/>
    <w:rsid w:val="0078235C"/>
    <w:rPr>
      <w:rFonts w:ascii="Times New Roman" w:eastAsia="Times New Roman" w:hAnsi="Times New Roman" w:cs="Times New Roman"/>
      <w:b/>
      <w:sz w:val="24"/>
      <w:szCs w:val="24"/>
      <w:lang w:eastAsia="ar-SA"/>
    </w:rPr>
  </w:style>
  <w:style w:type="paragraph" w:customStyle="1" w:styleId="213">
    <w:name w:val="Основной текст 21"/>
    <w:basedOn w:val="a"/>
    <w:rsid w:val="0078235C"/>
    <w:pPr>
      <w:suppressAutoHyphens/>
      <w:spacing w:after="120" w:line="480" w:lineRule="auto"/>
    </w:pPr>
    <w:rPr>
      <w:rFonts w:ascii="Times New Roman" w:hAnsi="Times New Roman" w:cs="Times New Roman"/>
      <w:sz w:val="24"/>
      <w:szCs w:val="24"/>
      <w:lang w:eastAsia="ar-SA"/>
    </w:rPr>
  </w:style>
  <w:style w:type="paragraph" w:customStyle="1" w:styleId="310">
    <w:name w:val="Основной текст 31"/>
    <w:basedOn w:val="a"/>
    <w:rsid w:val="0078235C"/>
    <w:pPr>
      <w:suppressAutoHyphens/>
      <w:spacing w:after="0" w:line="240" w:lineRule="auto"/>
      <w:jc w:val="center"/>
    </w:pPr>
    <w:rPr>
      <w:rFonts w:ascii="Times New Roman" w:hAnsi="Times New Roman" w:cs="Times New Roman"/>
      <w:sz w:val="24"/>
      <w:szCs w:val="24"/>
      <w:lang w:eastAsia="ar-SA"/>
    </w:rPr>
  </w:style>
  <w:style w:type="paragraph" w:customStyle="1" w:styleId="214">
    <w:name w:val="Основной текст с отступом 21"/>
    <w:basedOn w:val="a"/>
    <w:rsid w:val="0078235C"/>
    <w:pPr>
      <w:suppressAutoHyphens/>
      <w:spacing w:after="120" w:line="480" w:lineRule="auto"/>
      <w:ind w:left="283"/>
    </w:pPr>
    <w:rPr>
      <w:rFonts w:ascii="Times New Roman" w:hAnsi="Times New Roman" w:cs="Times New Roman"/>
      <w:sz w:val="24"/>
      <w:szCs w:val="24"/>
      <w:lang w:eastAsia="ar-SA"/>
    </w:rPr>
  </w:style>
  <w:style w:type="paragraph" w:customStyle="1" w:styleId="311">
    <w:name w:val="Основной текст с отступом 31"/>
    <w:basedOn w:val="a"/>
    <w:rsid w:val="0078235C"/>
    <w:pPr>
      <w:suppressAutoHyphens/>
      <w:spacing w:after="0" w:line="240" w:lineRule="auto"/>
      <w:ind w:left="5040"/>
      <w:jc w:val="both"/>
    </w:pPr>
    <w:rPr>
      <w:rFonts w:ascii="Arial CYR" w:hAnsi="Arial CYR" w:cs="Arial CYR"/>
      <w:sz w:val="20"/>
      <w:szCs w:val="20"/>
      <w:lang w:eastAsia="ar-SA"/>
    </w:rPr>
  </w:style>
  <w:style w:type="paragraph" w:customStyle="1" w:styleId="1f1">
    <w:name w:val="Цитата1"/>
    <w:basedOn w:val="a"/>
    <w:rsid w:val="0078235C"/>
    <w:pPr>
      <w:suppressAutoHyphens/>
      <w:spacing w:after="0" w:line="240" w:lineRule="auto"/>
      <w:ind w:left="3240" w:right="118"/>
      <w:jc w:val="both"/>
    </w:pPr>
    <w:rPr>
      <w:rFonts w:ascii="Times New Roman" w:hAnsi="Times New Roman" w:cs="Times New Roman"/>
      <w:sz w:val="18"/>
      <w:szCs w:val="18"/>
      <w:lang w:eastAsia="ar-SA"/>
    </w:rPr>
  </w:style>
  <w:style w:type="paragraph" w:customStyle="1" w:styleId="1f2">
    <w:name w:val="Схема документа1"/>
    <w:basedOn w:val="a"/>
    <w:rsid w:val="0078235C"/>
    <w:pPr>
      <w:shd w:val="clear" w:color="auto" w:fill="000080"/>
      <w:suppressAutoHyphens/>
      <w:spacing w:after="0" w:line="240" w:lineRule="auto"/>
    </w:pPr>
    <w:rPr>
      <w:rFonts w:ascii="Tahoma" w:hAnsi="Tahoma" w:cs="Tahoma"/>
      <w:sz w:val="20"/>
      <w:szCs w:val="20"/>
      <w:lang w:eastAsia="ar-SA"/>
    </w:rPr>
  </w:style>
  <w:style w:type="paragraph" w:customStyle="1" w:styleId="1f3">
    <w:name w:val="Текст1"/>
    <w:basedOn w:val="a"/>
    <w:rsid w:val="0078235C"/>
    <w:pPr>
      <w:suppressAutoHyphens/>
      <w:spacing w:after="0" w:line="240" w:lineRule="auto"/>
    </w:pPr>
    <w:rPr>
      <w:rFonts w:ascii="Courier New" w:hAnsi="Courier New" w:cs="Courier New"/>
      <w:sz w:val="20"/>
      <w:szCs w:val="20"/>
      <w:lang w:eastAsia="ar-SA"/>
    </w:rPr>
  </w:style>
  <w:style w:type="paragraph" w:customStyle="1" w:styleId="consnormal0">
    <w:name w:val="consnormal"/>
    <w:basedOn w:val="a"/>
    <w:rsid w:val="0078235C"/>
    <w:pPr>
      <w:suppressAutoHyphens/>
      <w:spacing w:before="75" w:after="75" w:line="240" w:lineRule="auto"/>
    </w:pPr>
    <w:rPr>
      <w:rFonts w:ascii="Arial" w:hAnsi="Arial" w:cs="Arial"/>
      <w:b/>
      <w:bCs/>
      <w:color w:val="000000"/>
      <w:sz w:val="20"/>
      <w:szCs w:val="20"/>
      <w:lang w:eastAsia="ar-SA"/>
    </w:rPr>
  </w:style>
  <w:style w:type="paragraph" w:customStyle="1" w:styleId="aff7">
    <w:name w:val="Подраздел"/>
    <w:basedOn w:val="a"/>
    <w:rsid w:val="0078235C"/>
    <w:pPr>
      <w:suppressAutoHyphens/>
      <w:spacing w:before="240" w:after="120" w:line="240" w:lineRule="auto"/>
      <w:jc w:val="center"/>
    </w:pPr>
    <w:rPr>
      <w:rFonts w:ascii="TimesDL" w:hAnsi="TimesDL" w:cs="TimesDL"/>
      <w:b/>
      <w:smallCaps/>
      <w:spacing w:val="-2"/>
      <w:sz w:val="24"/>
      <w:szCs w:val="20"/>
      <w:lang w:eastAsia="ar-SA"/>
    </w:rPr>
  </w:style>
  <w:style w:type="paragraph" w:customStyle="1" w:styleId="aff8">
    <w:name w:val="Текст таблицы"/>
    <w:basedOn w:val="a"/>
    <w:rsid w:val="0078235C"/>
    <w:pPr>
      <w:suppressAutoHyphens/>
      <w:spacing w:before="60" w:after="0" w:line="240" w:lineRule="auto"/>
    </w:pPr>
    <w:rPr>
      <w:rFonts w:ascii="Times New Roman" w:hAnsi="Times New Roman" w:cs="Times New Roman"/>
      <w:sz w:val="20"/>
      <w:szCs w:val="20"/>
      <w:lang w:eastAsia="ar-SA"/>
    </w:rPr>
  </w:style>
  <w:style w:type="paragraph" w:styleId="aff9">
    <w:name w:val="List Paragraph"/>
    <w:basedOn w:val="a"/>
    <w:uiPriority w:val="34"/>
    <w:qFormat/>
    <w:rsid w:val="0078235C"/>
    <w:pPr>
      <w:suppressAutoHyphens/>
      <w:spacing w:after="0" w:line="240" w:lineRule="auto"/>
      <w:ind w:left="720"/>
    </w:pPr>
    <w:rPr>
      <w:rFonts w:ascii="Times New Roman" w:hAnsi="Times New Roman" w:cs="Times New Roman"/>
      <w:sz w:val="24"/>
      <w:szCs w:val="24"/>
      <w:lang w:eastAsia="ar-SA"/>
    </w:rPr>
  </w:style>
  <w:style w:type="paragraph" w:customStyle="1" w:styleId="37">
    <w:name w:val="Основной текст (3)"/>
    <w:basedOn w:val="a"/>
    <w:rsid w:val="0078235C"/>
    <w:pPr>
      <w:shd w:val="clear" w:color="auto" w:fill="FFFFFF"/>
      <w:suppressAutoHyphens/>
      <w:spacing w:after="0" w:line="0" w:lineRule="atLeast"/>
    </w:pPr>
    <w:rPr>
      <w:rFonts w:ascii="Arial" w:eastAsia="Arial" w:hAnsi="Arial" w:cs="Arial"/>
      <w:sz w:val="19"/>
      <w:szCs w:val="19"/>
      <w:lang w:eastAsia="ar-SA"/>
    </w:rPr>
  </w:style>
  <w:style w:type="paragraph" w:customStyle="1" w:styleId="38">
    <w:name w:val="Основной текст3"/>
    <w:basedOn w:val="a"/>
    <w:rsid w:val="0078235C"/>
    <w:pPr>
      <w:shd w:val="clear" w:color="auto" w:fill="FFFFFF"/>
      <w:suppressAutoHyphens/>
      <w:spacing w:after="0" w:line="0" w:lineRule="atLeast"/>
      <w:ind w:hanging="500"/>
    </w:pPr>
    <w:rPr>
      <w:rFonts w:ascii="Times New Roman" w:hAnsi="Times New Roman" w:cs="Times New Roman"/>
      <w:sz w:val="19"/>
      <w:szCs w:val="19"/>
      <w:lang w:eastAsia="ar-SA"/>
    </w:rPr>
  </w:style>
  <w:style w:type="paragraph" w:customStyle="1" w:styleId="43">
    <w:name w:val="Основной текст (4)"/>
    <w:basedOn w:val="a"/>
    <w:rsid w:val="0078235C"/>
    <w:pPr>
      <w:shd w:val="clear" w:color="auto" w:fill="FFFFFF"/>
      <w:suppressAutoHyphens/>
      <w:spacing w:after="0" w:line="0" w:lineRule="atLeast"/>
    </w:pPr>
    <w:rPr>
      <w:rFonts w:ascii="Times New Roman" w:hAnsi="Times New Roman" w:cs="Times New Roman"/>
      <w:sz w:val="19"/>
      <w:szCs w:val="19"/>
      <w:lang w:eastAsia="ar-SA"/>
    </w:rPr>
  </w:style>
  <w:style w:type="paragraph" w:customStyle="1" w:styleId="1f4">
    <w:name w:val="Основной текст1"/>
    <w:basedOn w:val="a"/>
    <w:rsid w:val="0078235C"/>
    <w:pPr>
      <w:shd w:val="clear" w:color="auto" w:fill="FFFFFF"/>
      <w:suppressAutoHyphens/>
      <w:spacing w:after="0" w:line="0" w:lineRule="atLeast"/>
    </w:pPr>
    <w:rPr>
      <w:rFonts w:ascii="Times New Roman" w:hAnsi="Times New Roman" w:cs="Times New Roman"/>
      <w:color w:val="000000"/>
      <w:sz w:val="19"/>
      <w:szCs w:val="19"/>
      <w:lang w:eastAsia="ar-SA"/>
    </w:rPr>
  </w:style>
  <w:style w:type="paragraph" w:customStyle="1" w:styleId="2a">
    <w:name w:val="Основной текст (2)"/>
    <w:basedOn w:val="a"/>
    <w:rsid w:val="0078235C"/>
    <w:pPr>
      <w:shd w:val="clear" w:color="auto" w:fill="FFFFFF"/>
      <w:suppressAutoHyphens/>
      <w:spacing w:after="0" w:line="0" w:lineRule="atLeast"/>
    </w:pPr>
    <w:rPr>
      <w:rFonts w:ascii="Candara" w:eastAsia="Candara" w:hAnsi="Candara" w:cs="Candara"/>
      <w:sz w:val="21"/>
      <w:szCs w:val="21"/>
      <w:lang w:eastAsia="ar-SA"/>
    </w:rPr>
  </w:style>
  <w:style w:type="paragraph" w:customStyle="1" w:styleId="44">
    <w:name w:val="Основной текст4"/>
    <w:basedOn w:val="a"/>
    <w:rsid w:val="0078235C"/>
    <w:pPr>
      <w:shd w:val="clear" w:color="auto" w:fill="FFFFFF"/>
      <w:suppressAutoHyphens/>
      <w:spacing w:after="0" w:line="0" w:lineRule="atLeast"/>
    </w:pPr>
    <w:rPr>
      <w:rFonts w:ascii="Times New Roman" w:hAnsi="Times New Roman" w:cs="Times New Roman"/>
      <w:color w:val="000000"/>
      <w:sz w:val="19"/>
      <w:szCs w:val="19"/>
      <w:lang w:eastAsia="ar-SA"/>
    </w:rPr>
  </w:style>
  <w:style w:type="paragraph" w:customStyle="1" w:styleId="2b">
    <w:name w:val="Основной текст2"/>
    <w:basedOn w:val="a"/>
    <w:rsid w:val="0078235C"/>
    <w:pPr>
      <w:shd w:val="clear" w:color="auto" w:fill="FFFFFF"/>
      <w:suppressAutoHyphens/>
      <w:spacing w:after="0" w:line="0" w:lineRule="atLeast"/>
    </w:pPr>
    <w:rPr>
      <w:rFonts w:ascii="Times New Roman" w:hAnsi="Times New Roman" w:cs="Times New Roman"/>
      <w:color w:val="000000"/>
      <w:sz w:val="19"/>
      <w:szCs w:val="19"/>
      <w:lang w:eastAsia="ar-SA"/>
    </w:rPr>
  </w:style>
  <w:style w:type="paragraph" w:customStyle="1" w:styleId="affa">
    <w:name w:val="Содержимое таблицы"/>
    <w:basedOn w:val="a"/>
    <w:rsid w:val="0078235C"/>
    <w:pPr>
      <w:suppressLineNumbers/>
      <w:suppressAutoHyphens/>
      <w:spacing w:after="0" w:line="240" w:lineRule="auto"/>
    </w:pPr>
    <w:rPr>
      <w:rFonts w:ascii="Times New Roman" w:hAnsi="Times New Roman" w:cs="Times New Roman"/>
      <w:sz w:val="24"/>
      <w:szCs w:val="24"/>
      <w:lang w:eastAsia="ar-SA"/>
    </w:rPr>
  </w:style>
  <w:style w:type="paragraph" w:customStyle="1" w:styleId="affb">
    <w:name w:val="Заголовок таблицы"/>
    <w:basedOn w:val="affa"/>
    <w:rsid w:val="0078235C"/>
    <w:pPr>
      <w:jc w:val="center"/>
    </w:pPr>
    <w:rPr>
      <w:b/>
      <w:bCs/>
    </w:rPr>
  </w:style>
  <w:style w:type="paragraph" w:customStyle="1" w:styleId="220">
    <w:name w:val="Основной текст 22"/>
    <w:basedOn w:val="a"/>
    <w:rsid w:val="0078235C"/>
    <w:pPr>
      <w:suppressAutoHyphens/>
      <w:spacing w:after="120" w:line="480" w:lineRule="auto"/>
    </w:pPr>
    <w:rPr>
      <w:sz w:val="24"/>
      <w:szCs w:val="24"/>
      <w:lang w:eastAsia="ar-SA"/>
    </w:rPr>
  </w:style>
  <w:style w:type="character" w:customStyle="1" w:styleId="ConsPlusNonformat0">
    <w:name w:val="ConsPlusNonformat Знак"/>
    <w:link w:val="ConsPlusNonformat"/>
    <w:rsid w:val="0078235C"/>
    <w:rPr>
      <w:rFonts w:ascii="Courier New" w:eastAsiaTheme="minorEastAsia" w:hAnsi="Courier New" w:cs="Courier New"/>
      <w:sz w:val="20"/>
      <w:szCs w:val="20"/>
      <w:lang w:eastAsia="ru-RU"/>
    </w:rPr>
  </w:style>
  <w:style w:type="character" w:styleId="affc">
    <w:name w:val="Emphasis"/>
    <w:qFormat/>
    <w:rsid w:val="0078235C"/>
    <w:rPr>
      <w:i/>
      <w:iCs/>
    </w:rPr>
  </w:style>
  <w:style w:type="paragraph" w:customStyle="1" w:styleId="Standard">
    <w:name w:val="Standard"/>
    <w:rsid w:val="0078235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1f5">
    <w:name w:val="toc 1"/>
    <w:basedOn w:val="a"/>
    <w:next w:val="a"/>
    <w:autoRedefine/>
    <w:uiPriority w:val="39"/>
    <w:unhideWhenUsed/>
    <w:rsid w:val="0078235C"/>
    <w:pPr>
      <w:spacing w:before="360" w:after="360" w:line="240" w:lineRule="auto"/>
      <w:ind w:left="-426"/>
    </w:pPr>
    <w:rPr>
      <w:rFonts w:eastAsia="Calibri" w:cs="Times New Roman"/>
      <w:b/>
      <w:bCs/>
      <w:caps/>
      <w:u w:val="single"/>
      <w:lang w:eastAsia="en-US"/>
    </w:rPr>
  </w:style>
  <w:style w:type="character" w:customStyle="1" w:styleId="Heading3Char">
    <w:name w:val="Heading 3 Char"/>
    <w:basedOn w:val="a0"/>
    <w:locked/>
    <w:rsid w:val="0078235C"/>
    <w:rPr>
      <w:rFonts w:ascii="Arial Cyr Chuv" w:hAnsi="Arial Cyr Chuv"/>
      <w:b/>
      <w:sz w:val="40"/>
      <w:lang w:val="ru-RU" w:eastAsia="ru-RU" w:bidi="ar-SA"/>
    </w:rPr>
  </w:style>
  <w:style w:type="character" w:styleId="affd">
    <w:name w:val="Hyperlink"/>
    <w:basedOn w:val="a0"/>
    <w:uiPriority w:val="99"/>
    <w:semiHidden/>
    <w:unhideWhenUsed/>
    <w:rsid w:val="007823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30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84.200" TargetMode="External"/><Relationship Id="rId3" Type="http://schemas.openxmlformats.org/officeDocument/2006/relationships/settings" Target="settings.xml"/><Relationship Id="rId7" Type="http://schemas.openxmlformats.org/officeDocument/2006/relationships/hyperlink" Target="garantF1://2658846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bogucharovo@tularegion.ru" TargetMode="External"/><Relationship Id="rId11" Type="http://schemas.openxmlformats.org/officeDocument/2006/relationships/fontTable" Target="fontTable.xml"/><Relationship Id="rId5" Type="http://schemas.openxmlformats.org/officeDocument/2006/relationships/hyperlink" Target="http://www.torgi.gov.ru/" TargetMode="External"/><Relationship Id="rId10" Type="http://schemas.openxmlformats.org/officeDocument/2006/relationships/hyperlink" Target="garantF1://890941.2782" TargetMode="External"/><Relationship Id="rId4" Type="http://schemas.openxmlformats.org/officeDocument/2006/relationships/webSettings" Target="webSettings.xml"/><Relationship Id="rId9" Type="http://schemas.openxmlformats.org/officeDocument/2006/relationships/hyperlink" Target="consultantplus://offline/ref=F9CE66AD78E500D3862746FFB02E83ABF9098299AA7FD0BA46CB21E0B3s1u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Pages>
  <Words>19430</Words>
  <Characters>110752</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cp:lastPrinted>2023-06-02T06:16:00Z</cp:lastPrinted>
  <dcterms:created xsi:type="dcterms:W3CDTF">2024-07-25T06:33:00Z</dcterms:created>
  <dcterms:modified xsi:type="dcterms:W3CDTF">2024-07-25T07:30:00Z</dcterms:modified>
</cp:coreProperties>
</file>