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121B" w:rsidRPr="004022CE" w:rsidRDefault="0014121B" w:rsidP="0014121B">
      <w:pPr>
        <w:jc w:val="center"/>
        <w:rPr>
          <w:rFonts w:ascii="PT Astra Serif" w:hAnsi="PT Astra Serif"/>
          <w:noProof/>
          <w:sz w:val="28"/>
          <w:szCs w:val="28"/>
        </w:rPr>
      </w:pPr>
      <w:r w:rsidRPr="004022CE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914400" cy="914400"/>
            <wp:effectExtent l="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21B" w:rsidRPr="004022CE" w:rsidRDefault="0014121B" w:rsidP="0014121B">
      <w:pPr>
        <w:jc w:val="center"/>
        <w:rPr>
          <w:rFonts w:ascii="PT Astra Serif" w:hAnsi="PT Astra Serif"/>
          <w:noProof/>
          <w:sz w:val="28"/>
          <w:szCs w:val="28"/>
        </w:rPr>
      </w:pPr>
    </w:p>
    <w:p w:rsidR="0014121B" w:rsidRPr="009A141E" w:rsidRDefault="0014121B" w:rsidP="0014121B">
      <w:pPr>
        <w:jc w:val="center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АДМИНИСТРАЦИЯ</w:t>
      </w:r>
    </w:p>
    <w:p w:rsidR="0014121B" w:rsidRPr="009A141E" w:rsidRDefault="0014121B" w:rsidP="0014121B">
      <w:pPr>
        <w:jc w:val="center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14121B" w:rsidRPr="009A141E" w:rsidRDefault="0014121B" w:rsidP="0014121B">
      <w:pPr>
        <w:jc w:val="center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КИРЕЕВСКИЙ РАЙОН</w:t>
      </w:r>
    </w:p>
    <w:p w:rsidR="0014121B" w:rsidRPr="009A141E" w:rsidRDefault="0014121B" w:rsidP="0014121B">
      <w:pPr>
        <w:jc w:val="center"/>
        <w:rPr>
          <w:rFonts w:ascii="PT Astra Serif" w:hAnsi="PT Astra Serif"/>
          <w:sz w:val="28"/>
          <w:szCs w:val="28"/>
        </w:rPr>
      </w:pPr>
    </w:p>
    <w:p w:rsidR="0014121B" w:rsidRPr="009A141E" w:rsidRDefault="0014121B" w:rsidP="0014121B">
      <w:pPr>
        <w:jc w:val="center"/>
        <w:rPr>
          <w:rFonts w:ascii="PT Astra Serif" w:hAnsi="PT Astra Serif"/>
          <w:b/>
          <w:sz w:val="36"/>
        </w:rPr>
      </w:pPr>
      <w:r w:rsidRPr="009A141E">
        <w:rPr>
          <w:rFonts w:ascii="PT Astra Serif" w:hAnsi="PT Astra Serif"/>
          <w:b/>
          <w:sz w:val="28"/>
          <w:szCs w:val="28"/>
        </w:rPr>
        <w:t>ПОСТАНОВЛЕНИЕ</w:t>
      </w:r>
    </w:p>
    <w:p w:rsidR="0014121B" w:rsidRPr="009A141E" w:rsidRDefault="0014121B" w:rsidP="0014121B">
      <w:pPr>
        <w:jc w:val="center"/>
        <w:rPr>
          <w:rFonts w:ascii="PT Astra Serif" w:hAnsi="PT Astra Serif"/>
          <w:sz w:val="28"/>
          <w:szCs w:val="28"/>
        </w:rPr>
      </w:pPr>
    </w:p>
    <w:p w:rsidR="0014121B" w:rsidRPr="009A141E" w:rsidRDefault="0014121B" w:rsidP="0014121B">
      <w:pPr>
        <w:jc w:val="center"/>
        <w:rPr>
          <w:rFonts w:ascii="PT Astra Serif" w:hAnsi="PT Astra Serif"/>
          <w:sz w:val="28"/>
          <w:szCs w:val="28"/>
        </w:rPr>
      </w:pPr>
    </w:p>
    <w:p w:rsidR="0014121B" w:rsidRPr="009A141E" w:rsidRDefault="0014121B" w:rsidP="0014121B">
      <w:pPr>
        <w:jc w:val="center"/>
        <w:rPr>
          <w:rFonts w:ascii="PT Astra Serif" w:hAnsi="PT Astra Serif"/>
          <w:sz w:val="28"/>
          <w:szCs w:val="28"/>
        </w:rPr>
      </w:pPr>
    </w:p>
    <w:p w:rsidR="0014121B" w:rsidRPr="009A5FD2" w:rsidRDefault="00FB0AE3" w:rsidP="0014121B">
      <w:pPr>
        <w:jc w:val="both"/>
        <w:rPr>
          <w:rFonts w:ascii="PT Astra Serif" w:hAnsi="PT Astra Serif"/>
          <w:sz w:val="28"/>
          <w:szCs w:val="28"/>
        </w:rPr>
      </w:pPr>
      <w:r w:rsidRPr="009A5FD2">
        <w:rPr>
          <w:rFonts w:ascii="PT Astra Serif" w:hAnsi="PT Astra Serif"/>
          <w:sz w:val="28"/>
          <w:szCs w:val="28"/>
        </w:rPr>
        <w:t>о</w:t>
      </w:r>
      <w:r w:rsidR="0014121B" w:rsidRPr="009A5FD2">
        <w:rPr>
          <w:rFonts w:ascii="PT Astra Serif" w:hAnsi="PT Astra Serif"/>
          <w:sz w:val="28"/>
          <w:szCs w:val="28"/>
        </w:rPr>
        <w:t>т</w:t>
      </w:r>
      <w:r w:rsidRPr="009A5FD2">
        <w:rPr>
          <w:rFonts w:ascii="PT Astra Serif" w:hAnsi="PT Astra Serif"/>
          <w:sz w:val="28"/>
          <w:szCs w:val="28"/>
        </w:rPr>
        <w:t xml:space="preserve"> 28</w:t>
      </w:r>
      <w:r w:rsidR="007753B0">
        <w:rPr>
          <w:rFonts w:ascii="PT Astra Serif" w:hAnsi="PT Astra Serif"/>
          <w:sz w:val="28"/>
          <w:szCs w:val="28"/>
        </w:rPr>
        <w:t>.02.2025</w:t>
      </w:r>
      <w:bookmarkStart w:id="0" w:name="_GoBack"/>
      <w:bookmarkEnd w:id="0"/>
      <w:r w:rsidR="0014121B" w:rsidRPr="009A5FD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№</w:t>
      </w:r>
      <w:r w:rsidRPr="009A5FD2">
        <w:rPr>
          <w:rFonts w:ascii="PT Astra Serif" w:hAnsi="PT Astra Serif"/>
          <w:sz w:val="28"/>
          <w:szCs w:val="28"/>
        </w:rPr>
        <w:t xml:space="preserve"> 134</w:t>
      </w:r>
    </w:p>
    <w:p w:rsidR="0014121B" w:rsidRPr="009A141E" w:rsidRDefault="0014121B" w:rsidP="0014121B">
      <w:pPr>
        <w:rPr>
          <w:rFonts w:ascii="PT Astra Serif" w:hAnsi="PT Astra Serif"/>
        </w:rPr>
      </w:pPr>
    </w:p>
    <w:p w:rsidR="0014121B" w:rsidRPr="009A141E" w:rsidRDefault="00E6112D" w:rsidP="005D22B5">
      <w:pPr>
        <w:tabs>
          <w:tab w:val="left" w:pos="709"/>
        </w:tabs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A141E">
        <w:rPr>
          <w:rFonts w:ascii="PT Astra Serif" w:hAnsi="PT Astra Serif"/>
          <w:b/>
          <w:sz w:val="28"/>
          <w:szCs w:val="28"/>
          <w:lang w:eastAsia="ru-RU"/>
        </w:rPr>
        <w:t>О</w:t>
      </w:r>
      <w:r w:rsidR="00645E2A" w:rsidRPr="009A141E">
        <w:rPr>
          <w:rFonts w:ascii="PT Astra Serif" w:hAnsi="PT Astra Serif"/>
          <w:b/>
          <w:sz w:val="28"/>
          <w:szCs w:val="28"/>
          <w:lang w:eastAsia="ru-RU"/>
        </w:rPr>
        <w:t>б утверждении П</w:t>
      </w:r>
      <w:r w:rsidR="00EC13A9" w:rsidRPr="009A141E">
        <w:rPr>
          <w:rFonts w:ascii="PT Astra Serif" w:hAnsi="PT Astra Serif"/>
          <w:b/>
          <w:sz w:val="28"/>
          <w:szCs w:val="28"/>
          <w:lang w:eastAsia="ru-RU"/>
        </w:rPr>
        <w:t>орядка предоставления субсидии</w:t>
      </w:r>
    </w:p>
    <w:p w:rsidR="00DE544F" w:rsidRPr="009A141E" w:rsidRDefault="00EC13A9" w:rsidP="005D22B5">
      <w:pPr>
        <w:tabs>
          <w:tab w:val="left" w:pos="709"/>
        </w:tabs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A141E">
        <w:rPr>
          <w:rFonts w:ascii="PT Astra Serif" w:hAnsi="PT Astra Serif"/>
          <w:b/>
          <w:sz w:val="28"/>
          <w:szCs w:val="28"/>
          <w:lang w:eastAsia="ru-RU"/>
        </w:rPr>
        <w:t xml:space="preserve"> из бюджета муниципального </w:t>
      </w:r>
      <w:r w:rsidR="00791320" w:rsidRPr="009A141E">
        <w:rPr>
          <w:rFonts w:ascii="PT Astra Serif" w:hAnsi="PT Astra Serif"/>
          <w:b/>
          <w:sz w:val="28"/>
          <w:szCs w:val="28"/>
          <w:lang w:eastAsia="ru-RU"/>
        </w:rPr>
        <w:t xml:space="preserve">образования Киреевский </w:t>
      </w:r>
      <w:r w:rsidRPr="009A141E">
        <w:rPr>
          <w:rFonts w:ascii="PT Astra Serif" w:hAnsi="PT Astra Serif"/>
          <w:b/>
          <w:sz w:val="28"/>
          <w:szCs w:val="28"/>
          <w:lang w:eastAsia="ru-RU"/>
        </w:rPr>
        <w:t xml:space="preserve">район муниципальным унитарным предприятиям </w:t>
      </w:r>
      <w:r w:rsidR="00791320" w:rsidRPr="009A141E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</w:t>
      </w:r>
      <w:r w:rsidR="00DB0849" w:rsidRPr="009A141E">
        <w:rPr>
          <w:rFonts w:ascii="PT Astra Serif" w:hAnsi="PT Astra Serif"/>
          <w:b/>
          <w:sz w:val="28"/>
          <w:szCs w:val="28"/>
          <w:lang w:eastAsia="ru-RU"/>
        </w:rPr>
        <w:t>Киреевск</w:t>
      </w:r>
      <w:r w:rsidR="00791320" w:rsidRPr="009A141E">
        <w:rPr>
          <w:rFonts w:ascii="PT Astra Serif" w:hAnsi="PT Astra Serif"/>
          <w:b/>
          <w:sz w:val="28"/>
          <w:szCs w:val="28"/>
          <w:lang w:eastAsia="ru-RU"/>
        </w:rPr>
        <w:t>ий</w:t>
      </w:r>
      <w:r w:rsidRPr="009A141E">
        <w:rPr>
          <w:rFonts w:ascii="PT Astra Serif" w:hAnsi="PT Astra Serif"/>
          <w:b/>
          <w:sz w:val="28"/>
          <w:szCs w:val="28"/>
          <w:lang w:eastAsia="ru-RU"/>
        </w:rPr>
        <w:t xml:space="preserve"> район на формирование</w:t>
      </w:r>
      <w:r w:rsidR="005D22B5" w:rsidRPr="009A141E">
        <w:rPr>
          <w:rFonts w:ascii="PT Astra Serif" w:hAnsi="PT Astra Serif"/>
          <w:b/>
          <w:sz w:val="28"/>
          <w:szCs w:val="28"/>
          <w:lang w:eastAsia="ru-RU"/>
        </w:rPr>
        <w:t xml:space="preserve"> уставного фонда при создании и (или) на увеличение уставного фонда</w:t>
      </w:r>
      <w:r w:rsidR="00426092" w:rsidRPr="009A141E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9A141E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966F35" w:rsidRPr="009A141E" w:rsidRDefault="00966F35" w:rsidP="00426092">
      <w:pPr>
        <w:tabs>
          <w:tab w:val="left" w:pos="709"/>
        </w:tabs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5146F" w:rsidRPr="009A141E" w:rsidRDefault="0055146F" w:rsidP="00426092">
      <w:pPr>
        <w:pStyle w:val="15"/>
        <w:ind w:firstLine="851"/>
        <w:jc w:val="both"/>
        <w:rPr>
          <w:rFonts w:ascii="PT Astra Serif" w:hAnsi="PT Astra Serif"/>
        </w:rPr>
      </w:pPr>
      <w:r w:rsidRPr="009A141E">
        <w:rPr>
          <w:rFonts w:ascii="PT Astra Serif" w:hAnsi="PT Astra Serif"/>
        </w:rPr>
        <w:t xml:space="preserve">В соответствии </w:t>
      </w:r>
      <w:r w:rsidR="00EC13A9" w:rsidRPr="009A141E">
        <w:rPr>
          <w:rFonts w:ascii="PT Astra Serif" w:hAnsi="PT Astra Serif"/>
        </w:rPr>
        <w:t>со статьей 78 Бюджетного кодекса Российской Федерации</w:t>
      </w:r>
      <w:r w:rsidR="00A73A87" w:rsidRPr="009A141E">
        <w:rPr>
          <w:rFonts w:ascii="PT Astra Serif" w:hAnsi="PT Astra Serif"/>
        </w:rPr>
        <w:t>,</w:t>
      </w:r>
      <w:r w:rsidRPr="009A141E">
        <w:rPr>
          <w:rFonts w:ascii="PT Astra Serif" w:hAnsi="PT Astra Serif"/>
        </w:rPr>
        <w:t xml:space="preserve"> </w:t>
      </w:r>
      <w:r w:rsidR="00EC13A9" w:rsidRPr="009A141E">
        <w:rPr>
          <w:rFonts w:ascii="PT Astra Serif" w:hAnsi="PT Astra Serif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14.11.2002 № </w:t>
      </w:r>
      <w:r w:rsidR="00645E2A" w:rsidRPr="009A141E">
        <w:rPr>
          <w:rFonts w:ascii="PT Astra Serif" w:hAnsi="PT Astra Serif"/>
        </w:rPr>
        <w:t xml:space="preserve">161-ФЗ «О государственных и муниципальных унитарных предприятиях», Постановлением Правительства РФ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Уставом муниципального образования </w:t>
      </w:r>
      <w:r w:rsidR="00DB0849" w:rsidRPr="009A141E">
        <w:rPr>
          <w:rFonts w:ascii="PT Astra Serif" w:hAnsi="PT Astra Serif"/>
        </w:rPr>
        <w:t>Киреевский</w:t>
      </w:r>
      <w:r w:rsidR="00645E2A" w:rsidRPr="009A141E">
        <w:rPr>
          <w:rFonts w:ascii="PT Astra Serif" w:hAnsi="PT Astra Serif"/>
        </w:rPr>
        <w:t xml:space="preserve"> район </w:t>
      </w:r>
      <w:r w:rsidR="00DB0849" w:rsidRPr="009A141E">
        <w:rPr>
          <w:rFonts w:ascii="PT Astra Serif" w:hAnsi="PT Astra Serif"/>
        </w:rPr>
        <w:t>Тульской</w:t>
      </w:r>
      <w:r w:rsidR="00645E2A" w:rsidRPr="009A141E">
        <w:rPr>
          <w:rFonts w:ascii="PT Astra Serif" w:hAnsi="PT Astra Serif"/>
        </w:rPr>
        <w:t xml:space="preserve"> области, </w:t>
      </w:r>
      <w:r w:rsidRPr="009A141E">
        <w:rPr>
          <w:rFonts w:ascii="PT Astra Serif" w:hAnsi="PT Astra Serif"/>
        </w:rPr>
        <w:t xml:space="preserve">администрация </w:t>
      </w:r>
      <w:r w:rsidR="00DB0849" w:rsidRPr="009A141E">
        <w:rPr>
          <w:rFonts w:ascii="PT Astra Serif" w:hAnsi="PT Astra Serif"/>
        </w:rPr>
        <w:t xml:space="preserve">Киреевского </w:t>
      </w:r>
      <w:r w:rsidRPr="009A141E">
        <w:rPr>
          <w:rFonts w:ascii="PT Astra Serif" w:hAnsi="PT Astra Serif"/>
        </w:rPr>
        <w:t>муниципального района ПОСТАНОВЛЯЕТ:</w:t>
      </w:r>
    </w:p>
    <w:p w:rsidR="008D213C" w:rsidRPr="009A141E" w:rsidRDefault="00645E2A" w:rsidP="008D213C">
      <w:pPr>
        <w:pStyle w:val="15"/>
        <w:numPr>
          <w:ilvl w:val="0"/>
          <w:numId w:val="8"/>
        </w:numPr>
        <w:shd w:val="clear" w:color="auto" w:fill="auto"/>
        <w:ind w:left="0" w:firstLine="360"/>
        <w:jc w:val="both"/>
        <w:rPr>
          <w:rFonts w:ascii="PT Astra Serif" w:hAnsi="PT Astra Serif"/>
        </w:rPr>
      </w:pPr>
      <w:r w:rsidRPr="009A141E">
        <w:rPr>
          <w:rFonts w:ascii="PT Astra Serif" w:hAnsi="PT Astra Serif"/>
        </w:rPr>
        <w:t xml:space="preserve">Утвердить Порядок </w:t>
      </w:r>
      <w:r w:rsidR="005D22B5" w:rsidRPr="009A141E">
        <w:rPr>
          <w:rFonts w:ascii="PT Astra Serif" w:hAnsi="PT Astra Serif"/>
        </w:rPr>
        <w:t xml:space="preserve">предоставления субсидии из </w:t>
      </w:r>
      <w:r w:rsidR="00791320" w:rsidRPr="009A141E">
        <w:rPr>
          <w:rFonts w:ascii="PT Astra Serif" w:hAnsi="PT Astra Serif"/>
        </w:rPr>
        <w:t>бюджета муниципального образования Киреевский район</w:t>
      </w:r>
      <w:r w:rsidR="005D22B5" w:rsidRPr="009A141E">
        <w:rPr>
          <w:rFonts w:ascii="PT Astra Serif" w:hAnsi="PT Astra Serif"/>
        </w:rPr>
        <w:t xml:space="preserve"> муниципальным унитарным </w:t>
      </w:r>
      <w:r w:rsidR="00791320" w:rsidRPr="009A141E">
        <w:rPr>
          <w:rFonts w:ascii="PT Astra Serif" w:hAnsi="PT Astra Serif"/>
        </w:rPr>
        <w:t>предприятиям муниципального образования Киреевский район</w:t>
      </w:r>
      <w:r w:rsidR="005D22B5" w:rsidRPr="009A141E">
        <w:rPr>
          <w:rFonts w:ascii="PT Astra Serif" w:hAnsi="PT Astra Serif"/>
        </w:rPr>
        <w:t xml:space="preserve"> на формирование уставного фонда при создании и (или) на увеличение уставного фонда</w:t>
      </w:r>
      <w:r w:rsidR="00B02C74" w:rsidRPr="009A141E">
        <w:rPr>
          <w:rFonts w:ascii="PT Astra Serif" w:hAnsi="PT Astra Serif"/>
        </w:rPr>
        <w:t xml:space="preserve"> (П</w:t>
      </w:r>
      <w:r w:rsidR="009C10B2" w:rsidRPr="009A141E">
        <w:rPr>
          <w:rFonts w:ascii="PT Astra Serif" w:hAnsi="PT Astra Serif"/>
        </w:rPr>
        <w:t>риложени</w:t>
      </w:r>
      <w:r w:rsidR="00B02C74" w:rsidRPr="009A141E">
        <w:rPr>
          <w:rFonts w:ascii="PT Astra Serif" w:hAnsi="PT Astra Serif"/>
        </w:rPr>
        <w:t>е №</w:t>
      </w:r>
      <w:r w:rsidR="00316F94" w:rsidRPr="009A141E">
        <w:rPr>
          <w:rFonts w:ascii="PT Astra Serif" w:hAnsi="PT Astra Serif"/>
        </w:rPr>
        <w:t xml:space="preserve"> 1</w:t>
      </w:r>
      <w:r w:rsidR="00B02C74" w:rsidRPr="009A141E">
        <w:rPr>
          <w:rFonts w:ascii="PT Astra Serif" w:hAnsi="PT Astra Serif"/>
        </w:rPr>
        <w:t>)</w:t>
      </w:r>
      <w:r w:rsidR="008D213C" w:rsidRPr="009A141E">
        <w:rPr>
          <w:rFonts w:ascii="PT Astra Serif" w:hAnsi="PT Astra Serif"/>
        </w:rPr>
        <w:t>.</w:t>
      </w:r>
    </w:p>
    <w:p w:rsidR="00316F94" w:rsidRPr="009A141E" w:rsidRDefault="00316F94" w:rsidP="00EB0E03">
      <w:pPr>
        <w:pStyle w:val="15"/>
        <w:numPr>
          <w:ilvl w:val="0"/>
          <w:numId w:val="8"/>
        </w:numPr>
        <w:shd w:val="clear" w:color="auto" w:fill="auto"/>
        <w:ind w:left="0" w:firstLine="360"/>
        <w:jc w:val="both"/>
        <w:rPr>
          <w:rFonts w:ascii="PT Astra Serif" w:hAnsi="PT Astra Serif"/>
        </w:rPr>
      </w:pPr>
      <w:r w:rsidRPr="009A141E">
        <w:rPr>
          <w:rFonts w:ascii="PT Astra Serif" w:hAnsi="PT Astra Serif"/>
        </w:rPr>
        <w:t xml:space="preserve">Утвердить Типовую форму соглашения о предоставлении субсидии </w:t>
      </w:r>
      <w:r w:rsidRPr="009A141E">
        <w:rPr>
          <w:rFonts w:ascii="PT Astra Serif" w:hAnsi="PT Astra Serif"/>
        </w:rPr>
        <w:lastRenderedPageBreak/>
        <w:t>муниципальным унитарным предприятиям на формирование уставного фонда из бюджета муниципального образования Киреевский район</w:t>
      </w:r>
      <w:r w:rsidR="00B02C74" w:rsidRPr="009A141E">
        <w:rPr>
          <w:rFonts w:ascii="PT Astra Serif" w:hAnsi="PT Astra Serif"/>
        </w:rPr>
        <w:t xml:space="preserve"> (П</w:t>
      </w:r>
      <w:r w:rsidRPr="009A141E">
        <w:rPr>
          <w:rFonts w:ascii="PT Astra Serif" w:hAnsi="PT Astra Serif"/>
        </w:rPr>
        <w:t>риложени</w:t>
      </w:r>
      <w:r w:rsidR="00B02C74" w:rsidRPr="009A141E">
        <w:rPr>
          <w:rFonts w:ascii="PT Astra Serif" w:hAnsi="PT Astra Serif"/>
        </w:rPr>
        <w:t>е №</w:t>
      </w:r>
      <w:r w:rsidRPr="009A141E">
        <w:rPr>
          <w:rFonts w:ascii="PT Astra Serif" w:hAnsi="PT Astra Serif"/>
        </w:rPr>
        <w:t xml:space="preserve"> 2</w:t>
      </w:r>
      <w:r w:rsidR="00B02C74" w:rsidRPr="009A141E">
        <w:rPr>
          <w:rFonts w:ascii="PT Astra Serif" w:hAnsi="PT Astra Serif"/>
        </w:rPr>
        <w:t>)</w:t>
      </w:r>
      <w:r w:rsidRPr="009A141E">
        <w:rPr>
          <w:rFonts w:ascii="PT Astra Serif" w:hAnsi="PT Astra Serif"/>
        </w:rPr>
        <w:t>.</w:t>
      </w:r>
    </w:p>
    <w:p w:rsidR="008D213C" w:rsidRPr="009A141E" w:rsidRDefault="0055146F" w:rsidP="00EB0E03">
      <w:pPr>
        <w:pStyle w:val="15"/>
        <w:numPr>
          <w:ilvl w:val="0"/>
          <w:numId w:val="8"/>
        </w:numPr>
        <w:shd w:val="clear" w:color="auto" w:fill="auto"/>
        <w:ind w:left="0" w:firstLine="360"/>
        <w:jc w:val="both"/>
        <w:rPr>
          <w:rFonts w:ascii="PT Astra Serif" w:hAnsi="PT Astra Serif"/>
        </w:rPr>
      </w:pPr>
      <w:r w:rsidRPr="009A141E">
        <w:rPr>
          <w:rFonts w:ascii="PT Astra Serif" w:hAnsi="PT Astra Serif"/>
        </w:rPr>
        <w:t>Контроль за исполнением насто</w:t>
      </w:r>
      <w:r w:rsidR="0014121B" w:rsidRPr="009A141E">
        <w:rPr>
          <w:rFonts w:ascii="PT Astra Serif" w:hAnsi="PT Astra Serif"/>
        </w:rPr>
        <w:t>ящего постановления возложить на</w:t>
      </w:r>
      <w:r w:rsidR="008D213C" w:rsidRPr="009A141E">
        <w:rPr>
          <w:rFonts w:ascii="PT Astra Serif" w:hAnsi="PT Astra Serif"/>
        </w:rPr>
        <w:t xml:space="preserve"> начальника финансового управления</w:t>
      </w:r>
      <w:r w:rsidR="00A63DCB" w:rsidRPr="009A141E">
        <w:rPr>
          <w:rFonts w:ascii="PT Astra Serif" w:hAnsi="PT Astra Serif"/>
        </w:rPr>
        <w:t xml:space="preserve"> администрации муниципального образования Киреевский район Лазукину Н.В.</w:t>
      </w:r>
    </w:p>
    <w:p w:rsidR="008D213C" w:rsidRPr="009A141E" w:rsidRDefault="0014121B" w:rsidP="008D213C">
      <w:pPr>
        <w:pStyle w:val="15"/>
        <w:numPr>
          <w:ilvl w:val="0"/>
          <w:numId w:val="8"/>
        </w:numPr>
        <w:shd w:val="clear" w:color="auto" w:fill="auto"/>
        <w:ind w:left="0" w:firstLine="360"/>
        <w:jc w:val="both"/>
        <w:rPr>
          <w:rFonts w:ascii="PT Astra Serif" w:hAnsi="PT Astra Serif"/>
        </w:rPr>
      </w:pPr>
      <w:r w:rsidRPr="009A141E">
        <w:rPr>
          <w:rFonts w:ascii="PT Astra Serif" w:hAnsi="PT Astra Serif"/>
        </w:rPr>
        <w:t xml:space="preserve">Настоящее Постановление опубликовать в </w:t>
      </w:r>
      <w:r w:rsidR="008D213C" w:rsidRPr="009A141E">
        <w:rPr>
          <w:rFonts w:ascii="PT Astra Serif" w:eastAsia="Arial" w:hAnsi="PT Astra Serif"/>
          <w:lang w:eastAsia="ar-SA"/>
        </w:rPr>
        <w:t xml:space="preserve">газете </w:t>
      </w:r>
      <w:r w:rsidR="008D213C" w:rsidRPr="009A141E">
        <w:rPr>
          <w:rFonts w:ascii="PT Astra Serif" w:eastAsia="Arial" w:hAnsi="PT Astra Serif" w:cs="Arial"/>
          <w:lang w:eastAsia="ar-SA"/>
        </w:rPr>
        <w:t xml:space="preserve">«Маяк. Киреевский район» ГУ ТО «Издательское агентство «Регион 71» </w:t>
      </w:r>
      <w:r w:rsidR="008D213C" w:rsidRPr="009A141E">
        <w:rPr>
          <w:rFonts w:ascii="PT Astra Serif" w:eastAsia="Arial" w:hAnsi="PT Astra Serif"/>
          <w:lang w:eastAsia="ar-SA"/>
        </w:rPr>
        <w:t xml:space="preserve">и разместить на официальном сайте муниципального образования Киреевский район </w:t>
      </w:r>
      <w:hyperlink r:id="rId9" w:history="1">
        <w:r w:rsidR="008D213C" w:rsidRPr="009A141E">
          <w:rPr>
            <w:rStyle w:val="a4"/>
            <w:rFonts w:ascii="PT Astra Serif" w:eastAsia="Arial" w:hAnsi="PT Astra Serif" w:cs="Arial"/>
            <w:color w:val="auto"/>
            <w:lang w:eastAsia="ar-SA"/>
          </w:rPr>
          <w:t>https://kireevsk.gosuslugi.ru/</w:t>
        </w:r>
      </w:hyperlink>
      <w:r w:rsidR="008D213C" w:rsidRPr="009A141E">
        <w:rPr>
          <w:rFonts w:ascii="PT Astra Serif" w:eastAsia="Arial" w:hAnsi="PT Astra Serif"/>
          <w:lang w:eastAsia="ar-SA"/>
        </w:rPr>
        <w:t>.</w:t>
      </w:r>
    </w:p>
    <w:p w:rsidR="0014121B" w:rsidRPr="009A141E" w:rsidRDefault="0014121B" w:rsidP="008D213C">
      <w:pPr>
        <w:pStyle w:val="15"/>
        <w:numPr>
          <w:ilvl w:val="0"/>
          <w:numId w:val="8"/>
        </w:numPr>
        <w:shd w:val="clear" w:color="auto" w:fill="auto"/>
        <w:ind w:left="0" w:firstLine="360"/>
        <w:jc w:val="both"/>
        <w:rPr>
          <w:rFonts w:ascii="PT Astra Serif" w:hAnsi="PT Astra Serif"/>
        </w:rPr>
      </w:pPr>
      <w:r w:rsidRPr="009A141E">
        <w:rPr>
          <w:rFonts w:ascii="PT Astra Serif" w:hAnsi="PT Astra Serif"/>
        </w:rPr>
        <w:t>Постановление вступает в силу со дня опубликования.</w:t>
      </w:r>
    </w:p>
    <w:p w:rsidR="00921362" w:rsidRPr="009A141E" w:rsidRDefault="00921362" w:rsidP="00C11EE4">
      <w:pPr>
        <w:spacing w:before="480"/>
        <w:jc w:val="both"/>
        <w:rPr>
          <w:rFonts w:ascii="PT Astra Serif" w:eastAsia="Arial CYR" w:hAnsi="PT Astra Serif" w:cs="Arial CYR"/>
          <w:kern w:val="2"/>
          <w:sz w:val="28"/>
          <w:szCs w:val="28"/>
          <w:lang w:eastAsia="ar-SA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222"/>
        <w:gridCol w:w="2419"/>
        <w:gridCol w:w="2841"/>
      </w:tblGrid>
      <w:tr w:rsidR="0014121B" w:rsidRPr="009A141E" w:rsidTr="008D213C">
        <w:trPr>
          <w:trHeight w:val="798"/>
        </w:trPr>
        <w:tc>
          <w:tcPr>
            <w:tcW w:w="4361" w:type="dxa"/>
            <w:shd w:val="clear" w:color="auto" w:fill="auto"/>
            <w:vAlign w:val="bottom"/>
          </w:tcPr>
          <w:p w:rsidR="0014121B" w:rsidRPr="009A141E" w:rsidRDefault="008D213C" w:rsidP="00B805B4">
            <w:pPr>
              <w:jc w:val="center"/>
              <w:rPr>
                <w:rFonts w:ascii="PT Astra Serif" w:hAnsi="PT Astra Serif"/>
              </w:rPr>
            </w:pPr>
            <w:r w:rsidRPr="009A141E">
              <w:rPr>
                <w:rFonts w:ascii="PT Astra Serif" w:hAnsi="PT Astra Serif" w:cs="PT Astra Serif"/>
                <w:b/>
                <w:sz w:val="28"/>
                <w:szCs w:val="28"/>
              </w:rPr>
              <w:t>Глава</w:t>
            </w:r>
            <w:r w:rsidR="0014121B" w:rsidRPr="009A141E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муниципального образования Киреевский район</w:t>
            </w:r>
          </w:p>
        </w:tc>
        <w:tc>
          <w:tcPr>
            <w:tcW w:w="2495" w:type="dxa"/>
            <w:shd w:val="clear" w:color="auto" w:fill="auto"/>
            <w:vAlign w:val="bottom"/>
          </w:tcPr>
          <w:p w:rsidR="0014121B" w:rsidRPr="009A141E" w:rsidRDefault="0014121B" w:rsidP="00B805B4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 w:rsidRPr="009A141E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1"/>
          </w:p>
        </w:tc>
        <w:tc>
          <w:tcPr>
            <w:tcW w:w="2932" w:type="dxa"/>
            <w:shd w:val="clear" w:color="auto" w:fill="auto"/>
            <w:vAlign w:val="bottom"/>
          </w:tcPr>
          <w:p w:rsidR="0014121B" w:rsidRPr="009A141E" w:rsidRDefault="0014121B" w:rsidP="00B805B4">
            <w:pPr>
              <w:jc w:val="right"/>
              <w:rPr>
                <w:rFonts w:ascii="PT Astra Serif" w:hAnsi="PT Astra Serif"/>
              </w:rPr>
            </w:pPr>
            <w:r w:rsidRPr="009A141E">
              <w:rPr>
                <w:rFonts w:ascii="PT Astra Serif" w:hAnsi="PT Astra Serif" w:cs="PT Astra Serif"/>
                <w:b/>
                <w:sz w:val="28"/>
                <w:szCs w:val="28"/>
              </w:rPr>
              <w:t>В.С. Галкин</w:t>
            </w:r>
          </w:p>
        </w:tc>
      </w:tr>
    </w:tbl>
    <w:p w:rsidR="00921362" w:rsidRPr="009A141E" w:rsidRDefault="00921362" w:rsidP="00C11EE4">
      <w:pPr>
        <w:spacing w:before="480"/>
        <w:jc w:val="both"/>
        <w:rPr>
          <w:rFonts w:ascii="PT Astra Serif" w:eastAsia="Arial CYR" w:hAnsi="PT Astra Serif" w:cs="Arial CYR"/>
          <w:kern w:val="2"/>
          <w:sz w:val="28"/>
          <w:szCs w:val="28"/>
          <w:lang w:eastAsia="ar-SA"/>
        </w:rPr>
      </w:pPr>
    </w:p>
    <w:p w:rsidR="00921362" w:rsidRPr="009A141E" w:rsidRDefault="00921362" w:rsidP="00C11EE4">
      <w:pPr>
        <w:spacing w:before="480"/>
        <w:jc w:val="both"/>
        <w:rPr>
          <w:rFonts w:ascii="PT Astra Serif" w:eastAsia="Arial CYR" w:hAnsi="PT Astra Serif" w:cs="Arial CYR"/>
          <w:kern w:val="2"/>
          <w:sz w:val="28"/>
          <w:szCs w:val="28"/>
          <w:lang w:eastAsia="ar-SA"/>
        </w:rPr>
      </w:pPr>
    </w:p>
    <w:p w:rsidR="0014121B" w:rsidRPr="009A141E" w:rsidRDefault="0014121B" w:rsidP="00C11EE4">
      <w:pPr>
        <w:spacing w:before="480"/>
        <w:jc w:val="both"/>
        <w:rPr>
          <w:rFonts w:ascii="PT Astra Serif" w:eastAsia="Arial CYR" w:hAnsi="PT Astra Serif" w:cs="Arial CYR"/>
          <w:kern w:val="2"/>
          <w:sz w:val="28"/>
          <w:szCs w:val="28"/>
          <w:lang w:eastAsia="ar-SA"/>
        </w:rPr>
      </w:pPr>
    </w:p>
    <w:p w:rsidR="0014121B" w:rsidRPr="009A141E" w:rsidRDefault="0014121B" w:rsidP="00C11EE4">
      <w:pPr>
        <w:spacing w:before="480"/>
        <w:jc w:val="both"/>
        <w:rPr>
          <w:rFonts w:ascii="PT Astra Serif" w:eastAsia="Arial CYR" w:hAnsi="PT Astra Serif" w:cs="Arial CYR"/>
          <w:kern w:val="2"/>
          <w:sz w:val="28"/>
          <w:szCs w:val="28"/>
          <w:lang w:eastAsia="ar-SA"/>
        </w:rPr>
      </w:pPr>
    </w:p>
    <w:p w:rsidR="0014121B" w:rsidRPr="009A141E" w:rsidRDefault="0014121B" w:rsidP="00C11EE4">
      <w:pPr>
        <w:spacing w:before="480"/>
        <w:jc w:val="both"/>
        <w:rPr>
          <w:rFonts w:ascii="PT Astra Serif" w:eastAsia="Arial CYR" w:hAnsi="PT Astra Serif" w:cs="Arial CYR"/>
          <w:kern w:val="2"/>
          <w:sz w:val="28"/>
          <w:szCs w:val="28"/>
          <w:lang w:eastAsia="ar-SA"/>
        </w:rPr>
      </w:pPr>
    </w:p>
    <w:p w:rsidR="0014121B" w:rsidRPr="009A141E" w:rsidRDefault="0014121B" w:rsidP="00C11EE4">
      <w:pPr>
        <w:spacing w:before="480"/>
        <w:jc w:val="both"/>
        <w:rPr>
          <w:rFonts w:ascii="PT Astra Serif" w:eastAsia="Arial CYR" w:hAnsi="PT Astra Serif" w:cs="Arial CYR"/>
          <w:kern w:val="2"/>
          <w:sz w:val="28"/>
          <w:szCs w:val="28"/>
          <w:lang w:eastAsia="ar-SA"/>
        </w:rPr>
      </w:pPr>
    </w:p>
    <w:p w:rsidR="0014121B" w:rsidRPr="009A141E" w:rsidRDefault="0014121B" w:rsidP="00C11EE4">
      <w:pPr>
        <w:spacing w:before="480"/>
        <w:jc w:val="both"/>
        <w:rPr>
          <w:rFonts w:ascii="PT Astra Serif" w:eastAsia="Arial CYR" w:hAnsi="PT Astra Serif" w:cs="Arial CYR"/>
          <w:kern w:val="2"/>
          <w:sz w:val="28"/>
          <w:szCs w:val="28"/>
          <w:lang w:eastAsia="ar-SA"/>
        </w:rPr>
      </w:pPr>
    </w:p>
    <w:p w:rsidR="0014121B" w:rsidRPr="009A141E" w:rsidRDefault="0014121B" w:rsidP="00C11EE4">
      <w:pPr>
        <w:spacing w:before="480"/>
        <w:jc w:val="both"/>
        <w:rPr>
          <w:rFonts w:ascii="PT Astra Serif" w:eastAsia="Arial CYR" w:hAnsi="PT Astra Serif" w:cs="Arial CYR"/>
          <w:kern w:val="2"/>
          <w:sz w:val="28"/>
          <w:szCs w:val="28"/>
          <w:lang w:eastAsia="ar-SA"/>
        </w:rPr>
      </w:pPr>
    </w:p>
    <w:p w:rsidR="0014121B" w:rsidRPr="009A141E" w:rsidRDefault="0014121B" w:rsidP="00C11EE4">
      <w:pPr>
        <w:spacing w:before="480"/>
        <w:jc w:val="both"/>
        <w:rPr>
          <w:rFonts w:ascii="PT Astra Serif" w:eastAsia="Arial CYR" w:hAnsi="PT Astra Serif" w:cs="Arial CYR"/>
          <w:kern w:val="2"/>
          <w:sz w:val="28"/>
          <w:szCs w:val="28"/>
          <w:lang w:eastAsia="ar-SA"/>
        </w:rPr>
      </w:pPr>
    </w:p>
    <w:p w:rsidR="005974DD" w:rsidRDefault="005974DD" w:rsidP="00C11EE4">
      <w:pPr>
        <w:spacing w:before="480"/>
        <w:jc w:val="both"/>
        <w:rPr>
          <w:rFonts w:ascii="PT Astra Serif" w:eastAsia="Arial CYR" w:hAnsi="PT Astra Serif" w:cs="Arial CYR"/>
          <w:kern w:val="2"/>
          <w:sz w:val="28"/>
          <w:szCs w:val="28"/>
          <w:lang w:eastAsia="ar-SA"/>
        </w:rPr>
      </w:pPr>
    </w:p>
    <w:p w:rsidR="009A5FD2" w:rsidRPr="009A141E" w:rsidRDefault="009A5FD2" w:rsidP="00C11EE4">
      <w:pPr>
        <w:spacing w:before="480"/>
        <w:jc w:val="both"/>
        <w:rPr>
          <w:rFonts w:ascii="PT Astra Serif" w:eastAsia="Arial CYR" w:hAnsi="PT Astra Serif" w:cs="Arial CYR"/>
          <w:kern w:val="2"/>
          <w:sz w:val="28"/>
          <w:szCs w:val="28"/>
          <w:lang w:eastAsia="ar-SA"/>
        </w:rPr>
      </w:pPr>
    </w:p>
    <w:p w:rsidR="00EC20BD" w:rsidRPr="009A141E" w:rsidRDefault="00714867" w:rsidP="0014121B">
      <w:pPr>
        <w:suppressAutoHyphens w:val="0"/>
        <w:autoSpaceDE w:val="0"/>
        <w:jc w:val="right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 xml:space="preserve">                        </w:t>
      </w:r>
      <w:r w:rsidR="00EC20BD" w:rsidRPr="009A141E">
        <w:rPr>
          <w:rFonts w:ascii="PT Astra Serif" w:hAnsi="PT Astra Serif"/>
          <w:sz w:val="28"/>
          <w:szCs w:val="28"/>
        </w:rPr>
        <w:t>Приложение</w:t>
      </w:r>
      <w:r w:rsidR="00B02C74" w:rsidRPr="009A141E">
        <w:rPr>
          <w:rFonts w:ascii="PT Astra Serif" w:hAnsi="PT Astra Serif"/>
          <w:sz w:val="28"/>
          <w:szCs w:val="28"/>
        </w:rPr>
        <w:t xml:space="preserve"> №</w:t>
      </w:r>
      <w:r w:rsidR="00EC20BD" w:rsidRPr="009A141E">
        <w:rPr>
          <w:rFonts w:ascii="PT Astra Serif" w:hAnsi="PT Astra Serif"/>
          <w:sz w:val="28"/>
          <w:szCs w:val="28"/>
        </w:rPr>
        <w:t xml:space="preserve"> </w:t>
      </w:r>
      <w:r w:rsidR="00316F94" w:rsidRPr="009A141E">
        <w:rPr>
          <w:rFonts w:ascii="PT Astra Serif" w:hAnsi="PT Astra Serif"/>
          <w:sz w:val="28"/>
          <w:szCs w:val="28"/>
        </w:rPr>
        <w:t>1</w:t>
      </w:r>
      <w:r w:rsidR="00EC20BD" w:rsidRPr="009A141E">
        <w:rPr>
          <w:rFonts w:ascii="PT Astra Serif" w:hAnsi="PT Astra Serif"/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3"/>
        <w:gridCol w:w="4779"/>
      </w:tblGrid>
      <w:tr w:rsidR="00EC20BD" w:rsidRPr="009A141E" w:rsidTr="00EC0F3B">
        <w:tc>
          <w:tcPr>
            <w:tcW w:w="4848" w:type="dxa"/>
            <w:shd w:val="clear" w:color="auto" w:fill="auto"/>
          </w:tcPr>
          <w:p w:rsidR="00EC20BD" w:rsidRPr="009A141E" w:rsidRDefault="00EC20BD" w:rsidP="005370A0">
            <w:pPr>
              <w:suppressAutoHyphens w:val="0"/>
              <w:autoSpaceDE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141E">
              <w:rPr>
                <w:rFonts w:ascii="PT Astra Serif" w:hAnsi="PT Astra Serif"/>
                <w:sz w:val="28"/>
                <w:szCs w:val="28"/>
              </w:rPr>
              <w:t xml:space="preserve">                </w:t>
            </w:r>
          </w:p>
        </w:tc>
        <w:tc>
          <w:tcPr>
            <w:tcW w:w="4849" w:type="dxa"/>
            <w:shd w:val="clear" w:color="auto" w:fill="auto"/>
          </w:tcPr>
          <w:p w:rsidR="00EC20BD" w:rsidRPr="009A141E" w:rsidRDefault="00316F94" w:rsidP="00316F94">
            <w:pPr>
              <w:suppressAutoHyphens w:val="0"/>
              <w:autoSpaceDE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A141E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Киреевский район</w:t>
            </w:r>
          </w:p>
          <w:p w:rsidR="0014121B" w:rsidRPr="009A141E" w:rsidRDefault="00316F94" w:rsidP="00316F94">
            <w:pPr>
              <w:suppressAutoHyphens w:val="0"/>
              <w:autoSpaceDE w:val="0"/>
              <w:jc w:val="right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9A141E">
              <w:rPr>
                <w:rFonts w:ascii="PT Astra Serif" w:hAnsi="PT Astra Serif"/>
                <w:sz w:val="28"/>
                <w:szCs w:val="28"/>
              </w:rPr>
              <w:t>от _________________ №___</w:t>
            </w:r>
          </w:p>
          <w:p w:rsidR="00EC20BD" w:rsidRPr="009A141E" w:rsidRDefault="00EC20BD" w:rsidP="00714867">
            <w:pPr>
              <w:suppressAutoHyphens w:val="0"/>
              <w:autoSpaceDE w:val="0"/>
              <w:rPr>
                <w:rFonts w:ascii="PT Astra Serif" w:hAnsi="PT Astra Serif"/>
                <w:sz w:val="28"/>
                <w:szCs w:val="28"/>
                <w:u w:val="single"/>
              </w:rPr>
            </w:pPr>
          </w:p>
        </w:tc>
      </w:tr>
    </w:tbl>
    <w:p w:rsidR="009B54E8" w:rsidRPr="009A141E" w:rsidRDefault="009B54E8" w:rsidP="00083D59">
      <w:pPr>
        <w:pStyle w:val="15"/>
        <w:ind w:firstLine="0"/>
        <w:jc w:val="both"/>
        <w:rPr>
          <w:rFonts w:ascii="PT Astra Serif" w:hAnsi="PT Astra Serif"/>
        </w:rPr>
      </w:pPr>
    </w:p>
    <w:p w:rsidR="00002447" w:rsidRPr="009A141E" w:rsidRDefault="00002447" w:rsidP="00EC0194">
      <w:pPr>
        <w:pStyle w:val="15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</w:rPr>
      </w:pPr>
    </w:p>
    <w:p w:rsidR="00595A2D" w:rsidRPr="009A141E" w:rsidRDefault="00083D59" w:rsidP="00EC0194">
      <w:pPr>
        <w:pStyle w:val="15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</w:rPr>
      </w:pPr>
      <w:r w:rsidRPr="009A141E">
        <w:rPr>
          <w:rFonts w:ascii="PT Astra Serif" w:hAnsi="PT Astra Serif"/>
          <w:b/>
        </w:rPr>
        <w:t>ПОРЯДОК</w:t>
      </w:r>
      <w:r w:rsidR="00595A2D" w:rsidRPr="009A141E">
        <w:rPr>
          <w:rFonts w:ascii="PT Astra Serif" w:hAnsi="PT Astra Serif"/>
          <w:b/>
        </w:rPr>
        <w:t xml:space="preserve"> </w:t>
      </w:r>
    </w:p>
    <w:p w:rsidR="005D22B5" w:rsidRPr="009A141E" w:rsidRDefault="005D22B5" w:rsidP="005D22B5">
      <w:pPr>
        <w:tabs>
          <w:tab w:val="left" w:pos="709"/>
        </w:tabs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A141E">
        <w:rPr>
          <w:rFonts w:ascii="PT Astra Serif" w:hAnsi="PT Astra Serif"/>
          <w:b/>
          <w:sz w:val="28"/>
          <w:szCs w:val="28"/>
          <w:lang w:eastAsia="ru-RU"/>
        </w:rPr>
        <w:t xml:space="preserve">предоставления субсидии из </w:t>
      </w:r>
      <w:r w:rsidR="00791320" w:rsidRPr="009A141E">
        <w:rPr>
          <w:rFonts w:ascii="PT Astra Serif" w:hAnsi="PT Astra Serif"/>
          <w:b/>
          <w:sz w:val="28"/>
          <w:szCs w:val="28"/>
          <w:lang w:eastAsia="ru-RU"/>
        </w:rPr>
        <w:t>бюджета муниципального образования Киреевский район</w:t>
      </w:r>
      <w:r w:rsidRPr="009A141E">
        <w:rPr>
          <w:rFonts w:ascii="PT Astra Serif" w:hAnsi="PT Astra Serif"/>
          <w:b/>
          <w:sz w:val="28"/>
          <w:szCs w:val="28"/>
          <w:lang w:eastAsia="ru-RU"/>
        </w:rPr>
        <w:t xml:space="preserve"> муниципальным унитарным </w:t>
      </w:r>
      <w:r w:rsidR="00791320" w:rsidRPr="009A141E">
        <w:rPr>
          <w:rFonts w:ascii="PT Astra Serif" w:hAnsi="PT Astra Serif"/>
          <w:b/>
          <w:sz w:val="28"/>
          <w:szCs w:val="28"/>
          <w:lang w:eastAsia="ru-RU"/>
        </w:rPr>
        <w:t>предприятиям муниципального образования Киреевский район</w:t>
      </w:r>
      <w:r w:rsidRPr="009A141E">
        <w:rPr>
          <w:rFonts w:ascii="PT Astra Serif" w:hAnsi="PT Astra Serif"/>
          <w:b/>
          <w:sz w:val="28"/>
          <w:szCs w:val="28"/>
          <w:lang w:eastAsia="ru-RU"/>
        </w:rPr>
        <w:t xml:space="preserve"> на формирование уставного фонда при создании и (или) на увеличение уставного фонда </w:t>
      </w:r>
    </w:p>
    <w:p w:rsidR="005D22B5" w:rsidRPr="009A141E" w:rsidRDefault="005D22B5" w:rsidP="005D22B5">
      <w:pPr>
        <w:tabs>
          <w:tab w:val="left" w:pos="709"/>
        </w:tabs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95A2D" w:rsidRPr="009A141E" w:rsidRDefault="005610CB" w:rsidP="005974DD">
      <w:pPr>
        <w:pStyle w:val="af1"/>
        <w:numPr>
          <w:ilvl w:val="0"/>
          <w:numId w:val="9"/>
        </w:numPr>
        <w:tabs>
          <w:tab w:val="left" w:pos="709"/>
        </w:tabs>
        <w:jc w:val="center"/>
        <w:rPr>
          <w:rFonts w:ascii="PT Astra Serif" w:hAnsi="PT Astra Serif"/>
          <w:b/>
          <w:sz w:val="28"/>
          <w:szCs w:val="28"/>
        </w:rPr>
      </w:pPr>
      <w:r w:rsidRPr="009A141E">
        <w:rPr>
          <w:rFonts w:ascii="PT Astra Serif" w:hAnsi="PT Astra Serif"/>
          <w:b/>
          <w:sz w:val="28"/>
          <w:szCs w:val="28"/>
        </w:rPr>
        <w:t>Общие положения</w:t>
      </w:r>
      <w:r w:rsidR="005C5A65" w:rsidRPr="009A141E">
        <w:rPr>
          <w:rFonts w:ascii="PT Astra Serif" w:hAnsi="PT Astra Serif"/>
          <w:b/>
          <w:sz w:val="28"/>
          <w:szCs w:val="28"/>
        </w:rPr>
        <w:t xml:space="preserve"> </w:t>
      </w:r>
    </w:p>
    <w:p w:rsidR="005974DD" w:rsidRPr="009A141E" w:rsidRDefault="005974DD" w:rsidP="005974DD">
      <w:pPr>
        <w:pStyle w:val="af1"/>
        <w:tabs>
          <w:tab w:val="left" w:pos="709"/>
        </w:tabs>
        <w:rPr>
          <w:rFonts w:ascii="PT Astra Serif" w:hAnsi="PT Astra Serif"/>
          <w:b/>
          <w:sz w:val="28"/>
          <w:szCs w:val="28"/>
        </w:rPr>
      </w:pPr>
    </w:p>
    <w:p w:rsidR="005308BA" w:rsidRPr="009A141E" w:rsidRDefault="00002447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1.1. Настоящий</w:t>
      </w:r>
      <w:r w:rsidR="005308BA" w:rsidRPr="009A141E">
        <w:rPr>
          <w:rFonts w:ascii="PT Astra Serif" w:hAnsi="PT Astra Serif"/>
          <w:sz w:val="28"/>
          <w:szCs w:val="28"/>
        </w:rPr>
        <w:t xml:space="preserve"> </w:t>
      </w:r>
      <w:r w:rsidRPr="009A141E">
        <w:rPr>
          <w:rFonts w:ascii="PT Astra Serif" w:hAnsi="PT Astra Serif"/>
          <w:sz w:val="28"/>
          <w:szCs w:val="28"/>
        </w:rPr>
        <w:t xml:space="preserve">Порядок предоставления субсидии из </w:t>
      </w:r>
      <w:r w:rsidR="00791320" w:rsidRPr="009A141E">
        <w:rPr>
          <w:rFonts w:ascii="PT Astra Serif" w:hAnsi="PT Astra Serif"/>
          <w:sz w:val="28"/>
          <w:szCs w:val="28"/>
        </w:rPr>
        <w:t>бюджета муниципального образования Киреевский район</w:t>
      </w:r>
      <w:r w:rsidRPr="009A141E">
        <w:rPr>
          <w:rFonts w:ascii="PT Astra Serif" w:hAnsi="PT Astra Serif"/>
          <w:sz w:val="28"/>
          <w:szCs w:val="28"/>
        </w:rPr>
        <w:t xml:space="preserve"> муниципальным унитарным </w:t>
      </w:r>
      <w:r w:rsidR="00791320" w:rsidRPr="009A141E">
        <w:rPr>
          <w:rFonts w:ascii="PT Astra Serif" w:hAnsi="PT Astra Serif"/>
          <w:sz w:val="28"/>
          <w:szCs w:val="28"/>
        </w:rPr>
        <w:t>предприятиям муниципального образования Киреевский район</w:t>
      </w:r>
      <w:r w:rsidRPr="009A141E">
        <w:rPr>
          <w:rFonts w:ascii="PT Astra Serif" w:hAnsi="PT Astra Serif"/>
          <w:sz w:val="28"/>
          <w:szCs w:val="28"/>
        </w:rPr>
        <w:t xml:space="preserve"> на формирование и (или) увеличение уставного фонда</w:t>
      </w:r>
      <w:r w:rsidR="005308BA" w:rsidRPr="009A141E">
        <w:rPr>
          <w:rFonts w:ascii="PT Astra Serif" w:hAnsi="PT Astra Serif"/>
          <w:sz w:val="28"/>
          <w:szCs w:val="28"/>
        </w:rPr>
        <w:t xml:space="preserve"> (далее – Порядок) устанавливает механизм предос</w:t>
      </w:r>
      <w:r w:rsidRPr="009A141E">
        <w:rPr>
          <w:rFonts w:ascii="PT Astra Serif" w:hAnsi="PT Astra Serif"/>
          <w:sz w:val="28"/>
          <w:szCs w:val="28"/>
        </w:rPr>
        <w:t xml:space="preserve">тавления из </w:t>
      </w:r>
      <w:r w:rsidR="00791320" w:rsidRPr="009A141E">
        <w:rPr>
          <w:rFonts w:ascii="PT Astra Serif" w:hAnsi="PT Astra Serif"/>
          <w:sz w:val="28"/>
          <w:szCs w:val="28"/>
        </w:rPr>
        <w:t>бюджета муниципального образования Киреевский район</w:t>
      </w:r>
      <w:r w:rsidR="005308BA" w:rsidRPr="009A141E">
        <w:rPr>
          <w:rFonts w:ascii="PT Astra Serif" w:hAnsi="PT Astra Serif"/>
          <w:sz w:val="28"/>
          <w:szCs w:val="28"/>
        </w:rPr>
        <w:t xml:space="preserve"> субс</w:t>
      </w:r>
      <w:r w:rsidRPr="009A141E">
        <w:rPr>
          <w:rFonts w:ascii="PT Astra Serif" w:hAnsi="PT Astra Serif"/>
          <w:sz w:val="28"/>
          <w:szCs w:val="28"/>
        </w:rPr>
        <w:t>идии</w:t>
      </w:r>
      <w:r w:rsidR="005308BA" w:rsidRPr="009A141E">
        <w:rPr>
          <w:rFonts w:ascii="PT Astra Serif" w:hAnsi="PT Astra Serif"/>
          <w:sz w:val="28"/>
          <w:szCs w:val="28"/>
        </w:rPr>
        <w:t xml:space="preserve"> мун</w:t>
      </w:r>
      <w:r w:rsidRPr="009A141E">
        <w:rPr>
          <w:rFonts w:ascii="PT Astra Serif" w:hAnsi="PT Astra Serif"/>
          <w:sz w:val="28"/>
          <w:szCs w:val="28"/>
        </w:rPr>
        <w:t xml:space="preserve">иципальным унитарным </w:t>
      </w:r>
      <w:r w:rsidR="00791320" w:rsidRPr="009A141E">
        <w:rPr>
          <w:rFonts w:ascii="PT Astra Serif" w:hAnsi="PT Astra Serif"/>
          <w:sz w:val="28"/>
          <w:szCs w:val="28"/>
        </w:rPr>
        <w:t>предприятиям муниципального образования Киреевский район</w:t>
      </w:r>
      <w:r w:rsidR="005308BA" w:rsidRPr="009A141E">
        <w:rPr>
          <w:rFonts w:ascii="PT Astra Serif" w:hAnsi="PT Astra Serif"/>
          <w:sz w:val="28"/>
          <w:szCs w:val="28"/>
        </w:rPr>
        <w:t xml:space="preserve"> на формирование и (или) увеличение уставного фонда, определяет цели, условия, порядок предоставл</w:t>
      </w:r>
      <w:r w:rsidRPr="009A141E">
        <w:rPr>
          <w:rFonts w:ascii="PT Astra Serif" w:hAnsi="PT Astra Serif"/>
          <w:sz w:val="28"/>
          <w:szCs w:val="28"/>
        </w:rPr>
        <w:t>ения и порядок возврата субсидии</w:t>
      </w:r>
      <w:r w:rsidR="005308BA" w:rsidRPr="009A141E">
        <w:rPr>
          <w:rFonts w:ascii="PT Astra Serif" w:hAnsi="PT Astra Serif"/>
          <w:sz w:val="28"/>
          <w:szCs w:val="28"/>
        </w:rPr>
        <w:t xml:space="preserve"> в случае нарушения условий, уст</w:t>
      </w:r>
      <w:r w:rsidR="00EF06D5" w:rsidRPr="009A141E">
        <w:rPr>
          <w:rFonts w:ascii="PT Astra Serif" w:hAnsi="PT Astra Serif"/>
          <w:sz w:val="28"/>
          <w:szCs w:val="28"/>
        </w:rPr>
        <w:t>ановленных при ее</w:t>
      </w:r>
      <w:r w:rsidR="005308BA" w:rsidRPr="009A141E">
        <w:rPr>
          <w:rFonts w:ascii="PT Astra Serif" w:hAnsi="PT Astra Serif"/>
          <w:sz w:val="28"/>
          <w:szCs w:val="28"/>
        </w:rPr>
        <w:t xml:space="preserve"> предоставлении.</w:t>
      </w:r>
    </w:p>
    <w:p w:rsidR="005308BA" w:rsidRPr="009A141E" w:rsidRDefault="005308BA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1.2. Право на получение субсидии имеют муниципальные унитарные предприятия муниципа</w:t>
      </w:r>
      <w:r w:rsidR="00EF06D5" w:rsidRPr="009A141E">
        <w:rPr>
          <w:rFonts w:ascii="PT Astra Serif" w:hAnsi="PT Astra Serif"/>
          <w:sz w:val="28"/>
          <w:szCs w:val="28"/>
        </w:rPr>
        <w:t xml:space="preserve">льного </w:t>
      </w:r>
      <w:r w:rsidR="00791320" w:rsidRPr="009A141E">
        <w:rPr>
          <w:rFonts w:ascii="PT Astra Serif" w:hAnsi="PT Astra Serif"/>
          <w:sz w:val="28"/>
          <w:szCs w:val="28"/>
        </w:rPr>
        <w:t xml:space="preserve">образования Киреевский </w:t>
      </w:r>
      <w:r w:rsidR="00EF06D5" w:rsidRPr="009A141E">
        <w:rPr>
          <w:rFonts w:ascii="PT Astra Serif" w:hAnsi="PT Astra Serif"/>
          <w:sz w:val="28"/>
          <w:szCs w:val="28"/>
        </w:rPr>
        <w:t>район</w:t>
      </w:r>
      <w:r w:rsidRPr="009A141E">
        <w:rPr>
          <w:rFonts w:ascii="PT Astra Serif" w:hAnsi="PT Astra Serif"/>
          <w:sz w:val="28"/>
          <w:szCs w:val="28"/>
        </w:rPr>
        <w:t xml:space="preserve"> (далее – Получатель субсидии). </w:t>
      </w:r>
    </w:p>
    <w:p w:rsidR="005308BA" w:rsidRPr="009A141E" w:rsidRDefault="00102C5C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1.3. Предоставление субсидии</w:t>
      </w:r>
      <w:r w:rsidR="005308BA" w:rsidRPr="009A141E">
        <w:rPr>
          <w:rFonts w:ascii="PT Astra Serif" w:hAnsi="PT Astra Serif"/>
          <w:sz w:val="28"/>
          <w:szCs w:val="28"/>
        </w:rPr>
        <w:t xml:space="preserve"> осуществляется на безвозмездной и безвозвратной основе в целях формирования </w:t>
      </w:r>
      <w:r w:rsidR="005D22B5" w:rsidRPr="009A141E">
        <w:rPr>
          <w:rFonts w:ascii="PT Astra Serif" w:hAnsi="PT Astra Serif"/>
          <w:sz w:val="28"/>
          <w:szCs w:val="28"/>
          <w:lang w:eastAsia="ru-RU"/>
        </w:rPr>
        <w:t xml:space="preserve">уставного фонда при создании и (или) на увеличение уставного фонда </w:t>
      </w:r>
      <w:r w:rsidR="005308BA" w:rsidRPr="009A141E">
        <w:rPr>
          <w:rFonts w:ascii="PT Astra Serif" w:hAnsi="PT Astra Serif"/>
          <w:sz w:val="28"/>
          <w:szCs w:val="28"/>
        </w:rPr>
        <w:t xml:space="preserve">муниципальных унитарных предприятий </w:t>
      </w:r>
      <w:r w:rsidR="0041005A" w:rsidRPr="009A141E">
        <w:rPr>
          <w:rFonts w:ascii="PT Astra Serif" w:hAnsi="PT Astra Serif"/>
          <w:sz w:val="28"/>
          <w:szCs w:val="28"/>
        </w:rPr>
        <w:t>на финансовое обеспечение их</w:t>
      </w:r>
      <w:r w:rsidR="005308BA" w:rsidRPr="009A141E">
        <w:rPr>
          <w:rFonts w:ascii="PT Astra Serif" w:hAnsi="PT Astra Serif"/>
          <w:sz w:val="28"/>
          <w:szCs w:val="28"/>
        </w:rPr>
        <w:t xml:space="preserve"> деятельности и (или) иного имущества, закрепляемого за ним</w:t>
      </w:r>
      <w:r w:rsidR="0041005A" w:rsidRPr="009A141E">
        <w:rPr>
          <w:rFonts w:ascii="PT Astra Serif" w:hAnsi="PT Astra Serif"/>
          <w:sz w:val="28"/>
          <w:szCs w:val="28"/>
        </w:rPr>
        <w:t>и</w:t>
      </w:r>
      <w:r w:rsidR="005308BA" w:rsidRPr="009A141E">
        <w:rPr>
          <w:rFonts w:ascii="PT Astra Serif" w:hAnsi="PT Astra Serif"/>
          <w:sz w:val="28"/>
          <w:szCs w:val="28"/>
        </w:rPr>
        <w:t xml:space="preserve"> на праве хозяйственного ведения.</w:t>
      </w:r>
    </w:p>
    <w:p w:rsidR="005308BA" w:rsidRPr="009A141E" w:rsidRDefault="005308BA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1.4. Предоставление субсидии осуществляется за с</w:t>
      </w:r>
      <w:r w:rsidR="0041005A" w:rsidRPr="009A141E">
        <w:rPr>
          <w:rFonts w:ascii="PT Astra Serif" w:hAnsi="PT Astra Serif"/>
          <w:sz w:val="28"/>
          <w:szCs w:val="28"/>
        </w:rPr>
        <w:t xml:space="preserve">чет средств </w:t>
      </w:r>
      <w:r w:rsidR="00791320" w:rsidRPr="009A141E">
        <w:rPr>
          <w:rFonts w:ascii="PT Astra Serif" w:hAnsi="PT Astra Serif"/>
          <w:sz w:val="28"/>
          <w:szCs w:val="28"/>
        </w:rPr>
        <w:t>бюджета муниципального образования Киреевский район</w:t>
      </w:r>
      <w:r w:rsidRPr="009A141E">
        <w:rPr>
          <w:rFonts w:ascii="PT Astra Serif" w:hAnsi="PT Astra Serif"/>
          <w:sz w:val="28"/>
          <w:szCs w:val="28"/>
        </w:rPr>
        <w:t>, на основании соглашения о предоставлении субсидии, заключаемого между главным распорядителем бюджетных средств и получателем субсидии (далее – Соглашение)</w:t>
      </w:r>
      <w:r w:rsidR="005C5A65" w:rsidRPr="009A141E">
        <w:rPr>
          <w:rFonts w:ascii="PT Astra Serif" w:hAnsi="PT Astra Serif"/>
          <w:sz w:val="28"/>
          <w:szCs w:val="28"/>
        </w:rPr>
        <w:t xml:space="preserve"> по форме в соответствии с приложением 2 к Постановлению</w:t>
      </w:r>
      <w:r w:rsidRPr="009A141E">
        <w:rPr>
          <w:rFonts w:ascii="PT Astra Serif" w:hAnsi="PT Astra Serif"/>
          <w:sz w:val="28"/>
          <w:szCs w:val="28"/>
        </w:rPr>
        <w:t>.</w:t>
      </w:r>
    </w:p>
    <w:p w:rsidR="005308BA" w:rsidRPr="009A141E" w:rsidRDefault="005308BA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1.5. Главным распорядителем бюджетных средств, осуществляющим предоставление субсидии, явл</w:t>
      </w:r>
      <w:r w:rsidR="0041005A" w:rsidRPr="009A141E">
        <w:rPr>
          <w:rFonts w:ascii="PT Astra Serif" w:hAnsi="PT Astra Serif"/>
          <w:sz w:val="28"/>
          <w:szCs w:val="28"/>
        </w:rPr>
        <w:t>яется администрация муниципального</w:t>
      </w:r>
      <w:r w:rsidR="00791320" w:rsidRPr="009A141E">
        <w:rPr>
          <w:rFonts w:ascii="PT Astra Serif" w:hAnsi="PT Astra Serif"/>
          <w:sz w:val="28"/>
          <w:szCs w:val="28"/>
        </w:rPr>
        <w:t xml:space="preserve"> образования Киреевский</w:t>
      </w:r>
      <w:r w:rsidRPr="009A141E">
        <w:rPr>
          <w:rFonts w:ascii="PT Astra Serif" w:hAnsi="PT Astra Serif"/>
          <w:sz w:val="28"/>
          <w:szCs w:val="28"/>
        </w:rPr>
        <w:t xml:space="preserve"> райо</w:t>
      </w:r>
      <w:r w:rsidR="0041005A" w:rsidRPr="009A141E">
        <w:rPr>
          <w:rFonts w:ascii="PT Astra Serif" w:hAnsi="PT Astra Serif"/>
          <w:sz w:val="28"/>
          <w:szCs w:val="28"/>
        </w:rPr>
        <w:t>н (далее – Администрация</w:t>
      </w:r>
      <w:r w:rsidRPr="009A141E">
        <w:rPr>
          <w:rFonts w:ascii="PT Astra Serif" w:hAnsi="PT Astra Serif"/>
          <w:sz w:val="28"/>
          <w:szCs w:val="28"/>
        </w:rPr>
        <w:t>).</w:t>
      </w:r>
    </w:p>
    <w:p w:rsidR="0041005A" w:rsidRPr="009A141E" w:rsidRDefault="005308BA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1.6. Предоставление субсидии осуществляется при условии</w:t>
      </w:r>
      <w:r w:rsidR="0041005A" w:rsidRPr="009A141E">
        <w:rPr>
          <w:rFonts w:ascii="PT Astra Serif" w:hAnsi="PT Astra Serif"/>
          <w:sz w:val="28"/>
          <w:szCs w:val="28"/>
        </w:rPr>
        <w:t>:</w:t>
      </w:r>
    </w:p>
    <w:p w:rsidR="0041005A" w:rsidRPr="009A141E" w:rsidRDefault="0041005A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lastRenderedPageBreak/>
        <w:t>- муниципальное унитарное предприятие создано вновь (для вновь создаваемых муниципальных унитарных предприятий);</w:t>
      </w:r>
      <w:r w:rsidR="005308BA" w:rsidRPr="009A141E">
        <w:rPr>
          <w:rFonts w:ascii="PT Astra Serif" w:hAnsi="PT Astra Serif"/>
          <w:sz w:val="28"/>
          <w:szCs w:val="28"/>
        </w:rPr>
        <w:t xml:space="preserve"> </w:t>
      </w:r>
    </w:p>
    <w:p w:rsidR="005308BA" w:rsidRPr="009A141E" w:rsidRDefault="0041005A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 xml:space="preserve">- </w:t>
      </w:r>
      <w:r w:rsidR="005308BA" w:rsidRPr="009A141E">
        <w:rPr>
          <w:rFonts w:ascii="PT Astra Serif" w:hAnsi="PT Astra Serif"/>
          <w:sz w:val="28"/>
          <w:szCs w:val="28"/>
        </w:rPr>
        <w:t>размер уставного фонда муниципального унитарного предприятия с учетом размера его резервного фонда не превышает стоимость чистых активов такого предприятия.</w:t>
      </w:r>
    </w:p>
    <w:p w:rsidR="005308BA" w:rsidRPr="009A141E" w:rsidRDefault="005308BA" w:rsidP="005308BA">
      <w:pPr>
        <w:jc w:val="both"/>
        <w:rPr>
          <w:rFonts w:ascii="PT Astra Serif" w:hAnsi="PT Astra Serif"/>
          <w:sz w:val="28"/>
          <w:szCs w:val="28"/>
        </w:rPr>
      </w:pPr>
    </w:p>
    <w:p w:rsidR="005308BA" w:rsidRPr="009A141E" w:rsidRDefault="005308BA" w:rsidP="005974DD">
      <w:pPr>
        <w:pStyle w:val="af1"/>
        <w:numPr>
          <w:ilvl w:val="0"/>
          <w:numId w:val="9"/>
        </w:numPr>
        <w:jc w:val="center"/>
        <w:rPr>
          <w:rFonts w:ascii="PT Astra Serif" w:hAnsi="PT Astra Serif"/>
          <w:b/>
          <w:sz w:val="28"/>
          <w:szCs w:val="28"/>
        </w:rPr>
      </w:pPr>
      <w:r w:rsidRPr="009A141E">
        <w:rPr>
          <w:rFonts w:ascii="PT Astra Serif" w:hAnsi="PT Astra Serif"/>
          <w:b/>
          <w:sz w:val="28"/>
          <w:szCs w:val="28"/>
        </w:rPr>
        <w:t xml:space="preserve">Условия и </w:t>
      </w:r>
      <w:r w:rsidR="00226556" w:rsidRPr="009A141E">
        <w:rPr>
          <w:rFonts w:ascii="PT Astra Serif" w:hAnsi="PT Astra Serif"/>
          <w:b/>
          <w:sz w:val="28"/>
          <w:szCs w:val="28"/>
        </w:rPr>
        <w:t>порядок предоставления субсидии</w:t>
      </w:r>
    </w:p>
    <w:p w:rsidR="005974DD" w:rsidRPr="009A141E" w:rsidRDefault="005974DD" w:rsidP="005974DD">
      <w:pPr>
        <w:pStyle w:val="af1"/>
        <w:rPr>
          <w:rFonts w:ascii="PT Astra Serif" w:hAnsi="PT Astra Serif"/>
          <w:b/>
          <w:sz w:val="28"/>
          <w:szCs w:val="28"/>
        </w:rPr>
      </w:pPr>
    </w:p>
    <w:p w:rsidR="00226556" w:rsidRPr="009A141E" w:rsidRDefault="00957C55" w:rsidP="0022655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 xml:space="preserve"> </w:t>
      </w:r>
      <w:r w:rsidR="005974DD" w:rsidRPr="009A141E">
        <w:rPr>
          <w:rFonts w:ascii="PT Astra Serif" w:hAnsi="PT Astra Serif"/>
          <w:sz w:val="28"/>
          <w:szCs w:val="28"/>
        </w:rPr>
        <w:t>2.1. Субсидия на формирование уставного фонда муниципального унитарного предприятия муниципального образования Киреевский район при создании предоставляется в течение трех месяцев с момента государственной регистрации.</w:t>
      </w:r>
      <w:r w:rsidRPr="009A141E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26556" w:rsidRPr="009A141E" w:rsidRDefault="00226556" w:rsidP="0022655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2.2. Субсидия на увеличение уставного фонда предприятия, осуществляемая после первоначального формирования уставного фонда предприятия при его создании, может быть предоставлена в случаях обоснования предприятием необходимости увеличения уставного фонда.</w:t>
      </w:r>
    </w:p>
    <w:p w:rsidR="005308BA" w:rsidRPr="009A141E" w:rsidRDefault="00226556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2.3</w:t>
      </w:r>
      <w:r w:rsidR="005308BA" w:rsidRPr="009A141E">
        <w:rPr>
          <w:rFonts w:ascii="PT Astra Serif" w:hAnsi="PT Astra Serif"/>
          <w:sz w:val="28"/>
          <w:szCs w:val="28"/>
        </w:rPr>
        <w:t xml:space="preserve">. Муниципальное унитарное предприятие, претендующее на получение субсидии на формирование и (или) увеличение уставного фонда, представляет </w:t>
      </w:r>
      <w:r w:rsidRPr="009A141E">
        <w:rPr>
          <w:rFonts w:ascii="PT Astra Serif" w:hAnsi="PT Astra Serif"/>
          <w:sz w:val="28"/>
          <w:szCs w:val="28"/>
        </w:rPr>
        <w:t>в Администрацию</w:t>
      </w:r>
      <w:r w:rsidR="005308BA" w:rsidRPr="009A141E">
        <w:rPr>
          <w:rFonts w:ascii="PT Astra Serif" w:hAnsi="PT Astra Serif"/>
          <w:sz w:val="28"/>
          <w:szCs w:val="28"/>
        </w:rPr>
        <w:t xml:space="preserve"> следующие документы: </w:t>
      </w:r>
    </w:p>
    <w:p w:rsidR="005308BA" w:rsidRPr="009A141E" w:rsidRDefault="00226556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2.3.1. Заявление</w:t>
      </w:r>
      <w:r w:rsidR="009035E9" w:rsidRPr="009A141E">
        <w:rPr>
          <w:rFonts w:ascii="PT Astra Serif" w:hAnsi="PT Astra Serif"/>
          <w:sz w:val="28"/>
          <w:szCs w:val="28"/>
        </w:rPr>
        <w:t xml:space="preserve"> по форме согласно приложению №1 к настоящему Порядку</w:t>
      </w:r>
      <w:r w:rsidR="005308BA" w:rsidRPr="009A141E">
        <w:rPr>
          <w:rFonts w:ascii="PT Astra Serif" w:hAnsi="PT Astra Serif"/>
          <w:sz w:val="28"/>
          <w:szCs w:val="28"/>
        </w:rPr>
        <w:t>;</w:t>
      </w:r>
    </w:p>
    <w:p w:rsidR="005308BA" w:rsidRPr="009A141E" w:rsidRDefault="00226556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2.3</w:t>
      </w:r>
      <w:r w:rsidR="005308BA" w:rsidRPr="009A141E">
        <w:rPr>
          <w:rFonts w:ascii="PT Astra Serif" w:hAnsi="PT Astra Serif"/>
          <w:sz w:val="28"/>
          <w:szCs w:val="28"/>
        </w:rPr>
        <w:t xml:space="preserve">.2. Копия </w:t>
      </w:r>
      <w:r w:rsidR="005C5A65" w:rsidRPr="009A141E">
        <w:rPr>
          <w:rFonts w:ascii="PT Astra Serif" w:hAnsi="PT Astra Serif"/>
          <w:sz w:val="28"/>
          <w:szCs w:val="28"/>
        </w:rPr>
        <w:t>у</w:t>
      </w:r>
      <w:r w:rsidR="005308BA" w:rsidRPr="009A141E">
        <w:rPr>
          <w:rFonts w:ascii="PT Astra Serif" w:hAnsi="PT Astra Serif"/>
          <w:sz w:val="28"/>
          <w:szCs w:val="28"/>
        </w:rPr>
        <w:t>става муниципального унитарного предприятия;</w:t>
      </w:r>
    </w:p>
    <w:p w:rsidR="005308BA" w:rsidRPr="009A141E" w:rsidRDefault="00226556" w:rsidP="00202939">
      <w:pPr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2.3</w:t>
      </w:r>
      <w:r w:rsidR="005308BA" w:rsidRPr="009A141E">
        <w:rPr>
          <w:rFonts w:ascii="PT Astra Serif" w:hAnsi="PT Astra Serif"/>
          <w:sz w:val="28"/>
          <w:szCs w:val="28"/>
        </w:rPr>
        <w:t>.3. Копия свидетельства о государственной регистрации юридического лица;</w:t>
      </w:r>
    </w:p>
    <w:p w:rsidR="005308BA" w:rsidRPr="009A141E" w:rsidRDefault="00E96476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2.3</w:t>
      </w:r>
      <w:r w:rsidR="005308BA" w:rsidRPr="009A141E">
        <w:rPr>
          <w:rFonts w:ascii="PT Astra Serif" w:hAnsi="PT Astra Serif"/>
          <w:sz w:val="28"/>
          <w:szCs w:val="28"/>
        </w:rPr>
        <w:t xml:space="preserve">.4. Копия свидетельства о постановке на учет в налоговом органе; </w:t>
      </w:r>
    </w:p>
    <w:p w:rsidR="005308BA" w:rsidRPr="009A141E" w:rsidRDefault="00E96476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2.3</w:t>
      </w:r>
      <w:r w:rsidR="005308BA" w:rsidRPr="009A141E">
        <w:rPr>
          <w:rFonts w:ascii="PT Astra Serif" w:hAnsi="PT Astra Serif"/>
          <w:sz w:val="28"/>
          <w:szCs w:val="28"/>
        </w:rPr>
        <w:t>.5. Копия выписки из Единого государственного реестра юридических лиц;</w:t>
      </w:r>
    </w:p>
    <w:p w:rsidR="005308BA" w:rsidRPr="009A141E" w:rsidRDefault="00E96476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2.3</w:t>
      </w:r>
      <w:r w:rsidR="005308BA" w:rsidRPr="009A141E">
        <w:rPr>
          <w:rFonts w:ascii="PT Astra Serif" w:hAnsi="PT Astra Serif"/>
          <w:sz w:val="28"/>
          <w:szCs w:val="28"/>
        </w:rPr>
        <w:t>.6. Справку, подписанную руководителем и бухгалтером предприятия, о том, что претенденту на получение субсидии не предоставлялось имущество (ценные бумаги, имущественные и другие права), за счет которых может формироваться уставный фонд муниципального унитарного предприятия;</w:t>
      </w:r>
    </w:p>
    <w:p w:rsidR="005308BA" w:rsidRPr="009A141E" w:rsidRDefault="00E96476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2.3</w:t>
      </w:r>
      <w:r w:rsidR="005308BA" w:rsidRPr="009A141E">
        <w:rPr>
          <w:rFonts w:ascii="PT Astra Serif" w:hAnsi="PT Astra Serif"/>
          <w:sz w:val="28"/>
          <w:szCs w:val="28"/>
        </w:rPr>
        <w:t xml:space="preserve">.7. </w:t>
      </w:r>
      <w:r w:rsidRPr="009A141E">
        <w:rPr>
          <w:rFonts w:ascii="PT Astra Serif" w:hAnsi="PT Astra Serif"/>
          <w:sz w:val="28"/>
          <w:szCs w:val="28"/>
        </w:rPr>
        <w:t>Информация о направлении</w:t>
      </w:r>
      <w:r w:rsidR="005308BA" w:rsidRPr="009A141E">
        <w:rPr>
          <w:rFonts w:ascii="PT Astra Serif" w:hAnsi="PT Astra Serif"/>
          <w:sz w:val="28"/>
          <w:szCs w:val="28"/>
        </w:rPr>
        <w:t xml:space="preserve"> расходования финансовых средств (основные средства, оборотные активы и т.д.) получателем средств в случае увеличения уставного фонда;</w:t>
      </w:r>
    </w:p>
    <w:p w:rsidR="005308BA" w:rsidRPr="009A141E" w:rsidRDefault="00E96476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2.3</w:t>
      </w:r>
      <w:r w:rsidR="005308BA" w:rsidRPr="009A141E">
        <w:rPr>
          <w:rFonts w:ascii="PT Astra Serif" w:hAnsi="PT Astra Serif"/>
          <w:sz w:val="28"/>
          <w:szCs w:val="28"/>
        </w:rPr>
        <w:t>.8. Копия утвержденной годовой бухгалтерской отчетности за истекший финансовый год муниципального предприятия, а также информации о наличии дебиторской и кредиторской задолженности (в случае увеличения уставного фонда);</w:t>
      </w:r>
    </w:p>
    <w:p w:rsidR="005308BA" w:rsidRPr="009A141E" w:rsidRDefault="00E96476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2.3</w:t>
      </w:r>
      <w:r w:rsidR="005308BA" w:rsidRPr="009A141E">
        <w:rPr>
          <w:rFonts w:ascii="PT Astra Serif" w:hAnsi="PT Astra Serif"/>
          <w:sz w:val="28"/>
          <w:szCs w:val="28"/>
        </w:rPr>
        <w:t xml:space="preserve">.9. Пояснительную записку получателя средств (в случае увеличения уставного фонда) о финансово-хозяйственной деятельности, содержащую: </w:t>
      </w:r>
    </w:p>
    <w:p w:rsidR="005308BA" w:rsidRPr="009A141E" w:rsidRDefault="005308BA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- информацию о причинах, повлекших необходимость увеличения уставного фонда и предоставления бюджетных средств;</w:t>
      </w:r>
    </w:p>
    <w:p w:rsidR="005308BA" w:rsidRPr="009A141E" w:rsidRDefault="005308BA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- информацию о мерах, направленных на повышение эффективности финансово-хозяйственной деятельности получателя средств;</w:t>
      </w:r>
    </w:p>
    <w:p w:rsidR="005308BA" w:rsidRPr="009A141E" w:rsidRDefault="005308BA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lastRenderedPageBreak/>
        <w:t>- информацию (с приложением расчетов) об отсутствии возможности использования альтернативных источников финансирования (займы, кредиты, собственные средства муниципального унитарного предприятия);</w:t>
      </w:r>
    </w:p>
    <w:p w:rsidR="005308BA" w:rsidRPr="009A141E" w:rsidRDefault="005308BA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- информацию по оптимизации затрат муниципального унитарного предприятия с указанием сроков проведения оптимизации и планируемого результата;</w:t>
      </w:r>
    </w:p>
    <w:p w:rsidR="005308BA" w:rsidRPr="009A141E" w:rsidRDefault="00E96476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2.3</w:t>
      </w:r>
      <w:r w:rsidR="005308BA" w:rsidRPr="009A141E">
        <w:rPr>
          <w:rFonts w:ascii="PT Astra Serif" w:hAnsi="PT Astra Serif"/>
          <w:sz w:val="28"/>
          <w:szCs w:val="28"/>
        </w:rPr>
        <w:t>.10. Справку, подписанную руководителем муниципального унитарного предприятия, претендующего на получение субсидии, о том, что предприятие не находится в стадии ликвидации.</w:t>
      </w:r>
    </w:p>
    <w:p w:rsidR="00E96476" w:rsidRPr="009A141E" w:rsidRDefault="00E96476" w:rsidP="00E9647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2.4</w:t>
      </w:r>
      <w:r w:rsidR="005308BA" w:rsidRPr="009A141E">
        <w:rPr>
          <w:rFonts w:ascii="PT Astra Serif" w:hAnsi="PT Astra Serif"/>
          <w:sz w:val="28"/>
          <w:szCs w:val="28"/>
        </w:rPr>
        <w:t>. Ответственность за достоверность предоставляемых данных несет Получатель субсидии с учетом норм действующего законодательства Российской Федерации.</w:t>
      </w:r>
    </w:p>
    <w:p w:rsidR="008C6E34" w:rsidRPr="009A141E" w:rsidRDefault="00E96476" w:rsidP="008C6E3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2.5</w:t>
      </w:r>
      <w:r w:rsidR="005308BA" w:rsidRPr="009A141E">
        <w:rPr>
          <w:rFonts w:ascii="PT Astra Serif" w:hAnsi="PT Astra Serif"/>
          <w:sz w:val="28"/>
          <w:szCs w:val="28"/>
        </w:rPr>
        <w:t xml:space="preserve">. </w:t>
      </w:r>
      <w:r w:rsidRPr="009A141E">
        <w:rPr>
          <w:rFonts w:ascii="PT Astra Serif" w:hAnsi="PT Astra Serif"/>
          <w:sz w:val="28"/>
          <w:szCs w:val="28"/>
        </w:rPr>
        <w:t>Администрация</w:t>
      </w:r>
      <w:r w:rsidR="005308BA" w:rsidRPr="009A141E">
        <w:rPr>
          <w:rFonts w:ascii="PT Astra Serif" w:hAnsi="PT Astra Serif"/>
          <w:sz w:val="28"/>
          <w:szCs w:val="28"/>
        </w:rPr>
        <w:t xml:space="preserve"> осуществляет проверку документов, указанных в</w:t>
      </w:r>
      <w:r w:rsidRPr="009A141E">
        <w:rPr>
          <w:rFonts w:ascii="PT Astra Serif" w:hAnsi="PT Astra Serif"/>
          <w:sz w:val="28"/>
          <w:szCs w:val="28"/>
        </w:rPr>
        <w:t xml:space="preserve"> пункте 2.3</w:t>
      </w:r>
      <w:r w:rsidR="005308BA" w:rsidRPr="009A141E">
        <w:rPr>
          <w:rFonts w:ascii="PT Astra Serif" w:hAnsi="PT Astra Serif"/>
          <w:sz w:val="28"/>
          <w:szCs w:val="28"/>
        </w:rPr>
        <w:t xml:space="preserve"> настоящего Порядка, и в течение 5 </w:t>
      </w:r>
      <w:r w:rsidRPr="009A141E">
        <w:rPr>
          <w:rFonts w:ascii="PT Astra Serif" w:hAnsi="PT Astra Serif"/>
          <w:sz w:val="28"/>
          <w:szCs w:val="28"/>
        </w:rPr>
        <w:t>(пяти) рабочих</w:t>
      </w:r>
      <w:r w:rsidR="005308BA" w:rsidRPr="009A141E">
        <w:rPr>
          <w:rFonts w:ascii="PT Astra Serif" w:hAnsi="PT Astra Serif"/>
          <w:sz w:val="28"/>
          <w:szCs w:val="28"/>
        </w:rPr>
        <w:t xml:space="preserve"> </w:t>
      </w:r>
      <w:r w:rsidR="008C6E34" w:rsidRPr="009A141E">
        <w:rPr>
          <w:rFonts w:ascii="PT Astra Serif" w:hAnsi="PT Astra Serif"/>
          <w:sz w:val="28"/>
          <w:szCs w:val="28"/>
        </w:rPr>
        <w:t>дней принимает решение о предоставлении субсидии и заключает соглашение или принимает решение об отказе в предоставлении субсидии.</w:t>
      </w:r>
    </w:p>
    <w:p w:rsidR="005308BA" w:rsidRPr="009A141E" w:rsidRDefault="008C6E34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2.6</w:t>
      </w:r>
      <w:r w:rsidR="005308BA" w:rsidRPr="009A141E">
        <w:rPr>
          <w:rFonts w:ascii="PT Astra Serif" w:hAnsi="PT Astra Serif"/>
          <w:sz w:val="28"/>
          <w:szCs w:val="28"/>
        </w:rPr>
        <w:t xml:space="preserve">. Основанием для отказа в предоставлении субсидии является: </w:t>
      </w:r>
    </w:p>
    <w:p w:rsidR="005308BA" w:rsidRPr="009A141E" w:rsidRDefault="00644F16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2.6</w:t>
      </w:r>
      <w:r w:rsidR="005308BA" w:rsidRPr="009A141E">
        <w:rPr>
          <w:rFonts w:ascii="PT Astra Serif" w:hAnsi="PT Astra Serif"/>
          <w:sz w:val="28"/>
          <w:szCs w:val="28"/>
        </w:rPr>
        <w:t>.1. Несоответствие представленных муниципальным унитарным предприятием, претендующим на получение субсидии, документов требо</w:t>
      </w:r>
      <w:r w:rsidRPr="009A141E">
        <w:rPr>
          <w:rFonts w:ascii="PT Astra Serif" w:hAnsi="PT Astra Serif"/>
          <w:sz w:val="28"/>
          <w:szCs w:val="28"/>
        </w:rPr>
        <w:t>ваниям, определенным пунктом 2.3 настоящего Порядка</w:t>
      </w:r>
      <w:r w:rsidR="005308BA" w:rsidRPr="009A141E">
        <w:rPr>
          <w:rFonts w:ascii="PT Astra Serif" w:hAnsi="PT Astra Serif"/>
          <w:sz w:val="28"/>
          <w:szCs w:val="28"/>
        </w:rPr>
        <w:t>, или непредставление (предоставление не в полном объеме) указанных документов;</w:t>
      </w:r>
    </w:p>
    <w:p w:rsidR="005308BA" w:rsidRPr="009A141E" w:rsidRDefault="00644F16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2.6</w:t>
      </w:r>
      <w:r w:rsidR="005308BA" w:rsidRPr="009A141E">
        <w:rPr>
          <w:rFonts w:ascii="PT Astra Serif" w:hAnsi="PT Astra Serif"/>
          <w:sz w:val="28"/>
          <w:szCs w:val="28"/>
        </w:rPr>
        <w:t>.2. Недостоверность представленной претендентом на получение субсидии информации;</w:t>
      </w:r>
    </w:p>
    <w:p w:rsidR="005308BA" w:rsidRPr="009A141E" w:rsidRDefault="00644F16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2.6</w:t>
      </w:r>
      <w:r w:rsidR="005308BA" w:rsidRPr="009A141E">
        <w:rPr>
          <w:rFonts w:ascii="PT Astra Serif" w:hAnsi="PT Astra Serif"/>
          <w:sz w:val="28"/>
          <w:szCs w:val="28"/>
        </w:rPr>
        <w:t>.3. Отсутствие бюджетных ассигнований, предусмотренных                  для формирования или увеличения уставного фонда муни</w:t>
      </w:r>
      <w:r w:rsidRPr="009A141E">
        <w:rPr>
          <w:rFonts w:ascii="PT Astra Serif" w:hAnsi="PT Astra Serif"/>
          <w:sz w:val="28"/>
          <w:szCs w:val="28"/>
        </w:rPr>
        <w:t>ципальных унитарных предприятий</w:t>
      </w:r>
      <w:r w:rsidR="005308BA" w:rsidRPr="009A141E">
        <w:rPr>
          <w:rFonts w:ascii="PT Astra Serif" w:hAnsi="PT Astra Serif"/>
          <w:sz w:val="28"/>
          <w:szCs w:val="28"/>
        </w:rPr>
        <w:t xml:space="preserve"> в </w:t>
      </w:r>
      <w:r w:rsidR="00791320" w:rsidRPr="009A141E">
        <w:rPr>
          <w:rFonts w:ascii="PT Astra Serif" w:hAnsi="PT Astra Serif"/>
          <w:sz w:val="28"/>
          <w:szCs w:val="28"/>
        </w:rPr>
        <w:t>бюджете муниципального образования Киреевский район</w:t>
      </w:r>
      <w:r w:rsidRPr="009A141E">
        <w:rPr>
          <w:rFonts w:ascii="PT Astra Serif" w:hAnsi="PT Astra Serif"/>
          <w:sz w:val="28"/>
          <w:szCs w:val="28"/>
        </w:rPr>
        <w:t xml:space="preserve"> </w:t>
      </w:r>
      <w:r w:rsidR="005308BA" w:rsidRPr="009A141E">
        <w:rPr>
          <w:rFonts w:ascii="PT Astra Serif" w:hAnsi="PT Astra Serif"/>
          <w:sz w:val="28"/>
          <w:szCs w:val="28"/>
        </w:rPr>
        <w:t xml:space="preserve">на текущий финансовый год и плановый период. </w:t>
      </w:r>
    </w:p>
    <w:p w:rsidR="005308BA" w:rsidRPr="009A141E" w:rsidRDefault="00644F16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2.7</w:t>
      </w:r>
      <w:r w:rsidR="005308BA" w:rsidRPr="009A141E">
        <w:rPr>
          <w:rFonts w:ascii="PT Astra Serif" w:hAnsi="PT Astra Serif"/>
          <w:sz w:val="28"/>
          <w:szCs w:val="28"/>
        </w:rPr>
        <w:t xml:space="preserve">. В течение 10 </w:t>
      </w:r>
      <w:r w:rsidRPr="009A141E">
        <w:rPr>
          <w:rFonts w:ascii="PT Astra Serif" w:hAnsi="PT Astra Serif"/>
          <w:sz w:val="28"/>
          <w:szCs w:val="28"/>
        </w:rPr>
        <w:t xml:space="preserve">(десяти) </w:t>
      </w:r>
      <w:r w:rsidR="005308BA" w:rsidRPr="009A141E">
        <w:rPr>
          <w:rFonts w:ascii="PT Astra Serif" w:hAnsi="PT Astra Serif"/>
          <w:sz w:val="28"/>
          <w:szCs w:val="28"/>
        </w:rPr>
        <w:t>календарных д</w:t>
      </w:r>
      <w:r w:rsidRPr="009A141E">
        <w:rPr>
          <w:rFonts w:ascii="PT Astra Serif" w:hAnsi="PT Astra Serif"/>
          <w:sz w:val="28"/>
          <w:szCs w:val="28"/>
        </w:rPr>
        <w:t>ней со дня принятия решения</w:t>
      </w:r>
      <w:r w:rsidR="005308BA" w:rsidRPr="009A141E">
        <w:rPr>
          <w:rFonts w:ascii="PT Astra Serif" w:hAnsi="PT Astra Serif"/>
          <w:sz w:val="28"/>
          <w:szCs w:val="28"/>
        </w:rPr>
        <w:t xml:space="preserve"> о предоставлении субсидии муниципальному унитарному предприятию на формирование и (или) увеличение уста</w:t>
      </w:r>
      <w:r w:rsidRPr="009A141E">
        <w:rPr>
          <w:rFonts w:ascii="PT Astra Serif" w:hAnsi="PT Astra Serif"/>
          <w:sz w:val="28"/>
          <w:szCs w:val="28"/>
        </w:rPr>
        <w:t>вного фонда Администрация</w:t>
      </w:r>
      <w:r w:rsidR="005308BA" w:rsidRPr="009A141E">
        <w:rPr>
          <w:rFonts w:ascii="PT Astra Serif" w:hAnsi="PT Astra Serif"/>
          <w:sz w:val="28"/>
          <w:szCs w:val="28"/>
        </w:rPr>
        <w:t xml:space="preserve"> заключает Со</w:t>
      </w:r>
      <w:r w:rsidRPr="009A141E">
        <w:rPr>
          <w:rFonts w:ascii="PT Astra Serif" w:hAnsi="PT Astra Serif"/>
          <w:sz w:val="28"/>
          <w:szCs w:val="28"/>
        </w:rPr>
        <w:t>глашение с Получателем субсидии.</w:t>
      </w:r>
    </w:p>
    <w:p w:rsidR="005308BA" w:rsidRPr="009A141E" w:rsidRDefault="00644F16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2.8</w:t>
      </w:r>
      <w:r w:rsidR="005308BA" w:rsidRPr="009A141E">
        <w:rPr>
          <w:rFonts w:ascii="PT Astra Serif" w:hAnsi="PT Astra Serif"/>
          <w:sz w:val="28"/>
          <w:szCs w:val="28"/>
        </w:rPr>
        <w:t>. Соглашение должно содержать следующие обязательные положения:</w:t>
      </w:r>
    </w:p>
    <w:p w:rsidR="005308BA" w:rsidRPr="009A141E" w:rsidRDefault="00A76078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2.8</w:t>
      </w:r>
      <w:r w:rsidR="005308BA" w:rsidRPr="009A141E">
        <w:rPr>
          <w:rFonts w:ascii="PT Astra Serif" w:hAnsi="PT Astra Serif"/>
          <w:sz w:val="28"/>
          <w:szCs w:val="28"/>
        </w:rPr>
        <w:t>.1. Цель и размер предоставляемой субсидии;</w:t>
      </w:r>
    </w:p>
    <w:p w:rsidR="005308BA" w:rsidRPr="009A141E" w:rsidRDefault="00A76078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2.8</w:t>
      </w:r>
      <w:r w:rsidR="005308BA" w:rsidRPr="009A141E">
        <w:rPr>
          <w:rFonts w:ascii="PT Astra Serif" w:hAnsi="PT Astra Serif"/>
          <w:sz w:val="28"/>
          <w:szCs w:val="28"/>
        </w:rPr>
        <w:t>.2. Источник предоставления субсидии;</w:t>
      </w:r>
    </w:p>
    <w:p w:rsidR="005308BA" w:rsidRPr="009A141E" w:rsidRDefault="00A76078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2.8</w:t>
      </w:r>
      <w:r w:rsidR="005308BA" w:rsidRPr="009A141E">
        <w:rPr>
          <w:rFonts w:ascii="PT Astra Serif" w:hAnsi="PT Astra Serif"/>
          <w:sz w:val="28"/>
          <w:szCs w:val="28"/>
        </w:rPr>
        <w:t xml:space="preserve">.3. Форма и сроки предоставления получателем субсидии отчетности       об использовании (достижении показателей результативности) субсидии;  </w:t>
      </w:r>
    </w:p>
    <w:p w:rsidR="005308BA" w:rsidRPr="009A141E" w:rsidRDefault="00A76078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2.8</w:t>
      </w:r>
      <w:r w:rsidR="005308BA" w:rsidRPr="009A141E">
        <w:rPr>
          <w:rFonts w:ascii="PT Astra Serif" w:hAnsi="PT Astra Serif"/>
          <w:sz w:val="28"/>
          <w:szCs w:val="28"/>
        </w:rPr>
        <w:t>.4. Порядок и сроки возврата субсидии за нарушение целей                     ее использования;</w:t>
      </w:r>
    </w:p>
    <w:p w:rsidR="005308BA" w:rsidRPr="009A141E" w:rsidRDefault="00A76078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2.8</w:t>
      </w:r>
      <w:r w:rsidR="005308BA" w:rsidRPr="009A141E">
        <w:rPr>
          <w:rFonts w:ascii="PT Astra Serif" w:hAnsi="PT Astra Serif"/>
          <w:sz w:val="28"/>
          <w:szCs w:val="28"/>
        </w:rPr>
        <w:t>.5. Порядок возврата в текущем финансовом году получателем субсидии остатков субсидии, не использованных в отчетном финансовом году;</w:t>
      </w:r>
    </w:p>
    <w:p w:rsidR="005308BA" w:rsidRPr="009A141E" w:rsidRDefault="00A76078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2.8</w:t>
      </w:r>
      <w:r w:rsidR="005308BA" w:rsidRPr="009A141E">
        <w:rPr>
          <w:rFonts w:ascii="PT Astra Serif" w:hAnsi="PT Astra Serif"/>
          <w:sz w:val="28"/>
          <w:szCs w:val="28"/>
        </w:rPr>
        <w:t>.6. Ответственность сторон за нарушение условий Соглашения;</w:t>
      </w:r>
    </w:p>
    <w:p w:rsidR="005308BA" w:rsidRPr="009A141E" w:rsidRDefault="00A76078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2.8</w:t>
      </w:r>
      <w:r w:rsidR="005308BA" w:rsidRPr="009A141E">
        <w:rPr>
          <w:rFonts w:ascii="PT Astra Serif" w:hAnsi="PT Astra Serif"/>
          <w:sz w:val="28"/>
          <w:szCs w:val="28"/>
        </w:rPr>
        <w:t>.7. Условие о вступлении в силу Соглашения.</w:t>
      </w:r>
    </w:p>
    <w:p w:rsidR="005308BA" w:rsidRPr="009A141E" w:rsidRDefault="00A76078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2.9</w:t>
      </w:r>
      <w:r w:rsidR="005308BA" w:rsidRPr="009A141E">
        <w:rPr>
          <w:rFonts w:ascii="PT Astra Serif" w:hAnsi="PT Astra Serif"/>
          <w:sz w:val="28"/>
          <w:szCs w:val="28"/>
        </w:rPr>
        <w:t xml:space="preserve">. </w:t>
      </w:r>
      <w:r w:rsidRPr="009A141E">
        <w:rPr>
          <w:rFonts w:ascii="PT Astra Serif" w:hAnsi="PT Astra Serif"/>
          <w:sz w:val="28"/>
          <w:szCs w:val="28"/>
        </w:rPr>
        <w:t>Администрация</w:t>
      </w:r>
      <w:r w:rsidR="005308BA" w:rsidRPr="009A141E">
        <w:rPr>
          <w:rFonts w:ascii="PT Astra Serif" w:hAnsi="PT Astra Serif"/>
          <w:sz w:val="28"/>
          <w:szCs w:val="28"/>
        </w:rPr>
        <w:t xml:space="preserve"> имеет право дополнить положение типовой формы Соглашения дополнительными условиями предоставления субсидии.</w:t>
      </w:r>
    </w:p>
    <w:p w:rsidR="005308BA" w:rsidRPr="009A141E" w:rsidRDefault="00A76078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lastRenderedPageBreak/>
        <w:t>2.10</w:t>
      </w:r>
      <w:r w:rsidR="005308BA" w:rsidRPr="009A141E">
        <w:rPr>
          <w:rFonts w:ascii="PT Astra Serif" w:hAnsi="PT Astra Serif"/>
          <w:sz w:val="28"/>
          <w:szCs w:val="28"/>
        </w:rPr>
        <w:t>. Муниципальное унитарное предприятие по состоянию на 01 число месяца, предшествующего месяцу, в котором п</w:t>
      </w:r>
      <w:r w:rsidRPr="009A141E">
        <w:rPr>
          <w:rFonts w:ascii="PT Astra Serif" w:hAnsi="PT Astra Serif"/>
          <w:sz w:val="28"/>
          <w:szCs w:val="28"/>
        </w:rPr>
        <w:t>ланируется заключение Соглашения</w:t>
      </w:r>
      <w:r w:rsidR="005308BA" w:rsidRPr="009A141E">
        <w:rPr>
          <w:rFonts w:ascii="PT Astra Serif" w:hAnsi="PT Astra Serif"/>
          <w:sz w:val="28"/>
          <w:szCs w:val="28"/>
        </w:rPr>
        <w:t xml:space="preserve">, должно соответствовать следующим требованиям: </w:t>
      </w:r>
    </w:p>
    <w:p w:rsidR="00667CA9" w:rsidRPr="009A141E" w:rsidRDefault="00A76078" w:rsidP="00667CA9">
      <w:pPr>
        <w:pStyle w:val="ConsPlusNorma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9A141E">
        <w:rPr>
          <w:rFonts w:ascii="PT Astra Serif" w:hAnsi="PT Astra Serif" w:cs="Times New Roman"/>
          <w:sz w:val="28"/>
          <w:szCs w:val="28"/>
        </w:rPr>
        <w:t>2.10</w:t>
      </w:r>
      <w:r w:rsidR="005308BA" w:rsidRPr="009A141E">
        <w:rPr>
          <w:rFonts w:ascii="PT Astra Serif" w:hAnsi="PT Astra Serif" w:cs="Times New Roman"/>
          <w:sz w:val="28"/>
          <w:szCs w:val="28"/>
        </w:rPr>
        <w:t>.1.</w:t>
      </w:r>
      <w:r w:rsidR="005308BA" w:rsidRPr="009A141E">
        <w:rPr>
          <w:rFonts w:ascii="PT Astra Serif" w:hAnsi="PT Astra Serif"/>
          <w:sz w:val="28"/>
          <w:szCs w:val="28"/>
        </w:rPr>
        <w:t xml:space="preserve"> </w:t>
      </w:r>
      <w:r w:rsidR="005308BA" w:rsidRPr="009A141E">
        <w:rPr>
          <w:rFonts w:ascii="PT Astra Serif" w:hAnsi="PT Astra Serif" w:cs="Times New Roman"/>
          <w:sz w:val="28"/>
          <w:szCs w:val="28"/>
        </w:rPr>
        <w:t>У Получателя субсидии должна отсутствовать</w:t>
      </w:r>
      <w:r w:rsidR="005308BA" w:rsidRPr="009A141E">
        <w:rPr>
          <w:rFonts w:ascii="PT Astra Serif" w:hAnsi="PT Astra Serif"/>
          <w:sz w:val="28"/>
          <w:szCs w:val="28"/>
        </w:rPr>
        <w:t xml:space="preserve"> </w:t>
      </w:r>
      <w:r w:rsidR="00667CA9" w:rsidRPr="009A141E">
        <w:rPr>
          <w:rFonts w:ascii="PT Astra Serif" w:hAnsi="PT Astra Serif" w:cs="Times New Roman"/>
          <w:sz w:val="28"/>
          <w:szCs w:val="28"/>
        </w:rPr>
        <w:t xml:space="preserve">просроченная задолженность по возврату субсидий в бюджет </w:t>
      </w:r>
      <w:r w:rsidR="00DB0849" w:rsidRPr="009A141E">
        <w:rPr>
          <w:rFonts w:ascii="PT Astra Serif" w:hAnsi="PT Astra Serif" w:cs="Times New Roman"/>
          <w:sz w:val="28"/>
          <w:szCs w:val="28"/>
        </w:rPr>
        <w:t>Киреевского</w:t>
      </w:r>
      <w:r w:rsidR="0014121B" w:rsidRPr="009A141E">
        <w:rPr>
          <w:rFonts w:ascii="PT Astra Serif" w:hAnsi="PT Astra Serif" w:cs="Times New Roman"/>
          <w:sz w:val="28"/>
          <w:szCs w:val="28"/>
        </w:rPr>
        <w:t xml:space="preserve"> </w:t>
      </w:r>
      <w:r w:rsidR="00667CA9" w:rsidRPr="009A141E">
        <w:rPr>
          <w:rFonts w:ascii="PT Astra Serif" w:hAnsi="PT Astra Serif" w:cs="Times New Roman"/>
          <w:sz w:val="28"/>
          <w:szCs w:val="28"/>
        </w:rPr>
        <w:t>муниципального района,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обязательствам;</w:t>
      </w:r>
    </w:p>
    <w:p w:rsidR="00667CA9" w:rsidRPr="009A141E" w:rsidRDefault="00A76078" w:rsidP="00667CA9">
      <w:pPr>
        <w:pStyle w:val="ConsPlusNorma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9A141E">
        <w:rPr>
          <w:rFonts w:ascii="PT Astra Serif" w:hAnsi="PT Astra Serif" w:cs="Times New Roman"/>
          <w:sz w:val="28"/>
          <w:szCs w:val="28"/>
        </w:rPr>
        <w:t>2.10</w:t>
      </w:r>
      <w:r w:rsidR="005308BA" w:rsidRPr="009A141E">
        <w:rPr>
          <w:rFonts w:ascii="PT Astra Serif" w:hAnsi="PT Astra Serif" w:cs="Times New Roman"/>
          <w:sz w:val="28"/>
          <w:szCs w:val="28"/>
        </w:rPr>
        <w:t>.2</w:t>
      </w:r>
      <w:r w:rsidR="005308BA" w:rsidRPr="009A141E">
        <w:rPr>
          <w:rFonts w:ascii="PT Astra Serif" w:hAnsi="PT Astra Serif"/>
          <w:sz w:val="28"/>
          <w:szCs w:val="28"/>
        </w:rPr>
        <w:t xml:space="preserve">. </w:t>
      </w:r>
      <w:r w:rsidR="00667CA9" w:rsidRPr="009A141E">
        <w:rPr>
          <w:rFonts w:ascii="PT Astra Serif" w:hAnsi="PT Astra Serif"/>
          <w:sz w:val="28"/>
          <w:szCs w:val="28"/>
        </w:rPr>
        <w:t>П</w:t>
      </w:r>
      <w:r w:rsidR="00667CA9" w:rsidRPr="009A141E">
        <w:rPr>
          <w:rFonts w:ascii="PT Astra Serif" w:hAnsi="PT Astra Serif" w:cs="Times New Roman"/>
          <w:sz w:val="28"/>
          <w:szCs w:val="28"/>
        </w:rPr>
        <w:t>олучатель субсидии не должен являться иностранным юридическим лицом, а также российским юридическим лицом, в уставном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5308BA" w:rsidRPr="009A141E" w:rsidRDefault="00A76078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2.10</w:t>
      </w:r>
      <w:r w:rsidR="005308BA" w:rsidRPr="009A141E">
        <w:rPr>
          <w:rFonts w:ascii="PT Astra Serif" w:hAnsi="PT Astra Serif"/>
          <w:sz w:val="28"/>
          <w:szCs w:val="28"/>
        </w:rPr>
        <w:t>.3. У Получателя субсидии должна отсутствовать задолженность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срок исполнения по которым наступил в соответствии с законодательством Российской Федерации;</w:t>
      </w:r>
    </w:p>
    <w:p w:rsidR="005308BA" w:rsidRPr="009A141E" w:rsidRDefault="00A76078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2.10</w:t>
      </w:r>
      <w:r w:rsidR="005308BA" w:rsidRPr="009A141E">
        <w:rPr>
          <w:rFonts w:ascii="PT Astra Serif" w:hAnsi="PT Astra Serif"/>
          <w:sz w:val="28"/>
          <w:szCs w:val="28"/>
        </w:rPr>
        <w:t>.4. Получатель субсидии не должен находить</w:t>
      </w:r>
      <w:r w:rsidRPr="009A141E">
        <w:rPr>
          <w:rFonts w:ascii="PT Astra Serif" w:hAnsi="PT Astra Serif"/>
          <w:sz w:val="28"/>
          <w:szCs w:val="28"/>
        </w:rPr>
        <w:t>ся в процессе реорганизации</w:t>
      </w:r>
      <w:r w:rsidR="005308BA" w:rsidRPr="009A141E">
        <w:rPr>
          <w:rFonts w:ascii="PT Astra Serif" w:hAnsi="PT Astra Serif"/>
          <w:sz w:val="28"/>
          <w:szCs w:val="28"/>
        </w:rPr>
        <w:t>, ликвидации, в отношении него не введена процедура банкротства и нет ограничений на осуществление хозяйственной деятельности;</w:t>
      </w:r>
    </w:p>
    <w:p w:rsidR="005308BA" w:rsidRPr="009A141E" w:rsidRDefault="00A76078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2.10</w:t>
      </w:r>
      <w:r w:rsidR="005308BA" w:rsidRPr="009A141E">
        <w:rPr>
          <w:rFonts w:ascii="PT Astra Serif" w:hAnsi="PT Astra Serif"/>
          <w:sz w:val="28"/>
          <w:szCs w:val="28"/>
        </w:rPr>
        <w:t>.5. Получатель субсидии не долж</w:t>
      </w:r>
      <w:r w:rsidR="00667CA9" w:rsidRPr="009A141E">
        <w:rPr>
          <w:rFonts w:ascii="PT Astra Serif" w:hAnsi="PT Astra Serif"/>
          <w:sz w:val="28"/>
          <w:szCs w:val="28"/>
        </w:rPr>
        <w:t>ен получать средства из</w:t>
      </w:r>
      <w:r w:rsidR="005308BA" w:rsidRPr="009A141E">
        <w:rPr>
          <w:rFonts w:ascii="PT Astra Serif" w:hAnsi="PT Astra Serif"/>
          <w:sz w:val="28"/>
          <w:szCs w:val="28"/>
        </w:rPr>
        <w:t xml:space="preserve"> </w:t>
      </w:r>
      <w:r w:rsidR="00791320" w:rsidRPr="009A141E">
        <w:rPr>
          <w:rFonts w:ascii="PT Astra Serif" w:hAnsi="PT Astra Serif"/>
          <w:sz w:val="28"/>
          <w:szCs w:val="28"/>
        </w:rPr>
        <w:t>бюджета муниципального образования Киреевский район</w:t>
      </w:r>
      <w:r w:rsidR="00667CA9" w:rsidRPr="009A141E">
        <w:rPr>
          <w:rFonts w:ascii="PT Astra Serif" w:hAnsi="PT Astra Serif"/>
          <w:sz w:val="28"/>
          <w:szCs w:val="28"/>
        </w:rPr>
        <w:t xml:space="preserve"> </w:t>
      </w:r>
      <w:r w:rsidR="005308BA" w:rsidRPr="009A141E">
        <w:rPr>
          <w:rFonts w:ascii="PT Astra Serif" w:hAnsi="PT Astra Serif"/>
          <w:sz w:val="28"/>
          <w:szCs w:val="28"/>
        </w:rPr>
        <w:t>в соответствии с иными нормативны</w:t>
      </w:r>
      <w:r w:rsidR="00667CA9" w:rsidRPr="009A141E">
        <w:rPr>
          <w:rFonts w:ascii="PT Astra Serif" w:hAnsi="PT Astra Serif"/>
          <w:sz w:val="28"/>
          <w:szCs w:val="28"/>
        </w:rPr>
        <w:t>ми правовыми актами муниципального</w:t>
      </w:r>
      <w:r w:rsidR="005308BA" w:rsidRPr="009A141E">
        <w:rPr>
          <w:rFonts w:ascii="PT Astra Serif" w:hAnsi="PT Astra Serif"/>
          <w:sz w:val="28"/>
          <w:szCs w:val="28"/>
        </w:rPr>
        <w:t xml:space="preserve"> </w:t>
      </w:r>
      <w:r w:rsidR="00791320" w:rsidRPr="009A141E">
        <w:rPr>
          <w:rFonts w:ascii="PT Astra Serif" w:hAnsi="PT Astra Serif"/>
          <w:sz w:val="28"/>
          <w:szCs w:val="28"/>
        </w:rPr>
        <w:t xml:space="preserve">образования Киреевский </w:t>
      </w:r>
      <w:r w:rsidR="005308BA" w:rsidRPr="009A141E">
        <w:rPr>
          <w:rFonts w:ascii="PT Astra Serif" w:hAnsi="PT Astra Serif"/>
          <w:sz w:val="28"/>
          <w:szCs w:val="28"/>
        </w:rPr>
        <w:t>район</w:t>
      </w:r>
      <w:r w:rsidR="008E15BD" w:rsidRPr="009A141E">
        <w:rPr>
          <w:rFonts w:ascii="PT Astra Serif" w:hAnsi="PT Astra Serif"/>
          <w:sz w:val="28"/>
          <w:szCs w:val="28"/>
        </w:rPr>
        <w:t xml:space="preserve"> на цели, указанные в пункте 1.3</w:t>
      </w:r>
      <w:r w:rsidR="005308BA" w:rsidRPr="009A141E">
        <w:rPr>
          <w:rFonts w:ascii="PT Astra Serif" w:hAnsi="PT Astra Serif"/>
          <w:sz w:val="28"/>
          <w:szCs w:val="28"/>
        </w:rPr>
        <w:t xml:space="preserve"> настоящего Порядка.</w:t>
      </w:r>
    </w:p>
    <w:p w:rsidR="005308BA" w:rsidRPr="009A141E" w:rsidRDefault="008E15BD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2.11</w:t>
      </w:r>
      <w:r w:rsidR="005308BA" w:rsidRPr="009A141E">
        <w:rPr>
          <w:rFonts w:ascii="PT Astra Serif" w:hAnsi="PT Astra Serif"/>
          <w:sz w:val="28"/>
          <w:szCs w:val="28"/>
        </w:rPr>
        <w:t xml:space="preserve">. Перечисление средств субсидии осуществляется </w:t>
      </w:r>
      <w:r w:rsidRPr="009A141E">
        <w:rPr>
          <w:rFonts w:ascii="PT Astra Serif" w:hAnsi="PT Astra Serif"/>
          <w:sz w:val="28"/>
          <w:szCs w:val="28"/>
        </w:rPr>
        <w:t>Администрацией</w:t>
      </w:r>
      <w:r w:rsidR="005308BA" w:rsidRPr="009A141E">
        <w:rPr>
          <w:rFonts w:ascii="PT Astra Serif" w:hAnsi="PT Astra Serif"/>
          <w:sz w:val="28"/>
          <w:szCs w:val="28"/>
        </w:rPr>
        <w:t xml:space="preserve"> на расчетный счет Получателя субсидии</w:t>
      </w:r>
      <w:r w:rsidRPr="009A141E">
        <w:rPr>
          <w:rFonts w:ascii="PT Astra Serif" w:hAnsi="PT Astra Serif"/>
          <w:sz w:val="28"/>
          <w:szCs w:val="28"/>
        </w:rPr>
        <w:t>, указанный</w:t>
      </w:r>
      <w:r w:rsidR="005308BA" w:rsidRPr="009A141E">
        <w:rPr>
          <w:rFonts w:ascii="PT Astra Serif" w:hAnsi="PT Astra Serif"/>
          <w:sz w:val="28"/>
          <w:szCs w:val="28"/>
        </w:rPr>
        <w:t xml:space="preserve"> в Соглашении, в течение </w:t>
      </w:r>
      <w:r w:rsidRPr="009A141E">
        <w:rPr>
          <w:rFonts w:ascii="PT Astra Serif" w:hAnsi="PT Astra Serif"/>
          <w:sz w:val="28"/>
          <w:szCs w:val="28"/>
        </w:rPr>
        <w:t>7 (семи) рабочих дней.</w:t>
      </w:r>
    </w:p>
    <w:p w:rsidR="005308BA" w:rsidRPr="009A141E" w:rsidRDefault="005308BA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2</w:t>
      </w:r>
      <w:r w:rsidR="008E15BD" w:rsidRPr="009A141E">
        <w:rPr>
          <w:rFonts w:ascii="PT Astra Serif" w:hAnsi="PT Astra Serif"/>
          <w:sz w:val="28"/>
          <w:szCs w:val="28"/>
        </w:rPr>
        <w:t>.12</w:t>
      </w:r>
      <w:r w:rsidRPr="009A141E">
        <w:rPr>
          <w:rFonts w:ascii="PT Astra Serif" w:hAnsi="PT Astra Serif"/>
          <w:sz w:val="28"/>
          <w:szCs w:val="28"/>
        </w:rPr>
        <w:t>. Размер субсидии и (или) порядок определения размера субсидии:</w:t>
      </w:r>
    </w:p>
    <w:p w:rsidR="005308BA" w:rsidRPr="009A141E" w:rsidRDefault="008E15BD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2.12</w:t>
      </w:r>
      <w:r w:rsidR="005308BA" w:rsidRPr="009A141E">
        <w:rPr>
          <w:rFonts w:ascii="PT Astra Serif" w:hAnsi="PT Astra Serif"/>
          <w:sz w:val="28"/>
          <w:szCs w:val="28"/>
        </w:rPr>
        <w:t>.1. Субсидия предоставляется Получателю субсидии в пределах бюджетных ассигнований, п</w:t>
      </w:r>
      <w:r w:rsidR="00770ED0" w:rsidRPr="009A141E">
        <w:rPr>
          <w:rFonts w:ascii="PT Astra Serif" w:hAnsi="PT Astra Serif"/>
          <w:sz w:val="28"/>
          <w:szCs w:val="28"/>
        </w:rPr>
        <w:t xml:space="preserve">редусмотренных решением о </w:t>
      </w:r>
      <w:r w:rsidR="00791320" w:rsidRPr="009A141E">
        <w:rPr>
          <w:rFonts w:ascii="PT Astra Serif" w:hAnsi="PT Astra Serif"/>
          <w:sz w:val="28"/>
          <w:szCs w:val="28"/>
        </w:rPr>
        <w:t>бюджете муниципального образования Киреевский район</w:t>
      </w:r>
      <w:r w:rsidR="00770ED0" w:rsidRPr="009A141E">
        <w:rPr>
          <w:rFonts w:ascii="PT Astra Serif" w:hAnsi="PT Astra Serif"/>
          <w:sz w:val="28"/>
          <w:szCs w:val="28"/>
        </w:rPr>
        <w:t xml:space="preserve"> </w:t>
      </w:r>
      <w:r w:rsidR="005308BA" w:rsidRPr="009A141E">
        <w:rPr>
          <w:rFonts w:ascii="PT Astra Serif" w:hAnsi="PT Astra Serif"/>
          <w:sz w:val="28"/>
          <w:szCs w:val="28"/>
        </w:rPr>
        <w:t xml:space="preserve">на очередной финансовый год и </w:t>
      </w:r>
      <w:r w:rsidR="0092769F" w:rsidRPr="009A141E">
        <w:rPr>
          <w:rFonts w:ascii="PT Astra Serif" w:hAnsi="PT Astra Serif"/>
          <w:sz w:val="28"/>
          <w:szCs w:val="28"/>
        </w:rPr>
        <w:t xml:space="preserve">на </w:t>
      </w:r>
      <w:r w:rsidR="005308BA" w:rsidRPr="009A141E">
        <w:rPr>
          <w:rFonts w:ascii="PT Astra Serif" w:hAnsi="PT Astra Serif"/>
          <w:sz w:val="28"/>
          <w:szCs w:val="28"/>
        </w:rPr>
        <w:t xml:space="preserve">плановый период, и лимитов бюджетных обязательств, доведенных в установленном порядке </w:t>
      </w:r>
      <w:r w:rsidR="00770ED0" w:rsidRPr="009A141E">
        <w:rPr>
          <w:rFonts w:ascii="PT Astra Serif" w:hAnsi="PT Astra Serif"/>
          <w:sz w:val="28"/>
          <w:szCs w:val="28"/>
        </w:rPr>
        <w:t>Администрацией</w:t>
      </w:r>
      <w:r w:rsidR="005308BA" w:rsidRPr="009A141E">
        <w:rPr>
          <w:rFonts w:ascii="PT Astra Serif" w:hAnsi="PT Astra Serif"/>
          <w:sz w:val="28"/>
          <w:szCs w:val="28"/>
        </w:rPr>
        <w:t xml:space="preserve"> на цели предоставления субсидии;</w:t>
      </w:r>
    </w:p>
    <w:p w:rsidR="005308BA" w:rsidRPr="009A141E" w:rsidRDefault="008E15BD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2.12</w:t>
      </w:r>
      <w:r w:rsidR="005308BA" w:rsidRPr="009A141E">
        <w:rPr>
          <w:rFonts w:ascii="PT Astra Serif" w:hAnsi="PT Astra Serif"/>
          <w:sz w:val="28"/>
          <w:szCs w:val="28"/>
        </w:rPr>
        <w:t xml:space="preserve">.2. Перечисление субсидии осуществляется </w:t>
      </w:r>
      <w:r w:rsidR="00770ED0" w:rsidRPr="009A141E">
        <w:rPr>
          <w:rFonts w:ascii="PT Astra Serif" w:hAnsi="PT Astra Serif"/>
          <w:sz w:val="28"/>
          <w:szCs w:val="28"/>
        </w:rPr>
        <w:t>Администрацией</w:t>
      </w:r>
      <w:r w:rsidR="005308BA" w:rsidRPr="009A141E">
        <w:rPr>
          <w:rFonts w:ascii="PT Astra Serif" w:hAnsi="PT Astra Serif"/>
          <w:sz w:val="28"/>
          <w:szCs w:val="28"/>
        </w:rPr>
        <w:t xml:space="preserve"> в соответствии с бюджетной росписью и в пределах кас</w:t>
      </w:r>
      <w:r w:rsidR="00770ED0" w:rsidRPr="009A141E">
        <w:rPr>
          <w:rFonts w:ascii="PT Astra Serif" w:hAnsi="PT Astra Serif"/>
          <w:sz w:val="28"/>
          <w:szCs w:val="28"/>
        </w:rPr>
        <w:t>сового плана</w:t>
      </w:r>
      <w:r w:rsidR="005308BA" w:rsidRPr="009A141E">
        <w:rPr>
          <w:rFonts w:ascii="PT Astra Serif" w:hAnsi="PT Astra Serif"/>
          <w:sz w:val="28"/>
          <w:szCs w:val="28"/>
        </w:rPr>
        <w:t xml:space="preserve"> </w:t>
      </w:r>
      <w:r w:rsidR="00791320" w:rsidRPr="009A141E">
        <w:rPr>
          <w:rFonts w:ascii="PT Astra Serif" w:hAnsi="PT Astra Serif"/>
          <w:sz w:val="28"/>
          <w:szCs w:val="28"/>
        </w:rPr>
        <w:t>бюджета муниципального образования Киреевский район</w:t>
      </w:r>
      <w:r w:rsidR="005308BA" w:rsidRPr="009A141E">
        <w:rPr>
          <w:rFonts w:ascii="PT Astra Serif" w:hAnsi="PT Astra Serif"/>
          <w:sz w:val="28"/>
          <w:szCs w:val="28"/>
        </w:rPr>
        <w:t>.</w:t>
      </w:r>
    </w:p>
    <w:p w:rsidR="00770ED0" w:rsidRPr="009A141E" w:rsidRDefault="00770ED0" w:rsidP="005308B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308BA" w:rsidRPr="009A141E" w:rsidRDefault="005308BA" w:rsidP="00202939">
      <w:pPr>
        <w:pStyle w:val="af1"/>
        <w:numPr>
          <w:ilvl w:val="0"/>
          <w:numId w:val="9"/>
        </w:numPr>
        <w:jc w:val="center"/>
        <w:rPr>
          <w:rFonts w:ascii="PT Astra Serif" w:hAnsi="PT Astra Serif"/>
          <w:b/>
          <w:sz w:val="28"/>
          <w:szCs w:val="28"/>
        </w:rPr>
      </w:pPr>
      <w:r w:rsidRPr="009A141E">
        <w:rPr>
          <w:rFonts w:ascii="PT Astra Serif" w:hAnsi="PT Astra Serif"/>
          <w:b/>
          <w:sz w:val="28"/>
          <w:szCs w:val="28"/>
        </w:rPr>
        <w:t>Требования к отчетности</w:t>
      </w:r>
    </w:p>
    <w:p w:rsidR="00202939" w:rsidRPr="009A141E" w:rsidRDefault="00202939" w:rsidP="00202939">
      <w:pPr>
        <w:pStyle w:val="af1"/>
        <w:rPr>
          <w:rFonts w:ascii="PT Astra Serif" w:hAnsi="PT Astra Serif"/>
          <w:sz w:val="28"/>
          <w:szCs w:val="28"/>
        </w:rPr>
      </w:pPr>
    </w:p>
    <w:p w:rsidR="008525A6" w:rsidRPr="009A141E" w:rsidRDefault="008525A6" w:rsidP="008525A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lastRenderedPageBreak/>
        <w:t xml:space="preserve">3.1. </w:t>
      </w:r>
      <w:r w:rsidR="005308BA" w:rsidRPr="009A141E">
        <w:rPr>
          <w:rFonts w:ascii="PT Astra Serif" w:hAnsi="PT Astra Serif"/>
          <w:sz w:val="28"/>
          <w:szCs w:val="28"/>
        </w:rPr>
        <w:t xml:space="preserve">По результатам использования субсидии Получатель субсидии предоставляет </w:t>
      </w:r>
      <w:r w:rsidR="000451E7" w:rsidRPr="009A141E">
        <w:rPr>
          <w:rFonts w:ascii="PT Astra Serif" w:hAnsi="PT Astra Serif"/>
          <w:sz w:val="28"/>
          <w:szCs w:val="28"/>
        </w:rPr>
        <w:t>Администрации</w:t>
      </w:r>
      <w:r w:rsidR="005308BA" w:rsidRPr="009A141E">
        <w:rPr>
          <w:rFonts w:ascii="PT Astra Serif" w:hAnsi="PT Astra Serif"/>
          <w:sz w:val="28"/>
          <w:szCs w:val="28"/>
        </w:rPr>
        <w:t xml:space="preserve"> </w:t>
      </w:r>
      <w:r w:rsidR="00E94911" w:rsidRPr="009A141E">
        <w:rPr>
          <w:rFonts w:ascii="PT Astra Serif" w:hAnsi="PT Astra Serif"/>
          <w:sz w:val="28"/>
          <w:szCs w:val="28"/>
        </w:rPr>
        <w:t>и финан</w:t>
      </w:r>
      <w:r w:rsidRPr="009A141E">
        <w:rPr>
          <w:rFonts w:ascii="PT Astra Serif" w:hAnsi="PT Astra Serif"/>
          <w:sz w:val="28"/>
          <w:szCs w:val="28"/>
        </w:rPr>
        <w:t>со</w:t>
      </w:r>
      <w:r w:rsidR="00E94911" w:rsidRPr="009A141E">
        <w:rPr>
          <w:rFonts w:ascii="PT Astra Serif" w:hAnsi="PT Astra Serif"/>
          <w:sz w:val="28"/>
          <w:szCs w:val="28"/>
        </w:rPr>
        <w:t xml:space="preserve">вому управлению администрации муниципального образования </w:t>
      </w:r>
      <w:r w:rsidRPr="009A141E">
        <w:rPr>
          <w:rFonts w:ascii="PT Astra Serif" w:hAnsi="PT Astra Serif"/>
          <w:sz w:val="28"/>
          <w:szCs w:val="28"/>
        </w:rPr>
        <w:t>Киреевский</w:t>
      </w:r>
      <w:r w:rsidR="00E94911" w:rsidRPr="009A141E">
        <w:rPr>
          <w:rFonts w:ascii="PT Astra Serif" w:hAnsi="PT Astra Serif"/>
          <w:sz w:val="28"/>
          <w:szCs w:val="28"/>
        </w:rPr>
        <w:t xml:space="preserve"> район</w:t>
      </w:r>
      <w:r w:rsidRPr="009A141E">
        <w:rPr>
          <w:rFonts w:ascii="PT Astra Serif" w:hAnsi="PT Astra Serif"/>
          <w:sz w:val="28"/>
          <w:szCs w:val="28"/>
        </w:rPr>
        <w:t>:</w:t>
      </w:r>
    </w:p>
    <w:p w:rsidR="008525A6" w:rsidRPr="009A141E" w:rsidRDefault="008525A6" w:rsidP="008525A6">
      <w:pPr>
        <w:pStyle w:val="af1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3.1.1. О</w:t>
      </w:r>
      <w:r w:rsidR="005308BA" w:rsidRPr="009A141E">
        <w:rPr>
          <w:rFonts w:ascii="PT Astra Serif" w:hAnsi="PT Astra Serif"/>
          <w:sz w:val="28"/>
          <w:szCs w:val="28"/>
        </w:rPr>
        <w:t>тчет о</w:t>
      </w:r>
      <w:r w:rsidR="000451E7" w:rsidRPr="009A141E">
        <w:rPr>
          <w:rFonts w:ascii="PT Astra Serif" w:hAnsi="PT Astra Serif"/>
          <w:sz w:val="28"/>
          <w:szCs w:val="28"/>
        </w:rPr>
        <w:t>б использовании средств</w:t>
      </w:r>
      <w:r w:rsidR="005308BA" w:rsidRPr="009A141E">
        <w:rPr>
          <w:rFonts w:ascii="PT Astra Serif" w:hAnsi="PT Astra Serif"/>
          <w:sz w:val="28"/>
          <w:szCs w:val="28"/>
        </w:rPr>
        <w:t xml:space="preserve"> </w:t>
      </w:r>
      <w:r w:rsidR="00EC0F3B" w:rsidRPr="009A141E">
        <w:rPr>
          <w:rFonts w:ascii="PT Astra Serif" w:hAnsi="PT Astra Serif"/>
          <w:sz w:val="28"/>
          <w:szCs w:val="28"/>
        </w:rPr>
        <w:t xml:space="preserve">субсидии из </w:t>
      </w:r>
      <w:r w:rsidR="00791320" w:rsidRPr="009A141E">
        <w:rPr>
          <w:rFonts w:ascii="PT Astra Serif" w:hAnsi="PT Astra Serif"/>
          <w:sz w:val="28"/>
          <w:szCs w:val="28"/>
        </w:rPr>
        <w:t>бюджета муниципального образования Киреевский район</w:t>
      </w:r>
      <w:r w:rsidR="005308BA" w:rsidRPr="009A141E">
        <w:rPr>
          <w:rFonts w:ascii="PT Astra Serif" w:hAnsi="PT Astra Serif"/>
          <w:sz w:val="28"/>
          <w:szCs w:val="28"/>
        </w:rPr>
        <w:t>, в соответ</w:t>
      </w:r>
      <w:r w:rsidR="000451E7" w:rsidRPr="009A141E">
        <w:rPr>
          <w:rFonts w:ascii="PT Astra Serif" w:hAnsi="PT Astra Serif"/>
          <w:sz w:val="28"/>
          <w:szCs w:val="28"/>
        </w:rPr>
        <w:t>ствии с заключенным Соглашением</w:t>
      </w:r>
      <w:r w:rsidRPr="009A141E">
        <w:rPr>
          <w:rFonts w:ascii="PT Astra Serif" w:hAnsi="PT Astra Serif"/>
          <w:sz w:val="28"/>
          <w:szCs w:val="28"/>
        </w:rPr>
        <w:t>;</w:t>
      </w:r>
    </w:p>
    <w:p w:rsidR="005308BA" w:rsidRPr="009A141E" w:rsidRDefault="008525A6" w:rsidP="008525A6">
      <w:pPr>
        <w:pStyle w:val="af1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3.1.2. С</w:t>
      </w:r>
      <w:r w:rsidR="005308BA" w:rsidRPr="009A141E">
        <w:rPr>
          <w:rFonts w:ascii="PT Astra Serif" w:hAnsi="PT Astra Serif"/>
          <w:sz w:val="28"/>
          <w:szCs w:val="28"/>
        </w:rPr>
        <w:t xml:space="preserve">правку, подписанную руководителем и главным бухгалтером предприятия, подтверждающую </w:t>
      </w:r>
      <w:r w:rsidR="000451E7" w:rsidRPr="009A141E">
        <w:rPr>
          <w:rFonts w:ascii="PT Astra Serif" w:hAnsi="PT Astra Serif"/>
          <w:sz w:val="28"/>
          <w:szCs w:val="28"/>
        </w:rPr>
        <w:t xml:space="preserve">формирование или </w:t>
      </w:r>
      <w:r w:rsidR="005308BA" w:rsidRPr="009A141E">
        <w:rPr>
          <w:rFonts w:ascii="PT Astra Serif" w:hAnsi="PT Astra Serif"/>
          <w:sz w:val="28"/>
          <w:szCs w:val="28"/>
        </w:rPr>
        <w:t>увеличение уставного фонда в полном объеме</w:t>
      </w:r>
      <w:r w:rsidRPr="009A141E">
        <w:rPr>
          <w:rFonts w:ascii="PT Astra Serif" w:hAnsi="PT Astra Serif"/>
          <w:sz w:val="28"/>
          <w:szCs w:val="28"/>
        </w:rPr>
        <w:t xml:space="preserve"> и</w:t>
      </w:r>
      <w:r w:rsidR="005308BA" w:rsidRPr="009A141E">
        <w:rPr>
          <w:rFonts w:ascii="PT Astra Serif" w:hAnsi="PT Astra Serif"/>
          <w:sz w:val="28"/>
          <w:szCs w:val="28"/>
        </w:rPr>
        <w:t xml:space="preserve"> промежуточный бухгалтерский баланс (не позднее 30 дней со дня окончания квартала, в котором перечислена субсидия).</w:t>
      </w:r>
    </w:p>
    <w:p w:rsidR="005308BA" w:rsidRPr="009A141E" w:rsidRDefault="005308BA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308BA" w:rsidRPr="009A141E" w:rsidRDefault="005308BA" w:rsidP="005308B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A141E">
        <w:rPr>
          <w:rFonts w:ascii="PT Astra Serif" w:hAnsi="PT Astra Serif"/>
          <w:b/>
          <w:sz w:val="28"/>
          <w:szCs w:val="28"/>
        </w:rPr>
        <w:t>4. Требования об осуществлении контроля за соблюдением                       условий, целей и порядка предоставления субсидии и ответственность                                за их нарушение</w:t>
      </w:r>
    </w:p>
    <w:p w:rsidR="00223789" w:rsidRPr="009A141E" w:rsidRDefault="00223789" w:rsidP="005308BA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5308BA" w:rsidRPr="009A141E" w:rsidRDefault="005308BA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4.1. Получател</w:t>
      </w:r>
      <w:r w:rsidR="00EC0F3B" w:rsidRPr="009A141E">
        <w:rPr>
          <w:rFonts w:ascii="PT Astra Serif" w:hAnsi="PT Astra Serif"/>
          <w:sz w:val="28"/>
          <w:szCs w:val="28"/>
        </w:rPr>
        <w:t>ь</w:t>
      </w:r>
      <w:r w:rsidRPr="009A141E">
        <w:rPr>
          <w:rFonts w:ascii="PT Astra Serif" w:hAnsi="PT Astra Serif"/>
          <w:sz w:val="28"/>
          <w:szCs w:val="28"/>
        </w:rPr>
        <w:t xml:space="preserve"> субсидии подлеж</w:t>
      </w:r>
      <w:r w:rsidR="00EC0F3B" w:rsidRPr="009A141E">
        <w:rPr>
          <w:rFonts w:ascii="PT Astra Serif" w:hAnsi="PT Astra Serif"/>
          <w:sz w:val="28"/>
          <w:szCs w:val="28"/>
        </w:rPr>
        <w:t>и</w:t>
      </w:r>
      <w:r w:rsidRPr="009A141E">
        <w:rPr>
          <w:rFonts w:ascii="PT Astra Serif" w:hAnsi="PT Astra Serif"/>
          <w:sz w:val="28"/>
          <w:szCs w:val="28"/>
        </w:rPr>
        <w:t xml:space="preserve">т обязательной проверке </w:t>
      </w:r>
      <w:r w:rsidR="000451E7" w:rsidRPr="009A141E">
        <w:rPr>
          <w:rFonts w:ascii="PT Astra Serif" w:hAnsi="PT Astra Serif"/>
          <w:sz w:val="28"/>
          <w:szCs w:val="28"/>
        </w:rPr>
        <w:t>Администрацией</w:t>
      </w:r>
      <w:r w:rsidRPr="009A141E">
        <w:rPr>
          <w:rFonts w:ascii="PT Astra Serif" w:hAnsi="PT Astra Serif"/>
          <w:sz w:val="28"/>
          <w:szCs w:val="28"/>
        </w:rPr>
        <w:t xml:space="preserve"> в ч</w:t>
      </w:r>
      <w:r w:rsidR="000451E7" w:rsidRPr="009A141E">
        <w:rPr>
          <w:rFonts w:ascii="PT Astra Serif" w:hAnsi="PT Astra Serif"/>
          <w:sz w:val="28"/>
          <w:szCs w:val="28"/>
        </w:rPr>
        <w:t xml:space="preserve">асти соблюдения условий, целей и </w:t>
      </w:r>
      <w:r w:rsidRPr="009A141E">
        <w:rPr>
          <w:rFonts w:ascii="PT Astra Serif" w:hAnsi="PT Astra Serif"/>
          <w:sz w:val="28"/>
          <w:szCs w:val="28"/>
        </w:rPr>
        <w:t>порядка предоставления субсидии в соответствии с действующим законодательством.</w:t>
      </w:r>
    </w:p>
    <w:p w:rsidR="005308BA" w:rsidRPr="009A141E" w:rsidRDefault="005308BA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 xml:space="preserve">4.2. В случае установления фактов нарушения условий, целей и порядка предоставления субсидии, </w:t>
      </w:r>
      <w:r w:rsidR="000451E7" w:rsidRPr="009A141E">
        <w:rPr>
          <w:rFonts w:ascii="PT Astra Serif" w:hAnsi="PT Astra Serif"/>
          <w:sz w:val="28"/>
          <w:szCs w:val="28"/>
        </w:rPr>
        <w:t>Администрация</w:t>
      </w:r>
      <w:r w:rsidRPr="009A141E">
        <w:rPr>
          <w:rFonts w:ascii="PT Astra Serif" w:hAnsi="PT Astra Serif"/>
          <w:sz w:val="28"/>
          <w:szCs w:val="28"/>
        </w:rPr>
        <w:t xml:space="preserve"> </w:t>
      </w:r>
      <w:r w:rsidR="000451E7" w:rsidRPr="009A141E">
        <w:rPr>
          <w:rFonts w:ascii="PT Astra Serif" w:hAnsi="PT Astra Serif"/>
          <w:sz w:val="28"/>
          <w:szCs w:val="28"/>
        </w:rPr>
        <w:t xml:space="preserve">в течение </w:t>
      </w:r>
      <w:r w:rsidRPr="009A141E">
        <w:rPr>
          <w:rFonts w:ascii="PT Astra Serif" w:hAnsi="PT Astra Serif"/>
          <w:sz w:val="28"/>
          <w:szCs w:val="28"/>
        </w:rPr>
        <w:t xml:space="preserve">5 </w:t>
      </w:r>
      <w:r w:rsidR="000451E7" w:rsidRPr="009A141E">
        <w:rPr>
          <w:rFonts w:ascii="PT Astra Serif" w:hAnsi="PT Astra Serif"/>
          <w:sz w:val="28"/>
          <w:szCs w:val="28"/>
        </w:rPr>
        <w:t xml:space="preserve">(пяти) </w:t>
      </w:r>
      <w:r w:rsidRPr="009A141E">
        <w:rPr>
          <w:rFonts w:ascii="PT Astra Serif" w:hAnsi="PT Astra Serif"/>
          <w:sz w:val="28"/>
          <w:szCs w:val="28"/>
        </w:rPr>
        <w:t>рабочих дней с даты выявления указанного факта направляет в адрес Получателя субсидии письменное требование о возврате средств субсидии.</w:t>
      </w:r>
    </w:p>
    <w:p w:rsidR="005308BA" w:rsidRPr="009A141E" w:rsidRDefault="005308BA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 xml:space="preserve">4.3. Субсидии, использованные с нарушением условий, целей и порядка их предоставления, должны быть возвращены Получателем субсидии в течение 10 </w:t>
      </w:r>
      <w:r w:rsidR="000451E7" w:rsidRPr="009A141E">
        <w:rPr>
          <w:rFonts w:ascii="PT Astra Serif" w:hAnsi="PT Astra Serif"/>
          <w:sz w:val="28"/>
          <w:szCs w:val="28"/>
        </w:rPr>
        <w:t xml:space="preserve">(десяти) </w:t>
      </w:r>
      <w:r w:rsidRPr="009A141E">
        <w:rPr>
          <w:rFonts w:ascii="PT Astra Serif" w:hAnsi="PT Astra Serif"/>
          <w:sz w:val="28"/>
          <w:szCs w:val="28"/>
        </w:rPr>
        <w:t>календарных дней с даты получения указанного требования, но не позднее 25 декабря соответствующего финансового года и планового периода.</w:t>
      </w:r>
    </w:p>
    <w:p w:rsidR="005308BA" w:rsidRPr="009A141E" w:rsidRDefault="005308BA" w:rsidP="005308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4.4. Полученные субсидии подлежат взысканию в принудительном порядке в соответствии с законодательством Российской Федерации в случае отказа Получателя субсидии от добровольного возвр</w:t>
      </w:r>
      <w:r w:rsidR="000451E7" w:rsidRPr="009A141E">
        <w:rPr>
          <w:rFonts w:ascii="PT Astra Serif" w:hAnsi="PT Astra Serif"/>
          <w:sz w:val="28"/>
          <w:szCs w:val="28"/>
        </w:rPr>
        <w:t>ата в доход</w:t>
      </w:r>
      <w:r w:rsidRPr="009A141E">
        <w:rPr>
          <w:rFonts w:ascii="PT Astra Serif" w:hAnsi="PT Astra Serif"/>
          <w:sz w:val="28"/>
          <w:szCs w:val="28"/>
        </w:rPr>
        <w:t xml:space="preserve"> </w:t>
      </w:r>
      <w:r w:rsidR="00791320" w:rsidRPr="009A141E">
        <w:rPr>
          <w:rFonts w:ascii="PT Astra Serif" w:hAnsi="PT Astra Serif"/>
          <w:sz w:val="28"/>
          <w:szCs w:val="28"/>
        </w:rPr>
        <w:t>бюджета муниципального образования Киреевский район</w:t>
      </w:r>
      <w:r w:rsidRPr="009A141E">
        <w:rPr>
          <w:rFonts w:ascii="PT Astra Serif" w:hAnsi="PT Astra Serif"/>
          <w:sz w:val="28"/>
          <w:szCs w:val="28"/>
        </w:rPr>
        <w:t>.</w:t>
      </w:r>
    </w:p>
    <w:p w:rsidR="009B54E8" w:rsidRPr="009A141E" w:rsidRDefault="005308BA" w:rsidP="000451E7">
      <w:pPr>
        <w:spacing w:after="240" w:line="330" w:lineRule="atLeast"/>
        <w:ind w:firstLine="709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 xml:space="preserve">4.5. В случае </w:t>
      </w:r>
      <w:r w:rsidR="0014121B" w:rsidRPr="009A141E">
        <w:rPr>
          <w:rFonts w:ascii="PT Astra Serif" w:hAnsi="PT Astra Serif"/>
          <w:sz w:val="28"/>
          <w:szCs w:val="28"/>
        </w:rPr>
        <w:t>не поступления</w:t>
      </w:r>
      <w:r w:rsidRPr="009A141E">
        <w:rPr>
          <w:rFonts w:ascii="PT Astra Serif" w:hAnsi="PT Astra Serif"/>
          <w:sz w:val="28"/>
          <w:szCs w:val="28"/>
        </w:rPr>
        <w:t xml:space="preserve"> средств в течение установленного срока, Администра</w:t>
      </w:r>
      <w:r w:rsidR="000451E7" w:rsidRPr="009A141E">
        <w:rPr>
          <w:rFonts w:ascii="PT Astra Serif" w:hAnsi="PT Astra Serif"/>
          <w:sz w:val="28"/>
          <w:szCs w:val="28"/>
        </w:rPr>
        <w:t>ция</w:t>
      </w:r>
      <w:r w:rsidRPr="009A141E">
        <w:rPr>
          <w:rFonts w:ascii="PT Astra Serif" w:hAnsi="PT Astra Serif"/>
          <w:sz w:val="28"/>
          <w:szCs w:val="28"/>
        </w:rPr>
        <w:t xml:space="preserve"> в трехмесячный срок с даты истечения срока для возврата средств принимает меры к их взысканию в судебном порядке.</w:t>
      </w:r>
    </w:p>
    <w:p w:rsidR="00590DEA" w:rsidRPr="009A141E" w:rsidRDefault="00590DEA" w:rsidP="000451E7">
      <w:pPr>
        <w:spacing w:after="240" w:line="330" w:lineRule="atLeast"/>
        <w:ind w:firstLine="709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</w:p>
    <w:p w:rsidR="00590DEA" w:rsidRPr="009A141E" w:rsidRDefault="00590DEA" w:rsidP="000451E7">
      <w:pPr>
        <w:spacing w:after="240" w:line="330" w:lineRule="atLeast"/>
        <w:ind w:firstLine="709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</w:p>
    <w:p w:rsidR="00590DEA" w:rsidRPr="009A141E" w:rsidRDefault="00590DEA" w:rsidP="000451E7">
      <w:pPr>
        <w:spacing w:after="240" w:line="330" w:lineRule="atLeast"/>
        <w:ind w:firstLine="709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</w:p>
    <w:p w:rsidR="00590DEA" w:rsidRDefault="00590DEA" w:rsidP="000451E7">
      <w:pPr>
        <w:spacing w:after="240" w:line="330" w:lineRule="atLeast"/>
        <w:ind w:firstLine="709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</w:p>
    <w:p w:rsidR="009A5FD2" w:rsidRPr="009A141E" w:rsidRDefault="009A5FD2" w:rsidP="000451E7">
      <w:pPr>
        <w:spacing w:after="240" w:line="330" w:lineRule="atLeast"/>
        <w:ind w:firstLine="709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</w:p>
    <w:p w:rsidR="00590DEA" w:rsidRPr="009A141E" w:rsidRDefault="00590DEA" w:rsidP="000451E7">
      <w:pPr>
        <w:spacing w:after="240" w:line="330" w:lineRule="atLeast"/>
        <w:ind w:firstLine="709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</w:p>
    <w:p w:rsidR="008525A6" w:rsidRPr="009A141E" w:rsidRDefault="008525A6" w:rsidP="001E427E">
      <w:pPr>
        <w:tabs>
          <w:tab w:val="left" w:pos="9909"/>
        </w:tabs>
        <w:ind w:left="5529"/>
        <w:jc w:val="both"/>
        <w:rPr>
          <w:rFonts w:ascii="PT Astra Serif" w:hAnsi="PT Astra Serif"/>
          <w:sz w:val="28"/>
          <w:szCs w:val="28"/>
        </w:rPr>
      </w:pPr>
    </w:p>
    <w:p w:rsidR="001E427E" w:rsidRPr="009A141E" w:rsidRDefault="008525A6" w:rsidP="001E427E">
      <w:pPr>
        <w:tabs>
          <w:tab w:val="left" w:pos="9909"/>
        </w:tabs>
        <w:ind w:left="552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 xml:space="preserve">                         </w:t>
      </w:r>
      <w:r w:rsidR="002B7985" w:rsidRPr="009A141E">
        <w:rPr>
          <w:rFonts w:ascii="PT Astra Serif" w:hAnsi="PT Astra Serif"/>
          <w:sz w:val="28"/>
          <w:szCs w:val="28"/>
        </w:rPr>
        <w:t xml:space="preserve"> </w:t>
      </w:r>
      <w:r w:rsidR="001E427E" w:rsidRPr="009A141E">
        <w:rPr>
          <w:rFonts w:ascii="PT Astra Serif" w:hAnsi="PT Astra Serif"/>
          <w:sz w:val="28"/>
          <w:szCs w:val="28"/>
        </w:rPr>
        <w:t>Приложение № 1</w:t>
      </w:r>
    </w:p>
    <w:p w:rsidR="002B7985" w:rsidRPr="009A141E" w:rsidRDefault="002B7985" w:rsidP="001E427E">
      <w:pPr>
        <w:pStyle w:val="ConsPlusNormal"/>
        <w:ind w:left="4860"/>
        <w:rPr>
          <w:rFonts w:ascii="PT Astra Serif" w:hAnsi="PT Astra Serif" w:cs="Times New Roman"/>
          <w:bCs/>
          <w:sz w:val="28"/>
          <w:szCs w:val="28"/>
        </w:rPr>
      </w:pPr>
    </w:p>
    <w:p w:rsidR="001E427E" w:rsidRPr="009A141E" w:rsidRDefault="001E427E" w:rsidP="001E427E">
      <w:pPr>
        <w:tabs>
          <w:tab w:val="left" w:pos="6240"/>
        </w:tabs>
        <w:jc w:val="center"/>
        <w:rPr>
          <w:rFonts w:ascii="PT Astra Serif" w:hAnsi="PT Astra Serif"/>
          <w:b/>
          <w:sz w:val="28"/>
          <w:szCs w:val="28"/>
        </w:rPr>
      </w:pPr>
      <w:r w:rsidRPr="009A141E">
        <w:rPr>
          <w:rFonts w:ascii="PT Astra Serif" w:hAnsi="PT Astra Serif"/>
          <w:b/>
          <w:sz w:val="28"/>
          <w:szCs w:val="28"/>
        </w:rPr>
        <w:t>ЗАЯВЛЕНИЕ</w:t>
      </w:r>
    </w:p>
    <w:p w:rsidR="0027270B" w:rsidRPr="009A141E" w:rsidRDefault="0027270B" w:rsidP="0027270B">
      <w:pPr>
        <w:tabs>
          <w:tab w:val="left" w:pos="709"/>
        </w:tabs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A141E">
        <w:rPr>
          <w:rFonts w:ascii="PT Astra Serif" w:hAnsi="PT Astra Serif"/>
          <w:b/>
          <w:sz w:val="28"/>
          <w:szCs w:val="28"/>
          <w:lang w:eastAsia="ru-RU"/>
        </w:rPr>
        <w:t xml:space="preserve">о предоставления субсидии из </w:t>
      </w:r>
      <w:r w:rsidR="00791320" w:rsidRPr="009A141E">
        <w:rPr>
          <w:rFonts w:ascii="PT Astra Serif" w:hAnsi="PT Astra Serif"/>
          <w:b/>
          <w:sz w:val="28"/>
          <w:szCs w:val="28"/>
          <w:lang w:eastAsia="ru-RU"/>
        </w:rPr>
        <w:t>бюджета муниципального образования Киреевский район</w:t>
      </w:r>
      <w:r w:rsidRPr="009A141E">
        <w:rPr>
          <w:rFonts w:ascii="PT Astra Serif" w:hAnsi="PT Astra Serif"/>
          <w:b/>
          <w:sz w:val="28"/>
          <w:szCs w:val="28"/>
          <w:lang w:eastAsia="ru-RU"/>
        </w:rPr>
        <w:t xml:space="preserve"> муниципальным унитарным </w:t>
      </w:r>
      <w:r w:rsidR="00791320" w:rsidRPr="009A141E">
        <w:rPr>
          <w:rFonts w:ascii="PT Astra Serif" w:hAnsi="PT Astra Serif"/>
          <w:b/>
          <w:sz w:val="28"/>
          <w:szCs w:val="28"/>
          <w:lang w:eastAsia="ru-RU"/>
        </w:rPr>
        <w:t>предприятиям муниципального образования Киреевский район</w:t>
      </w:r>
      <w:r w:rsidRPr="009A141E">
        <w:rPr>
          <w:rFonts w:ascii="PT Astra Serif" w:hAnsi="PT Astra Serif"/>
          <w:b/>
          <w:sz w:val="28"/>
          <w:szCs w:val="28"/>
          <w:lang w:eastAsia="ru-RU"/>
        </w:rPr>
        <w:t xml:space="preserve"> на формирование уставного фонда при создании и (или) на увеличение уставного фонда </w:t>
      </w:r>
    </w:p>
    <w:p w:rsidR="001E427E" w:rsidRPr="009A141E" w:rsidRDefault="001E427E" w:rsidP="001E427E">
      <w:pPr>
        <w:tabs>
          <w:tab w:val="left" w:pos="6240"/>
        </w:tabs>
        <w:jc w:val="center"/>
        <w:rPr>
          <w:rFonts w:ascii="PT Astra Serif" w:hAnsi="PT Astra Serif"/>
          <w:b/>
          <w:sz w:val="28"/>
          <w:szCs w:val="28"/>
        </w:rPr>
      </w:pPr>
      <w:r w:rsidRPr="009A141E">
        <w:rPr>
          <w:rFonts w:ascii="PT Astra Serif" w:hAnsi="PT Astra Serif"/>
          <w:b/>
          <w:sz w:val="28"/>
          <w:szCs w:val="28"/>
        </w:rPr>
        <w:t xml:space="preserve">__________________________________________________________________   </w:t>
      </w:r>
    </w:p>
    <w:p w:rsidR="001E427E" w:rsidRPr="009A141E" w:rsidRDefault="001E427E" w:rsidP="001E427E">
      <w:pPr>
        <w:tabs>
          <w:tab w:val="left" w:pos="6240"/>
        </w:tabs>
        <w:jc w:val="center"/>
        <w:rPr>
          <w:rFonts w:ascii="PT Astra Serif" w:hAnsi="PT Astra Serif"/>
        </w:rPr>
      </w:pPr>
      <w:r w:rsidRPr="009A141E">
        <w:rPr>
          <w:rFonts w:ascii="PT Astra Serif" w:hAnsi="PT Astra Serif"/>
        </w:rPr>
        <w:t>(наименование муниципального унитарного предприятия)</w:t>
      </w:r>
    </w:p>
    <w:p w:rsidR="001E427E" w:rsidRPr="009A141E" w:rsidRDefault="001E427E" w:rsidP="001E427E">
      <w:pPr>
        <w:tabs>
          <w:tab w:val="left" w:pos="6240"/>
        </w:tabs>
        <w:rPr>
          <w:rFonts w:ascii="PT Astra Serif" w:hAnsi="PT Astra Serif"/>
          <w:b/>
          <w:sz w:val="28"/>
          <w:szCs w:val="28"/>
        </w:rPr>
      </w:pPr>
    </w:p>
    <w:p w:rsidR="00CB225D" w:rsidRPr="009A141E" w:rsidRDefault="001E427E" w:rsidP="001E427E">
      <w:pPr>
        <w:pStyle w:val="ConsPlusNormal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 xml:space="preserve">Прошу предоставить субсидию из </w:t>
      </w:r>
      <w:r w:rsidR="00791320" w:rsidRPr="009A141E">
        <w:rPr>
          <w:rFonts w:ascii="PT Astra Serif" w:hAnsi="PT Astra Serif"/>
          <w:sz w:val="28"/>
          <w:szCs w:val="28"/>
        </w:rPr>
        <w:t>бюджета муниципального образования Киреевский район</w:t>
      </w:r>
      <w:r w:rsidRPr="009A141E">
        <w:rPr>
          <w:rFonts w:ascii="PT Astra Serif" w:hAnsi="PT Astra Serif"/>
          <w:sz w:val="28"/>
          <w:szCs w:val="28"/>
        </w:rPr>
        <w:t xml:space="preserve"> на</w:t>
      </w:r>
      <w:r w:rsidR="00CB225D" w:rsidRPr="009A141E">
        <w:rPr>
          <w:rFonts w:ascii="PT Astra Serif" w:hAnsi="PT Astra Serif"/>
          <w:sz w:val="28"/>
          <w:szCs w:val="28"/>
        </w:rPr>
        <w:t>:</w:t>
      </w:r>
    </w:p>
    <w:p w:rsidR="00CB225D" w:rsidRPr="009A141E" w:rsidRDefault="00CB225D" w:rsidP="00CB225D">
      <w:pPr>
        <w:pStyle w:val="ConsPlusNormal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 xml:space="preserve">- формирование уставного фонда муниципального унитарного предприятия </w:t>
      </w:r>
      <w:r w:rsidR="001E427E" w:rsidRPr="009A141E">
        <w:rPr>
          <w:rFonts w:ascii="PT Astra Serif" w:hAnsi="PT Astra Serif"/>
          <w:sz w:val="28"/>
          <w:szCs w:val="28"/>
        </w:rPr>
        <w:t>в размере</w:t>
      </w:r>
    </w:p>
    <w:p w:rsidR="001E427E" w:rsidRPr="009A141E" w:rsidRDefault="001E427E" w:rsidP="00CB225D">
      <w:pPr>
        <w:pStyle w:val="ConsPlusNormal"/>
        <w:jc w:val="both"/>
        <w:outlineLvl w:val="1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 xml:space="preserve"> __________________________________________________________________</w:t>
      </w:r>
    </w:p>
    <w:p w:rsidR="001E427E" w:rsidRPr="009A141E" w:rsidRDefault="001E427E" w:rsidP="001E427E">
      <w:pPr>
        <w:tabs>
          <w:tab w:val="left" w:pos="6240"/>
        </w:tabs>
        <w:jc w:val="center"/>
        <w:rPr>
          <w:rFonts w:ascii="PT Astra Serif" w:hAnsi="PT Astra Serif"/>
        </w:rPr>
      </w:pPr>
      <w:r w:rsidRPr="009A141E">
        <w:rPr>
          <w:rFonts w:ascii="PT Astra Serif" w:hAnsi="PT Astra Serif"/>
        </w:rPr>
        <w:t>(цифрой, прописью)</w:t>
      </w:r>
    </w:p>
    <w:p w:rsidR="00CB225D" w:rsidRPr="009A141E" w:rsidRDefault="00CB225D" w:rsidP="00CB225D">
      <w:pPr>
        <w:tabs>
          <w:tab w:val="left" w:pos="62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</w:rPr>
        <w:t xml:space="preserve">- </w:t>
      </w:r>
      <w:r w:rsidRPr="009A141E">
        <w:rPr>
          <w:rFonts w:ascii="PT Astra Serif" w:hAnsi="PT Astra Serif"/>
          <w:sz w:val="28"/>
          <w:szCs w:val="28"/>
        </w:rPr>
        <w:t>увеличение уставного фонда муниципального унитарного предприятия в размере</w:t>
      </w:r>
    </w:p>
    <w:p w:rsidR="00CB225D" w:rsidRPr="009A141E" w:rsidRDefault="00CB225D" w:rsidP="00CB225D">
      <w:pPr>
        <w:pStyle w:val="ConsPlusNormal"/>
        <w:jc w:val="both"/>
        <w:outlineLvl w:val="1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CB225D" w:rsidRPr="009A141E" w:rsidRDefault="00CB225D" w:rsidP="00CB225D">
      <w:pPr>
        <w:tabs>
          <w:tab w:val="left" w:pos="6240"/>
        </w:tabs>
        <w:jc w:val="center"/>
        <w:rPr>
          <w:rFonts w:ascii="PT Astra Serif" w:hAnsi="PT Astra Serif"/>
        </w:rPr>
      </w:pPr>
      <w:r w:rsidRPr="009A141E">
        <w:rPr>
          <w:rFonts w:ascii="PT Astra Serif" w:hAnsi="PT Astra Serif"/>
        </w:rPr>
        <w:t>(цифрой, прописью)</w:t>
      </w:r>
    </w:p>
    <w:p w:rsidR="001E427E" w:rsidRPr="009A141E" w:rsidRDefault="001E427E" w:rsidP="001E427E">
      <w:pPr>
        <w:tabs>
          <w:tab w:val="left" w:pos="6240"/>
        </w:tabs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 xml:space="preserve">на условиях соглашения о предоставлении субсидии от ________ № ____, заключенного между ________________________________________________ </w:t>
      </w:r>
    </w:p>
    <w:p w:rsidR="001E427E" w:rsidRPr="009A141E" w:rsidRDefault="00CB225D" w:rsidP="001E427E">
      <w:pPr>
        <w:tabs>
          <w:tab w:val="left" w:pos="6240"/>
        </w:tabs>
        <w:ind w:firstLine="1843"/>
        <w:jc w:val="center"/>
        <w:rPr>
          <w:rFonts w:ascii="PT Astra Serif" w:hAnsi="PT Astra Serif"/>
        </w:rPr>
      </w:pPr>
      <w:r w:rsidRPr="009A141E">
        <w:rPr>
          <w:rFonts w:ascii="PT Astra Serif" w:hAnsi="PT Astra Serif"/>
        </w:rPr>
        <w:t>(наименование муниципального унитарного предприятия</w:t>
      </w:r>
      <w:r w:rsidR="001E427E" w:rsidRPr="009A141E">
        <w:rPr>
          <w:rFonts w:ascii="PT Astra Serif" w:hAnsi="PT Astra Serif"/>
        </w:rPr>
        <w:t>)</w:t>
      </w:r>
    </w:p>
    <w:p w:rsidR="001E427E" w:rsidRPr="009A141E" w:rsidRDefault="001E427E" w:rsidP="001E427E">
      <w:pPr>
        <w:tabs>
          <w:tab w:val="left" w:pos="6240"/>
        </w:tabs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 xml:space="preserve">и администрацией </w:t>
      </w:r>
      <w:r w:rsidR="00791320" w:rsidRPr="009A141E">
        <w:rPr>
          <w:rFonts w:ascii="PT Astra Serif" w:hAnsi="PT Astra Serif"/>
          <w:sz w:val="28"/>
          <w:szCs w:val="28"/>
        </w:rPr>
        <w:t>м</w:t>
      </w:r>
      <w:r w:rsidRPr="009A141E">
        <w:rPr>
          <w:rFonts w:ascii="PT Astra Serif" w:hAnsi="PT Astra Serif"/>
          <w:sz w:val="28"/>
          <w:szCs w:val="28"/>
        </w:rPr>
        <w:t xml:space="preserve">униципального </w:t>
      </w:r>
      <w:r w:rsidR="00791320" w:rsidRPr="009A141E">
        <w:rPr>
          <w:rFonts w:ascii="PT Astra Serif" w:hAnsi="PT Astra Serif"/>
          <w:sz w:val="28"/>
          <w:szCs w:val="28"/>
        </w:rPr>
        <w:t xml:space="preserve">образования Киреевский </w:t>
      </w:r>
      <w:r w:rsidRPr="009A141E">
        <w:rPr>
          <w:rFonts w:ascii="PT Astra Serif" w:hAnsi="PT Astra Serif"/>
          <w:sz w:val="28"/>
          <w:szCs w:val="28"/>
        </w:rPr>
        <w:t>район.</w:t>
      </w:r>
    </w:p>
    <w:p w:rsidR="001E427E" w:rsidRPr="009A141E" w:rsidRDefault="001E427E" w:rsidP="001E427E">
      <w:pPr>
        <w:tabs>
          <w:tab w:val="left" w:pos="62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Реквизиты для перечисления субсидии:</w:t>
      </w:r>
    </w:p>
    <w:p w:rsidR="001E427E" w:rsidRPr="009A141E" w:rsidRDefault="001E427E" w:rsidP="001E427E">
      <w:pPr>
        <w:tabs>
          <w:tab w:val="left" w:pos="6240"/>
        </w:tabs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 xml:space="preserve">__________________________________________________________________ </w:t>
      </w:r>
    </w:p>
    <w:p w:rsidR="001E427E" w:rsidRPr="009A141E" w:rsidRDefault="001E427E" w:rsidP="001E427E">
      <w:pPr>
        <w:tabs>
          <w:tab w:val="left" w:pos="6240"/>
        </w:tabs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 xml:space="preserve">__________________________________________________________________ </w:t>
      </w:r>
    </w:p>
    <w:p w:rsidR="001E427E" w:rsidRPr="009A141E" w:rsidRDefault="001E427E" w:rsidP="001E427E">
      <w:pPr>
        <w:tabs>
          <w:tab w:val="left" w:pos="6240"/>
        </w:tabs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 xml:space="preserve">__________________________________________________________________ </w:t>
      </w:r>
    </w:p>
    <w:p w:rsidR="001E427E" w:rsidRPr="009A141E" w:rsidRDefault="001E427E" w:rsidP="001E427E">
      <w:pPr>
        <w:tabs>
          <w:tab w:val="left" w:pos="6240"/>
        </w:tabs>
        <w:jc w:val="both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tbl>
      <w:tblPr>
        <w:tblpPr w:leftFromText="180" w:rightFromText="180" w:vertAnchor="text" w:horzAnchor="margin" w:tblpXSpec="center" w:tblpY="346"/>
        <w:tblW w:w="9828" w:type="dxa"/>
        <w:tblLook w:val="04A0" w:firstRow="1" w:lastRow="0" w:firstColumn="1" w:lastColumn="0" w:noHBand="0" w:noVBand="1"/>
      </w:tblPr>
      <w:tblGrid>
        <w:gridCol w:w="4068"/>
        <w:gridCol w:w="3190"/>
        <w:gridCol w:w="2570"/>
      </w:tblGrid>
      <w:tr w:rsidR="001E427E" w:rsidRPr="009A141E" w:rsidTr="00CB225D">
        <w:tc>
          <w:tcPr>
            <w:tcW w:w="4068" w:type="dxa"/>
          </w:tcPr>
          <w:p w:rsidR="001E427E" w:rsidRPr="009A141E" w:rsidRDefault="00CB225D" w:rsidP="00CB225D">
            <w:pPr>
              <w:rPr>
                <w:rFonts w:ascii="PT Astra Serif" w:hAnsi="PT Astra Serif"/>
              </w:rPr>
            </w:pPr>
            <w:bookmarkStart w:id="2" w:name="P342"/>
            <w:bookmarkEnd w:id="2"/>
            <w:r w:rsidRPr="009A141E">
              <w:rPr>
                <w:rFonts w:ascii="PT Astra Serif" w:hAnsi="PT Astra Serif"/>
              </w:rPr>
              <w:t>(</w:t>
            </w:r>
            <w:r w:rsidR="001E427E" w:rsidRPr="009A141E">
              <w:rPr>
                <w:rFonts w:ascii="PT Astra Serif" w:hAnsi="PT Astra Serif"/>
              </w:rPr>
              <w:t>Руководитель организации</w:t>
            </w:r>
            <w:r w:rsidRPr="009A141E">
              <w:rPr>
                <w:rFonts w:ascii="PT Astra Serif" w:hAnsi="PT Astra Serif"/>
              </w:rPr>
              <w:t>)</w:t>
            </w:r>
          </w:p>
          <w:p w:rsidR="001E427E" w:rsidRPr="009A141E" w:rsidRDefault="001E427E" w:rsidP="00CB225D">
            <w:pPr>
              <w:rPr>
                <w:rFonts w:ascii="PT Astra Serif" w:hAnsi="PT Astra Serif"/>
              </w:rPr>
            </w:pPr>
          </w:p>
          <w:p w:rsidR="001E427E" w:rsidRPr="009A141E" w:rsidRDefault="001E427E" w:rsidP="00CB225D">
            <w:pPr>
              <w:rPr>
                <w:rFonts w:ascii="PT Astra Serif" w:hAnsi="PT Astra Serif"/>
              </w:rPr>
            </w:pPr>
          </w:p>
        </w:tc>
        <w:tc>
          <w:tcPr>
            <w:tcW w:w="3190" w:type="dxa"/>
          </w:tcPr>
          <w:p w:rsidR="001E427E" w:rsidRPr="009A141E" w:rsidRDefault="001E427E" w:rsidP="00CB225D">
            <w:pPr>
              <w:rPr>
                <w:rFonts w:ascii="PT Astra Serif" w:hAnsi="PT Astra Serif"/>
                <w:u w:val="single"/>
              </w:rPr>
            </w:pPr>
          </w:p>
        </w:tc>
        <w:tc>
          <w:tcPr>
            <w:tcW w:w="2570" w:type="dxa"/>
          </w:tcPr>
          <w:p w:rsidR="001E427E" w:rsidRPr="009A141E" w:rsidRDefault="001E427E" w:rsidP="00CB225D">
            <w:pPr>
              <w:rPr>
                <w:rFonts w:ascii="PT Astra Serif" w:hAnsi="PT Astra Serif"/>
                <w:u w:val="single"/>
              </w:rPr>
            </w:pPr>
          </w:p>
          <w:p w:rsidR="001E427E" w:rsidRPr="009A141E" w:rsidRDefault="001E427E" w:rsidP="00CB225D">
            <w:pPr>
              <w:rPr>
                <w:rFonts w:ascii="PT Astra Serif" w:hAnsi="PT Astra Serif"/>
                <w:u w:val="single"/>
              </w:rPr>
            </w:pPr>
          </w:p>
          <w:p w:rsidR="001E427E" w:rsidRPr="009A141E" w:rsidRDefault="001E427E" w:rsidP="00CB225D">
            <w:pPr>
              <w:jc w:val="center"/>
              <w:rPr>
                <w:rFonts w:ascii="PT Astra Serif" w:hAnsi="PT Astra Serif"/>
              </w:rPr>
            </w:pPr>
          </w:p>
        </w:tc>
      </w:tr>
      <w:tr w:rsidR="001E427E" w:rsidRPr="009A141E" w:rsidTr="00CB225D">
        <w:tc>
          <w:tcPr>
            <w:tcW w:w="4068" w:type="dxa"/>
          </w:tcPr>
          <w:p w:rsidR="001E427E" w:rsidRPr="009A141E" w:rsidRDefault="001E427E" w:rsidP="00CB225D">
            <w:pPr>
              <w:rPr>
                <w:rFonts w:ascii="PT Astra Serif" w:hAnsi="PT Astra Serif"/>
              </w:rPr>
            </w:pPr>
            <w:r w:rsidRPr="009A141E">
              <w:rPr>
                <w:rFonts w:ascii="PT Astra Serif" w:hAnsi="PT Astra Serif"/>
              </w:rPr>
              <w:t>Дата                                            М.П.</w:t>
            </w:r>
          </w:p>
          <w:p w:rsidR="001E427E" w:rsidRPr="009A141E" w:rsidRDefault="00CB225D" w:rsidP="00CB225D">
            <w:pPr>
              <w:jc w:val="right"/>
              <w:rPr>
                <w:rFonts w:ascii="PT Astra Serif" w:hAnsi="PT Astra Serif"/>
              </w:rPr>
            </w:pPr>
            <w:r w:rsidRPr="009A141E">
              <w:rPr>
                <w:rFonts w:ascii="PT Astra Serif" w:hAnsi="PT Astra Serif"/>
              </w:rPr>
              <w:t xml:space="preserve">        </w:t>
            </w:r>
            <w:r w:rsidR="001E427E" w:rsidRPr="009A141E">
              <w:rPr>
                <w:rFonts w:ascii="PT Astra Serif" w:hAnsi="PT Astra Serif"/>
              </w:rPr>
              <w:t>(при наличии)</w:t>
            </w:r>
          </w:p>
        </w:tc>
        <w:tc>
          <w:tcPr>
            <w:tcW w:w="3190" w:type="dxa"/>
          </w:tcPr>
          <w:p w:rsidR="001E427E" w:rsidRPr="009A141E" w:rsidRDefault="001E427E" w:rsidP="00CB225D">
            <w:pPr>
              <w:jc w:val="center"/>
              <w:rPr>
                <w:rFonts w:ascii="PT Astra Serif" w:hAnsi="PT Astra Serif"/>
              </w:rPr>
            </w:pPr>
            <w:r w:rsidRPr="009A141E">
              <w:rPr>
                <w:rFonts w:ascii="PT Astra Serif" w:hAnsi="PT Astra Serif"/>
              </w:rPr>
              <w:t>подпись</w:t>
            </w:r>
          </w:p>
        </w:tc>
        <w:tc>
          <w:tcPr>
            <w:tcW w:w="2570" w:type="dxa"/>
          </w:tcPr>
          <w:p w:rsidR="001E427E" w:rsidRPr="009A141E" w:rsidRDefault="001E427E" w:rsidP="00CB225D">
            <w:pPr>
              <w:jc w:val="center"/>
              <w:rPr>
                <w:rFonts w:ascii="PT Astra Serif" w:hAnsi="PT Astra Serif"/>
                <w:u w:val="single"/>
              </w:rPr>
            </w:pPr>
            <w:r w:rsidRPr="009A141E">
              <w:rPr>
                <w:rFonts w:ascii="PT Astra Serif" w:hAnsi="PT Astra Serif"/>
              </w:rPr>
              <w:t>Ф.И.О.</w:t>
            </w:r>
          </w:p>
        </w:tc>
      </w:tr>
    </w:tbl>
    <w:p w:rsidR="001E427E" w:rsidRPr="009A141E" w:rsidRDefault="001E427E" w:rsidP="001E427E">
      <w:pPr>
        <w:tabs>
          <w:tab w:val="left" w:pos="4020"/>
        </w:tabs>
        <w:rPr>
          <w:rFonts w:ascii="PT Astra Serif" w:hAnsi="PT Astra Serif"/>
        </w:rPr>
      </w:pPr>
    </w:p>
    <w:p w:rsidR="001E427E" w:rsidRPr="009A141E" w:rsidRDefault="001E427E" w:rsidP="000451E7">
      <w:pPr>
        <w:spacing w:after="240" w:line="330" w:lineRule="atLeast"/>
        <w:ind w:firstLine="709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</w:p>
    <w:p w:rsidR="008525A6" w:rsidRPr="009A141E" w:rsidRDefault="008525A6" w:rsidP="000451E7">
      <w:pPr>
        <w:spacing w:after="240" w:line="330" w:lineRule="atLeast"/>
        <w:ind w:firstLine="709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</w:p>
    <w:p w:rsidR="008525A6" w:rsidRPr="009A141E" w:rsidRDefault="008525A6" w:rsidP="000451E7">
      <w:pPr>
        <w:spacing w:after="240" w:line="330" w:lineRule="atLeast"/>
        <w:ind w:firstLine="709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</w:p>
    <w:p w:rsidR="008525A6" w:rsidRPr="009A141E" w:rsidRDefault="008525A6" w:rsidP="000451E7">
      <w:pPr>
        <w:spacing w:after="240" w:line="330" w:lineRule="atLeast"/>
        <w:ind w:firstLine="709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</w:p>
    <w:p w:rsidR="008525A6" w:rsidRPr="009A141E" w:rsidRDefault="008525A6" w:rsidP="000451E7">
      <w:pPr>
        <w:spacing w:after="240" w:line="330" w:lineRule="atLeast"/>
        <w:ind w:firstLine="709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</w:p>
    <w:p w:rsidR="008525A6" w:rsidRPr="009A141E" w:rsidRDefault="008525A6" w:rsidP="000451E7">
      <w:pPr>
        <w:spacing w:after="240" w:line="330" w:lineRule="atLeast"/>
        <w:ind w:firstLine="709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</w:p>
    <w:p w:rsidR="008525A6" w:rsidRPr="009A141E" w:rsidRDefault="008525A6" w:rsidP="008525A6">
      <w:pPr>
        <w:suppressAutoHyphens w:val="0"/>
        <w:autoSpaceDE w:val="0"/>
        <w:jc w:val="right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lastRenderedPageBreak/>
        <w:t xml:space="preserve">                        Приложение</w:t>
      </w:r>
      <w:r w:rsidR="00697635">
        <w:rPr>
          <w:rFonts w:ascii="PT Astra Serif" w:hAnsi="PT Astra Serif"/>
          <w:sz w:val="28"/>
          <w:szCs w:val="28"/>
        </w:rPr>
        <w:t xml:space="preserve"> №</w:t>
      </w:r>
      <w:r w:rsidRPr="009A141E">
        <w:rPr>
          <w:rFonts w:ascii="PT Astra Serif" w:hAnsi="PT Astra Serif"/>
          <w:sz w:val="28"/>
          <w:szCs w:val="28"/>
        </w:rPr>
        <w:t xml:space="preserve"> 2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3"/>
        <w:gridCol w:w="4779"/>
      </w:tblGrid>
      <w:tr w:rsidR="008525A6" w:rsidRPr="009A141E" w:rsidTr="007E0879">
        <w:tc>
          <w:tcPr>
            <w:tcW w:w="4848" w:type="dxa"/>
            <w:shd w:val="clear" w:color="auto" w:fill="auto"/>
          </w:tcPr>
          <w:p w:rsidR="008525A6" w:rsidRPr="009A141E" w:rsidRDefault="008525A6" w:rsidP="007E0879">
            <w:pPr>
              <w:suppressAutoHyphens w:val="0"/>
              <w:autoSpaceDE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141E">
              <w:rPr>
                <w:rFonts w:ascii="PT Astra Serif" w:hAnsi="PT Astra Serif"/>
                <w:sz w:val="28"/>
                <w:szCs w:val="28"/>
              </w:rPr>
              <w:t xml:space="preserve">                </w:t>
            </w:r>
          </w:p>
        </w:tc>
        <w:tc>
          <w:tcPr>
            <w:tcW w:w="4849" w:type="dxa"/>
            <w:shd w:val="clear" w:color="auto" w:fill="auto"/>
          </w:tcPr>
          <w:p w:rsidR="008525A6" w:rsidRPr="009A141E" w:rsidRDefault="008525A6" w:rsidP="007E0879">
            <w:pPr>
              <w:suppressAutoHyphens w:val="0"/>
              <w:autoSpaceDE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A141E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Киреевский район</w:t>
            </w:r>
          </w:p>
          <w:p w:rsidR="008525A6" w:rsidRPr="009A141E" w:rsidRDefault="008525A6" w:rsidP="007E0879">
            <w:pPr>
              <w:suppressAutoHyphens w:val="0"/>
              <w:autoSpaceDE w:val="0"/>
              <w:jc w:val="right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9A141E">
              <w:rPr>
                <w:rFonts w:ascii="PT Astra Serif" w:hAnsi="PT Astra Serif"/>
                <w:sz w:val="28"/>
                <w:szCs w:val="28"/>
              </w:rPr>
              <w:t>от _________________ №___</w:t>
            </w:r>
          </w:p>
          <w:p w:rsidR="008525A6" w:rsidRPr="009A141E" w:rsidRDefault="008525A6" w:rsidP="007E0879">
            <w:pPr>
              <w:suppressAutoHyphens w:val="0"/>
              <w:autoSpaceDE w:val="0"/>
              <w:rPr>
                <w:rFonts w:ascii="PT Astra Serif" w:hAnsi="PT Astra Serif"/>
                <w:sz w:val="28"/>
                <w:szCs w:val="28"/>
                <w:u w:val="single"/>
              </w:rPr>
            </w:pPr>
          </w:p>
        </w:tc>
      </w:tr>
    </w:tbl>
    <w:p w:rsidR="00223789" w:rsidRPr="009A141E" w:rsidRDefault="00223789" w:rsidP="00223789">
      <w:pPr>
        <w:ind w:firstLine="567"/>
        <w:jc w:val="center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223789" w:rsidRPr="00285B7A" w:rsidRDefault="00223789" w:rsidP="00223789">
      <w:pPr>
        <w:ind w:firstLine="567"/>
        <w:jc w:val="center"/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</w:pPr>
      <w:r w:rsidRPr="00285B7A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Типовая форма</w:t>
      </w:r>
      <w:r w:rsidRPr="00285B7A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 xml:space="preserve"> </w:t>
      </w:r>
      <w:r w:rsidRPr="00285B7A">
        <w:rPr>
          <w:rFonts w:ascii="PT Astra Serif" w:hAnsi="PT Astra Serif"/>
          <w:b/>
          <w:sz w:val="28"/>
          <w:szCs w:val="28"/>
        </w:rPr>
        <w:t>соглашения о предоставления из бюджета муниципального образования Киреевский район субсидий муниципальным унитарным предприятиям на формирование (увеличение) уставного фонда</w:t>
      </w:r>
      <w:r w:rsidRPr="00285B7A">
        <w:rPr>
          <w:rFonts w:ascii="PT Astra Serif" w:hAnsi="PT Astra Serif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223789" w:rsidRPr="009A141E" w:rsidRDefault="00223789" w:rsidP="00223789">
      <w:pPr>
        <w:ind w:firstLine="567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</w:p>
    <w:p w:rsidR="00223789" w:rsidRPr="009A141E" w:rsidRDefault="00223789" w:rsidP="00223789">
      <w:pPr>
        <w:ind w:firstLine="567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 w:rsidRPr="009A141E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г. Киреевск                                                               </w:t>
      </w:r>
      <w:proofErr w:type="gramStart"/>
      <w:r w:rsidRPr="009A141E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  «</w:t>
      </w:r>
      <w:proofErr w:type="gramEnd"/>
      <w:r w:rsidRPr="009A141E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____» ___________ 20  года</w:t>
      </w:r>
    </w:p>
    <w:p w:rsidR="00223789" w:rsidRPr="009A141E" w:rsidRDefault="00223789" w:rsidP="00223789">
      <w:pPr>
        <w:ind w:firstLine="567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</w:p>
    <w:p w:rsidR="00223789" w:rsidRPr="009A141E" w:rsidRDefault="00223789" w:rsidP="00280DA8">
      <w:pPr>
        <w:pStyle w:val="af0"/>
        <w:rPr>
          <w:rFonts w:ascii="PT Astra Serif" w:hAnsi="PT Astra Serif" w:cs="Times New Roman"/>
          <w:sz w:val="20"/>
          <w:szCs w:val="20"/>
        </w:rPr>
      </w:pPr>
      <w:r w:rsidRPr="009A141E">
        <w:rPr>
          <w:rFonts w:ascii="PT Astra Serif" w:hAnsi="PT Astra Serif"/>
        </w:rPr>
        <w:t>____________________________________________</w:t>
      </w:r>
      <w:r w:rsidR="00280DA8" w:rsidRPr="009A141E">
        <w:rPr>
          <w:rFonts w:ascii="PT Astra Serif" w:hAnsi="PT Astra Serif"/>
        </w:rPr>
        <w:t>_____________________</w:t>
      </w:r>
      <w:r w:rsidRPr="009A141E">
        <w:rPr>
          <w:rFonts w:ascii="PT Astra Serif" w:hAnsi="PT Astra Serif" w:cs="Times New Roman"/>
          <w:sz w:val="20"/>
          <w:szCs w:val="20"/>
        </w:rPr>
        <w:t>наименование органа осуществляющего функции и полномочия учредителя</w:t>
      </w:r>
      <w:r w:rsidR="00280DA8" w:rsidRPr="009A141E">
        <w:rPr>
          <w:rFonts w:ascii="PT Astra Serif" w:hAnsi="PT Astra Serif" w:cs="Times New Roman"/>
          <w:sz w:val="20"/>
          <w:szCs w:val="20"/>
        </w:rPr>
        <w:t xml:space="preserve"> </w:t>
      </w:r>
      <w:r w:rsidRPr="009A141E">
        <w:rPr>
          <w:rFonts w:ascii="PT Astra Serif" w:hAnsi="PT Astra Serif" w:cs="Times New Roman"/>
          <w:sz w:val="20"/>
          <w:szCs w:val="20"/>
        </w:rPr>
        <w:t>муниципального унитарного предприятия)</w:t>
      </w:r>
    </w:p>
    <w:p w:rsidR="00223789" w:rsidRPr="009A141E" w:rsidRDefault="00223789" w:rsidP="00223789">
      <w:pPr>
        <w:pStyle w:val="af0"/>
        <w:rPr>
          <w:rFonts w:ascii="PT Astra Serif" w:hAnsi="PT Astra Serif"/>
          <w:sz w:val="28"/>
          <w:szCs w:val="28"/>
        </w:rPr>
      </w:pPr>
      <w:r w:rsidRPr="009A141E">
        <w:rPr>
          <w:rFonts w:ascii="PT Astra Serif" w:hAnsi="PT Astra Serif"/>
          <w:sz w:val="28"/>
          <w:szCs w:val="28"/>
        </w:rPr>
        <w:t>именуемый</w:t>
      </w:r>
      <w:r w:rsidRPr="009A141E">
        <w:rPr>
          <w:rFonts w:ascii="PT Astra Serif" w:hAnsi="PT Astra Serif"/>
          <w:sz w:val="28"/>
          <w:szCs w:val="28"/>
        </w:rPr>
        <w:tab/>
        <w:t>дальнейшем</w:t>
      </w:r>
      <w:r w:rsidRPr="009A141E">
        <w:rPr>
          <w:rFonts w:ascii="PT Astra Serif" w:hAnsi="PT Astra Serif"/>
          <w:sz w:val="28"/>
          <w:szCs w:val="28"/>
        </w:rPr>
        <w:tab/>
        <w:t>«</w:t>
      </w:r>
      <w:r w:rsidR="00F05122" w:rsidRPr="009A141E">
        <w:rPr>
          <w:rFonts w:ascii="PT Astra Serif" w:hAnsi="PT Astra Serif"/>
          <w:sz w:val="28"/>
          <w:szCs w:val="28"/>
        </w:rPr>
        <w:t>Администрация</w:t>
      </w:r>
      <w:r w:rsidRPr="009A141E">
        <w:rPr>
          <w:rFonts w:ascii="PT Astra Serif" w:hAnsi="PT Astra Serif"/>
          <w:sz w:val="28"/>
          <w:szCs w:val="28"/>
        </w:rPr>
        <w:t>»,</w:t>
      </w:r>
      <w:r w:rsidRPr="009A141E">
        <w:rPr>
          <w:rFonts w:ascii="PT Astra Serif" w:hAnsi="PT Astra Serif"/>
          <w:sz w:val="28"/>
          <w:szCs w:val="28"/>
        </w:rPr>
        <w:tab/>
        <w:t>в</w:t>
      </w:r>
      <w:r w:rsidRPr="009A141E">
        <w:rPr>
          <w:rFonts w:ascii="PT Astra Serif" w:hAnsi="PT Astra Serif"/>
          <w:sz w:val="28"/>
          <w:szCs w:val="28"/>
        </w:rPr>
        <w:tab/>
        <w:t>лице____</w:t>
      </w:r>
      <w:r w:rsidR="00280DA8" w:rsidRPr="009A141E">
        <w:rPr>
          <w:rFonts w:ascii="PT Astra Serif" w:hAnsi="PT Astra Serif"/>
          <w:sz w:val="28"/>
          <w:szCs w:val="28"/>
        </w:rPr>
        <w:t>____</w:t>
      </w:r>
      <w:r w:rsidRPr="009A141E">
        <w:rPr>
          <w:rFonts w:ascii="PT Astra Serif" w:hAnsi="PT Astra Serif"/>
          <w:sz w:val="28"/>
          <w:szCs w:val="28"/>
        </w:rPr>
        <w:t>__________</w:t>
      </w:r>
    </w:p>
    <w:p w:rsidR="00223789" w:rsidRPr="009A141E" w:rsidRDefault="00223789" w:rsidP="00223789">
      <w:pPr>
        <w:spacing w:after="55" w:line="259" w:lineRule="auto"/>
        <w:ind w:left="307"/>
        <w:rPr>
          <w:rFonts w:ascii="PT Astra Serif" w:hAnsi="PT Astra Serif"/>
          <w:color w:val="000000"/>
        </w:rPr>
      </w:pPr>
    </w:p>
    <w:p w:rsidR="00223789" w:rsidRPr="009A141E" w:rsidRDefault="00223789" w:rsidP="00280DA8">
      <w:pPr>
        <w:spacing w:after="55" w:line="259" w:lineRule="auto"/>
        <w:rPr>
          <w:rFonts w:ascii="PT Astra Serif" w:hAnsi="PT Astra Serif"/>
          <w:color w:val="000000"/>
        </w:rPr>
      </w:pPr>
      <w:r w:rsidRPr="009A141E">
        <w:rPr>
          <w:rFonts w:ascii="PT Astra Serif" w:hAnsi="PT Astra Serif"/>
          <w:color w:val="000000"/>
        </w:rPr>
        <w:t>_____________________________________________</w:t>
      </w:r>
      <w:r w:rsidR="00280DA8" w:rsidRPr="009A141E">
        <w:rPr>
          <w:rFonts w:ascii="PT Astra Serif" w:hAnsi="PT Astra Serif"/>
          <w:color w:val="000000"/>
        </w:rPr>
        <w:t>__________________________________</w:t>
      </w:r>
    </w:p>
    <w:p w:rsidR="00223789" w:rsidRPr="009A141E" w:rsidRDefault="00223789" w:rsidP="00223789">
      <w:pPr>
        <w:spacing w:line="259" w:lineRule="auto"/>
        <w:ind w:left="317" w:right="19" w:hanging="10"/>
        <w:jc w:val="center"/>
        <w:rPr>
          <w:rFonts w:ascii="PT Astra Serif" w:hAnsi="PT Astra Serif"/>
          <w:color w:val="000000"/>
        </w:rPr>
      </w:pPr>
      <w:r w:rsidRPr="009A141E">
        <w:rPr>
          <w:rFonts w:ascii="PT Astra Serif" w:hAnsi="PT Astra Serif"/>
          <w:color w:val="000000"/>
          <w:sz w:val="20"/>
        </w:rPr>
        <w:t>(наименование должности руководителя Учредителя или уполномоченного им лица)</w:t>
      </w:r>
    </w:p>
    <w:p w:rsidR="00223789" w:rsidRPr="009A141E" w:rsidRDefault="00223789" w:rsidP="00223789">
      <w:pPr>
        <w:spacing w:line="259" w:lineRule="auto"/>
        <w:ind w:left="317" w:hanging="10"/>
        <w:jc w:val="center"/>
        <w:rPr>
          <w:rFonts w:ascii="PT Astra Serif" w:hAnsi="PT Astra Serif"/>
          <w:color w:val="000000"/>
        </w:rPr>
      </w:pPr>
    </w:p>
    <w:p w:rsidR="00223789" w:rsidRPr="009A141E" w:rsidRDefault="00223789" w:rsidP="00280DA8">
      <w:pPr>
        <w:spacing w:after="341" w:line="259" w:lineRule="auto"/>
        <w:rPr>
          <w:rFonts w:ascii="PT Astra Serif" w:hAnsi="PT Astra Serif"/>
          <w:color w:val="000000"/>
        </w:rPr>
      </w:pPr>
      <w:r w:rsidRPr="009A141E">
        <w:rPr>
          <w:rFonts w:ascii="PT Astra Serif" w:hAnsi="PT Astra Serif"/>
          <w:color w:val="000000"/>
          <w:sz w:val="28"/>
          <w:szCs w:val="28"/>
        </w:rPr>
        <w:t xml:space="preserve">действующего (ей) на </w:t>
      </w:r>
      <w:r w:rsidR="00280DA8" w:rsidRPr="009A141E">
        <w:rPr>
          <w:rFonts w:ascii="PT Astra Serif" w:hAnsi="PT Astra Serif"/>
          <w:color w:val="000000"/>
          <w:sz w:val="28"/>
          <w:szCs w:val="28"/>
        </w:rPr>
        <w:t>основании</w:t>
      </w:r>
      <w:r w:rsidR="00280DA8" w:rsidRPr="009A141E">
        <w:rPr>
          <w:rFonts w:ascii="PT Astra Serif" w:hAnsi="PT Astra Serif"/>
          <w:color w:val="000000"/>
        </w:rPr>
        <w:t xml:space="preserve"> ____</w:t>
      </w:r>
      <w:r w:rsidRPr="009A141E">
        <w:rPr>
          <w:rFonts w:ascii="PT Astra Serif" w:hAnsi="PT Astra Serif"/>
          <w:color w:val="000000"/>
        </w:rPr>
        <w:t>_________________________________________</w:t>
      </w:r>
    </w:p>
    <w:p w:rsidR="00223789" w:rsidRPr="009A141E" w:rsidRDefault="00223789" w:rsidP="00280DA8">
      <w:pPr>
        <w:spacing w:after="55" w:line="259" w:lineRule="auto"/>
        <w:rPr>
          <w:rFonts w:ascii="PT Astra Serif" w:hAnsi="PT Astra Serif"/>
          <w:color w:val="000000"/>
        </w:rPr>
      </w:pPr>
      <w:r w:rsidRPr="009A141E">
        <w:rPr>
          <w:rFonts w:ascii="PT Astra Serif" w:hAnsi="PT Astra Serif"/>
          <w:color w:val="000000"/>
        </w:rPr>
        <w:t>_____________________________________________________________________________</w:t>
      </w:r>
    </w:p>
    <w:p w:rsidR="00223789" w:rsidRPr="009A141E" w:rsidRDefault="00223789" w:rsidP="00223789">
      <w:pPr>
        <w:spacing w:line="259" w:lineRule="auto"/>
        <w:ind w:left="317" w:right="19" w:hanging="10"/>
        <w:jc w:val="center"/>
        <w:rPr>
          <w:rFonts w:ascii="PT Astra Serif" w:hAnsi="PT Astra Serif"/>
          <w:color w:val="000000"/>
        </w:rPr>
      </w:pPr>
      <w:r w:rsidRPr="009A141E">
        <w:rPr>
          <w:rFonts w:ascii="PT Astra Serif" w:hAnsi="PT Astra Serif"/>
          <w:color w:val="000000"/>
          <w:sz w:val="20"/>
        </w:rPr>
        <w:t>(реквизиты документа, подтверждающего полномочия должностного лица)</w:t>
      </w:r>
    </w:p>
    <w:p w:rsidR="00223789" w:rsidRPr="009A141E" w:rsidRDefault="00223789" w:rsidP="00223789">
      <w:pPr>
        <w:spacing w:after="55" w:line="259" w:lineRule="auto"/>
        <w:ind w:left="307"/>
        <w:rPr>
          <w:rFonts w:ascii="PT Astra Serif" w:hAnsi="PT Astra Serif"/>
          <w:noProof/>
          <w:color w:val="000000"/>
        </w:rPr>
      </w:pPr>
    </w:p>
    <w:p w:rsidR="00223789" w:rsidRPr="009A141E" w:rsidRDefault="00223789" w:rsidP="00280DA8">
      <w:pPr>
        <w:spacing w:after="55" w:line="259" w:lineRule="auto"/>
        <w:rPr>
          <w:rFonts w:ascii="PT Astra Serif" w:hAnsi="PT Astra Serif"/>
          <w:color w:val="000000"/>
        </w:rPr>
      </w:pPr>
      <w:r w:rsidRPr="009A141E">
        <w:rPr>
          <w:rFonts w:ascii="PT Astra Serif" w:hAnsi="PT Astra Serif"/>
          <w:noProof/>
          <w:color w:val="000000"/>
          <w:sz w:val="28"/>
          <w:szCs w:val="28"/>
        </w:rPr>
        <w:t>с одной стороны, и</w:t>
      </w:r>
      <w:r w:rsidRPr="009A141E">
        <w:rPr>
          <w:rFonts w:ascii="PT Astra Serif" w:hAnsi="PT Astra Serif"/>
          <w:noProof/>
          <w:color w:val="000000"/>
        </w:rPr>
        <w:t xml:space="preserve"> ________________________________________________________,</w:t>
      </w:r>
    </w:p>
    <w:p w:rsidR="00223789" w:rsidRPr="009A141E" w:rsidRDefault="00223789" w:rsidP="00223789">
      <w:pPr>
        <w:spacing w:line="259" w:lineRule="auto"/>
        <w:ind w:left="317" w:right="19" w:hanging="10"/>
        <w:jc w:val="center"/>
        <w:rPr>
          <w:rFonts w:ascii="PT Astra Serif" w:hAnsi="PT Astra Serif"/>
          <w:color w:val="000000"/>
        </w:rPr>
      </w:pPr>
      <w:r w:rsidRPr="009A141E">
        <w:rPr>
          <w:rFonts w:ascii="PT Astra Serif" w:hAnsi="PT Astra Serif"/>
          <w:color w:val="000000"/>
          <w:sz w:val="20"/>
        </w:rPr>
        <w:t>(наименование муниципального унитарного предприятия)</w:t>
      </w:r>
    </w:p>
    <w:p w:rsidR="00223789" w:rsidRPr="009A141E" w:rsidRDefault="00223789" w:rsidP="00280DA8">
      <w:pPr>
        <w:spacing w:after="341" w:line="259" w:lineRule="auto"/>
        <w:rPr>
          <w:rFonts w:ascii="PT Astra Serif" w:hAnsi="PT Astra Serif"/>
          <w:color w:val="000000"/>
        </w:rPr>
      </w:pPr>
      <w:r w:rsidRPr="009A141E">
        <w:rPr>
          <w:rFonts w:ascii="PT Astra Serif" w:hAnsi="PT Astra Serif"/>
          <w:color w:val="000000"/>
          <w:sz w:val="28"/>
          <w:szCs w:val="28"/>
        </w:rPr>
        <w:t>именуемое в дальнейшем «П</w:t>
      </w:r>
      <w:r w:rsidR="00F05122" w:rsidRPr="009A141E">
        <w:rPr>
          <w:rFonts w:ascii="PT Astra Serif" w:hAnsi="PT Astra Serif"/>
          <w:color w:val="000000"/>
          <w:sz w:val="28"/>
          <w:szCs w:val="28"/>
        </w:rPr>
        <w:t>олучатель</w:t>
      </w:r>
      <w:r w:rsidRPr="009A141E">
        <w:rPr>
          <w:rFonts w:ascii="PT Astra Serif" w:hAnsi="PT Astra Serif"/>
          <w:color w:val="000000"/>
          <w:sz w:val="28"/>
          <w:szCs w:val="28"/>
        </w:rPr>
        <w:t>», в лице</w:t>
      </w:r>
      <w:r w:rsidRPr="009A141E">
        <w:rPr>
          <w:rFonts w:ascii="PT Astra Serif" w:hAnsi="PT Astra Serif"/>
          <w:color w:val="000000"/>
        </w:rPr>
        <w:t>_____________________________</w:t>
      </w:r>
    </w:p>
    <w:p w:rsidR="00223789" w:rsidRPr="009A141E" w:rsidRDefault="00223789" w:rsidP="00280DA8">
      <w:pPr>
        <w:pStyle w:val="af0"/>
        <w:rPr>
          <w:rFonts w:ascii="PT Astra Serif" w:hAnsi="PT Astra Serif" w:cs="Times New Roman"/>
          <w:sz w:val="20"/>
          <w:szCs w:val="20"/>
        </w:rPr>
      </w:pPr>
      <w:r w:rsidRPr="009A141E">
        <w:rPr>
          <w:rFonts w:ascii="PT Astra Serif" w:hAnsi="PT Astra Serif" w:cs="Times New Roman"/>
          <w:sz w:val="20"/>
          <w:szCs w:val="20"/>
        </w:rPr>
        <w:t>___________________________________________________</w:t>
      </w:r>
      <w:r w:rsidR="00280DA8" w:rsidRPr="009A141E">
        <w:rPr>
          <w:rFonts w:ascii="PT Astra Serif" w:hAnsi="PT Astra Serif" w:cs="Times New Roman"/>
          <w:sz w:val="20"/>
          <w:szCs w:val="20"/>
        </w:rPr>
        <w:t>__</w:t>
      </w:r>
      <w:r w:rsidRPr="009A141E">
        <w:rPr>
          <w:rFonts w:ascii="PT Astra Serif" w:hAnsi="PT Astra Serif" w:cs="Times New Roman"/>
          <w:sz w:val="20"/>
          <w:szCs w:val="20"/>
        </w:rPr>
        <w:t>___________________</w:t>
      </w:r>
      <w:r w:rsidR="00280DA8" w:rsidRPr="009A141E">
        <w:rPr>
          <w:rFonts w:ascii="PT Astra Serif" w:hAnsi="PT Astra Serif" w:cs="Times New Roman"/>
          <w:sz w:val="20"/>
          <w:szCs w:val="20"/>
        </w:rPr>
        <w:t>_______________</w:t>
      </w:r>
      <w:r w:rsidRPr="009A141E">
        <w:rPr>
          <w:rFonts w:ascii="PT Astra Serif" w:hAnsi="PT Astra Serif" w:cs="Times New Roman"/>
          <w:sz w:val="20"/>
          <w:szCs w:val="20"/>
        </w:rPr>
        <w:t>_______</w:t>
      </w:r>
    </w:p>
    <w:p w:rsidR="00223789" w:rsidRPr="009A141E" w:rsidRDefault="00280DA8" w:rsidP="00280DA8">
      <w:pPr>
        <w:pStyle w:val="af0"/>
        <w:rPr>
          <w:rFonts w:ascii="PT Astra Serif" w:hAnsi="PT Astra Serif" w:cs="Times New Roman"/>
          <w:sz w:val="20"/>
          <w:szCs w:val="20"/>
        </w:rPr>
      </w:pPr>
      <w:r w:rsidRPr="009A141E">
        <w:rPr>
          <w:rFonts w:ascii="PT Astra Serif" w:hAnsi="PT Astra Serif" w:cs="Times New Roman"/>
          <w:sz w:val="20"/>
          <w:szCs w:val="20"/>
        </w:rPr>
        <w:t>(</w:t>
      </w:r>
      <w:r w:rsidR="00223789" w:rsidRPr="009A141E">
        <w:rPr>
          <w:rFonts w:ascii="PT Astra Serif" w:hAnsi="PT Astra Serif" w:cs="Times New Roman"/>
          <w:sz w:val="20"/>
          <w:szCs w:val="20"/>
        </w:rPr>
        <w:t>наименование должности руководителя Учредителя или уполномоченного им лица)</w:t>
      </w:r>
    </w:p>
    <w:p w:rsidR="00280DA8" w:rsidRPr="009A141E" w:rsidRDefault="00280DA8" w:rsidP="00280DA8">
      <w:pPr>
        <w:spacing w:after="233" w:line="248" w:lineRule="auto"/>
        <w:ind w:left="330" w:right="9" w:hanging="330"/>
        <w:jc w:val="both"/>
        <w:rPr>
          <w:rFonts w:ascii="PT Astra Serif" w:hAnsi="PT Astra Serif"/>
          <w:color w:val="000000"/>
          <w:sz w:val="20"/>
          <w:szCs w:val="20"/>
        </w:rPr>
      </w:pPr>
    </w:p>
    <w:p w:rsidR="00280DA8" w:rsidRPr="009A141E" w:rsidRDefault="00280DA8" w:rsidP="00280DA8">
      <w:pPr>
        <w:spacing w:after="233" w:line="248" w:lineRule="auto"/>
        <w:ind w:left="330" w:right="9" w:hanging="330"/>
        <w:jc w:val="both"/>
        <w:rPr>
          <w:rFonts w:ascii="PT Astra Serif" w:hAnsi="PT Astra Serif"/>
          <w:color w:val="000000"/>
          <w:sz w:val="28"/>
          <w:szCs w:val="28"/>
        </w:rPr>
      </w:pPr>
      <w:r w:rsidRPr="009A141E">
        <w:rPr>
          <w:rFonts w:ascii="PT Astra Serif" w:hAnsi="PT Astra Serif"/>
          <w:color w:val="000000"/>
          <w:sz w:val="28"/>
          <w:szCs w:val="28"/>
        </w:rPr>
        <w:t>действующего (ей) на основании_______________________________________</w:t>
      </w:r>
    </w:p>
    <w:p w:rsidR="00280DA8" w:rsidRPr="009A141E" w:rsidRDefault="00280DA8" w:rsidP="00280DA8">
      <w:pPr>
        <w:pStyle w:val="af0"/>
        <w:rPr>
          <w:rFonts w:ascii="PT Astra Serif" w:hAnsi="PT Astra Serif" w:cs="Times New Roman"/>
          <w:sz w:val="20"/>
          <w:szCs w:val="20"/>
        </w:rPr>
      </w:pPr>
      <w:r w:rsidRPr="009A141E">
        <w:rPr>
          <w:rFonts w:ascii="PT Astra Serif" w:hAnsi="PT Astra Serif" w:cs="Times New Roman"/>
          <w:sz w:val="20"/>
          <w:szCs w:val="20"/>
        </w:rPr>
        <w:t>______________________________________________________________________________________________</w:t>
      </w:r>
    </w:p>
    <w:p w:rsidR="00280DA8" w:rsidRPr="009A141E" w:rsidRDefault="00223789" w:rsidP="00280DA8">
      <w:pPr>
        <w:pStyle w:val="af0"/>
        <w:rPr>
          <w:rFonts w:ascii="PT Astra Serif" w:hAnsi="PT Astra Serif" w:cs="Times New Roman"/>
          <w:sz w:val="20"/>
          <w:szCs w:val="20"/>
        </w:rPr>
      </w:pPr>
      <w:r w:rsidRPr="009A141E">
        <w:rPr>
          <w:rFonts w:ascii="PT Astra Serif" w:hAnsi="PT Astra Serif" w:cs="Times New Roman"/>
          <w:sz w:val="20"/>
          <w:szCs w:val="20"/>
        </w:rPr>
        <w:t xml:space="preserve">(наименование реквизиты учредительного документа) </w:t>
      </w:r>
    </w:p>
    <w:p w:rsidR="00280DA8" w:rsidRPr="009A141E" w:rsidRDefault="00280DA8" w:rsidP="00223789">
      <w:pPr>
        <w:spacing w:after="233" w:line="248" w:lineRule="auto"/>
        <w:ind w:left="330" w:right="9" w:firstLine="2286"/>
        <w:jc w:val="both"/>
        <w:rPr>
          <w:rFonts w:ascii="PT Astra Serif" w:hAnsi="PT Astra Serif"/>
          <w:color w:val="000000"/>
        </w:rPr>
      </w:pPr>
    </w:p>
    <w:p w:rsidR="00223789" w:rsidRPr="009A141E" w:rsidRDefault="00223789" w:rsidP="00280DA8">
      <w:pPr>
        <w:spacing w:after="233" w:line="248" w:lineRule="auto"/>
        <w:ind w:right="9"/>
        <w:jc w:val="both"/>
        <w:rPr>
          <w:rFonts w:ascii="PT Astra Serif" w:hAnsi="PT Astra Serif"/>
          <w:color w:val="000000"/>
          <w:sz w:val="28"/>
          <w:szCs w:val="28"/>
        </w:rPr>
      </w:pPr>
      <w:r w:rsidRPr="009A141E">
        <w:rPr>
          <w:rFonts w:ascii="PT Astra Serif" w:hAnsi="PT Astra Serif"/>
          <w:color w:val="000000"/>
          <w:sz w:val="28"/>
          <w:szCs w:val="28"/>
        </w:rPr>
        <w:t xml:space="preserve">с другой стороны, далее </w:t>
      </w:r>
      <w:r w:rsidR="00280DA8" w:rsidRPr="009A141E">
        <w:rPr>
          <w:rFonts w:ascii="PT Astra Serif" w:hAnsi="PT Astra Serif"/>
          <w:color w:val="000000"/>
          <w:sz w:val="28"/>
          <w:szCs w:val="28"/>
        </w:rPr>
        <w:t>именуемые «Стороны»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в соответствии с Положен</w:t>
      </w:r>
      <w:r w:rsidR="00280DA8" w:rsidRPr="009A141E">
        <w:rPr>
          <w:rFonts w:ascii="PT Astra Serif" w:hAnsi="PT Astra Serif"/>
          <w:color w:val="000000"/>
          <w:sz w:val="28"/>
          <w:szCs w:val="28"/>
        </w:rPr>
        <w:t>ием о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порядке </w:t>
      </w:r>
      <w:r w:rsidRPr="009A141E">
        <w:rPr>
          <w:rFonts w:ascii="PT Astra Serif" w:hAnsi="PT Astra Serif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предоставления </w:t>
      </w:r>
      <w:r w:rsidR="00280DA8" w:rsidRPr="009A141E">
        <w:rPr>
          <w:rFonts w:ascii="PT Astra Serif" w:hAnsi="PT Astra Serif"/>
          <w:color w:val="000000"/>
          <w:sz w:val="28"/>
          <w:szCs w:val="28"/>
        </w:rPr>
        <w:t>субсидий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муниципальным унитарным </w:t>
      </w:r>
      <w:r w:rsidR="00280DA8" w:rsidRPr="009A141E">
        <w:rPr>
          <w:rFonts w:ascii="PT Astra Serif" w:hAnsi="PT Astra Serif"/>
          <w:color w:val="000000"/>
          <w:sz w:val="28"/>
          <w:szCs w:val="28"/>
        </w:rPr>
        <w:t>предприятиям на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формирова</w:t>
      </w:r>
      <w:r w:rsidR="00280DA8" w:rsidRPr="009A141E">
        <w:rPr>
          <w:rFonts w:ascii="PT Astra Serif" w:hAnsi="PT Astra Serif"/>
          <w:color w:val="000000"/>
          <w:sz w:val="28"/>
          <w:szCs w:val="28"/>
        </w:rPr>
        <w:t>ние или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увеличение уставного фонда из </w:t>
      </w:r>
      <w:r w:rsidR="00280DA8" w:rsidRPr="009A141E">
        <w:rPr>
          <w:rFonts w:ascii="PT Astra Serif" w:hAnsi="PT Astra Serif"/>
          <w:color w:val="000000"/>
          <w:sz w:val="28"/>
          <w:szCs w:val="28"/>
        </w:rPr>
        <w:t xml:space="preserve">бюджета 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80DA8" w:rsidRPr="009A141E">
        <w:rPr>
          <w:rFonts w:ascii="PT Astra Serif" w:hAnsi="PT Astra Serif"/>
          <w:color w:val="000000"/>
          <w:sz w:val="28"/>
          <w:szCs w:val="28"/>
        </w:rPr>
        <w:t>муниципального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образования </w:t>
      </w:r>
      <w:r w:rsidR="00280DA8" w:rsidRPr="009A141E">
        <w:rPr>
          <w:rFonts w:ascii="PT Astra Serif" w:hAnsi="PT Astra Serif"/>
          <w:color w:val="000000"/>
          <w:sz w:val="28"/>
          <w:szCs w:val="28"/>
        </w:rPr>
        <w:t>Киреевский район</w:t>
      </w:r>
      <w:r w:rsidR="00916556" w:rsidRPr="009A141E">
        <w:rPr>
          <w:rFonts w:ascii="PT Astra Serif" w:hAnsi="PT Astra Serif"/>
          <w:color w:val="000000"/>
          <w:sz w:val="28"/>
          <w:szCs w:val="28"/>
        </w:rPr>
        <w:t>,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постановлением администрации </w:t>
      </w:r>
      <w:r w:rsidR="00916556" w:rsidRPr="009A141E">
        <w:rPr>
          <w:rFonts w:ascii="PT Astra Serif" w:hAnsi="PT Astra Serif"/>
          <w:color w:val="000000"/>
          <w:sz w:val="28"/>
          <w:szCs w:val="28"/>
        </w:rPr>
        <w:t>муниципального образования Киреевский район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от </w:t>
      </w:r>
      <w:r w:rsidR="00916556" w:rsidRPr="009A141E">
        <w:rPr>
          <w:rFonts w:ascii="PT Astra Serif" w:hAnsi="PT Astra Serif"/>
          <w:color w:val="000000"/>
          <w:sz w:val="28"/>
          <w:szCs w:val="28"/>
        </w:rPr>
        <w:t>_______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№ </w:t>
      </w:r>
      <w:r w:rsidR="00916556" w:rsidRPr="009A141E">
        <w:rPr>
          <w:rFonts w:ascii="PT Astra Serif" w:hAnsi="PT Astra Serif"/>
          <w:color w:val="000000"/>
          <w:sz w:val="28"/>
          <w:szCs w:val="28"/>
        </w:rPr>
        <w:lastRenderedPageBreak/>
        <w:t>_____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16556" w:rsidRPr="009A141E">
        <w:rPr>
          <w:rFonts w:ascii="PT Astra Serif" w:hAnsi="PT Astra Serif"/>
          <w:color w:val="000000"/>
          <w:sz w:val="28"/>
          <w:szCs w:val="28"/>
        </w:rPr>
        <w:t>«_____________________»</w:t>
      </w:r>
      <w:r w:rsidRPr="009A141E">
        <w:rPr>
          <w:rFonts w:ascii="PT Astra Serif" w:hAnsi="PT Astra Serif"/>
          <w:color w:val="000000"/>
          <w:sz w:val="28"/>
          <w:szCs w:val="28"/>
        </w:rPr>
        <w:t>, заключили настоящее Соглашение о нижеследующем.</w:t>
      </w:r>
    </w:p>
    <w:p w:rsidR="00223789" w:rsidRPr="00285B7A" w:rsidRDefault="00916556" w:rsidP="00916556">
      <w:pPr>
        <w:pStyle w:val="af1"/>
        <w:keepNext/>
        <w:keepLines/>
        <w:numPr>
          <w:ilvl w:val="0"/>
          <w:numId w:val="11"/>
        </w:numPr>
        <w:spacing w:after="4" w:line="259" w:lineRule="auto"/>
        <w:jc w:val="center"/>
        <w:outlineLvl w:val="1"/>
        <w:rPr>
          <w:rFonts w:ascii="PT Astra Serif" w:hAnsi="PT Astra Serif"/>
          <w:b/>
          <w:color w:val="000000"/>
          <w:sz w:val="28"/>
          <w:szCs w:val="28"/>
        </w:rPr>
      </w:pPr>
      <w:r w:rsidRPr="00285B7A">
        <w:rPr>
          <w:rFonts w:ascii="PT Astra Serif" w:hAnsi="PT Astra Serif"/>
          <w:b/>
          <w:color w:val="000000"/>
          <w:sz w:val="28"/>
          <w:szCs w:val="28"/>
        </w:rPr>
        <w:t>Предмет соглашения</w:t>
      </w:r>
    </w:p>
    <w:p w:rsidR="00223789" w:rsidRPr="009A141E" w:rsidRDefault="00223789" w:rsidP="00916556">
      <w:pPr>
        <w:spacing w:after="277" w:line="247" w:lineRule="auto"/>
        <w:ind w:right="11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A141E">
        <w:rPr>
          <w:rFonts w:ascii="PT Astra Serif" w:hAnsi="PT Astra Serif"/>
          <w:color w:val="000000"/>
          <w:sz w:val="28"/>
          <w:szCs w:val="28"/>
        </w:rPr>
        <w:t xml:space="preserve">1.1. </w:t>
      </w:r>
      <w:r w:rsidR="00916556" w:rsidRPr="009A141E">
        <w:rPr>
          <w:rFonts w:ascii="PT Astra Serif" w:hAnsi="PT Astra Serif"/>
          <w:color w:val="000000"/>
          <w:sz w:val="28"/>
          <w:szCs w:val="28"/>
        </w:rPr>
        <w:t>П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редметом </w:t>
      </w:r>
      <w:r w:rsidR="00916556" w:rsidRPr="009A141E">
        <w:rPr>
          <w:rFonts w:ascii="PT Astra Serif" w:hAnsi="PT Astra Serif"/>
          <w:noProof/>
          <w:color w:val="000000"/>
          <w:sz w:val="28"/>
          <w:szCs w:val="28"/>
          <w:lang w:eastAsia="ru-RU"/>
        </w:rPr>
        <w:t>настоящего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Соглашен</w:t>
      </w:r>
      <w:r w:rsidR="00916556" w:rsidRPr="009A141E">
        <w:rPr>
          <w:rFonts w:ascii="PT Astra Serif" w:hAnsi="PT Astra Serif"/>
          <w:color w:val="000000"/>
          <w:sz w:val="28"/>
          <w:szCs w:val="28"/>
        </w:rPr>
        <w:t>и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я </w:t>
      </w:r>
      <w:r w:rsidR="00916556" w:rsidRPr="009A141E">
        <w:rPr>
          <w:rFonts w:ascii="PT Astra Serif" w:hAnsi="PT Astra Serif"/>
          <w:color w:val="000000"/>
          <w:sz w:val="28"/>
          <w:szCs w:val="28"/>
        </w:rPr>
        <w:t>является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предоставление </w:t>
      </w:r>
      <w:r w:rsidR="00916556" w:rsidRPr="009A141E">
        <w:rPr>
          <w:rFonts w:ascii="PT Astra Serif" w:hAnsi="PT Astra Serif"/>
          <w:color w:val="000000"/>
          <w:sz w:val="28"/>
          <w:szCs w:val="28"/>
        </w:rPr>
        <w:t xml:space="preserve">Администрацией Получателю субсидии из 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бюджета муниципального </w:t>
      </w:r>
      <w:r w:rsidR="00916556" w:rsidRPr="009A141E">
        <w:rPr>
          <w:rFonts w:ascii="PT Astra Serif" w:hAnsi="PT Astra Serif"/>
          <w:color w:val="000000"/>
          <w:sz w:val="28"/>
          <w:szCs w:val="28"/>
        </w:rPr>
        <w:t>образования Киреевский район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(далее </w:t>
      </w:r>
      <w:r w:rsidR="00916556" w:rsidRPr="009A141E">
        <w:rPr>
          <w:rFonts w:ascii="PT Astra Serif" w:hAnsi="PT Astra Serif"/>
          <w:color w:val="000000"/>
          <w:sz w:val="28"/>
          <w:szCs w:val="28"/>
        </w:rPr>
        <w:t>-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местный бюджет) в </w:t>
      </w:r>
      <w:r w:rsidR="00916556" w:rsidRPr="009A141E">
        <w:rPr>
          <w:rFonts w:ascii="PT Astra Serif" w:hAnsi="PT Astra Serif"/>
          <w:color w:val="000000"/>
          <w:sz w:val="28"/>
          <w:szCs w:val="28"/>
        </w:rPr>
        <w:t>20__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году Субсидии в целях формирования (увеличения) уставного фонда муници</w:t>
      </w:r>
      <w:r w:rsidR="00916556" w:rsidRPr="009A141E">
        <w:rPr>
          <w:rFonts w:ascii="PT Astra Serif" w:hAnsi="PT Astra Serif"/>
          <w:color w:val="000000"/>
          <w:sz w:val="28"/>
          <w:szCs w:val="28"/>
        </w:rPr>
        <w:t>пального унитарного предприятия.</w:t>
      </w:r>
    </w:p>
    <w:p w:rsidR="00916556" w:rsidRPr="00285B7A" w:rsidRDefault="00916556" w:rsidP="00916556">
      <w:pPr>
        <w:pStyle w:val="af1"/>
        <w:numPr>
          <w:ilvl w:val="0"/>
          <w:numId w:val="11"/>
        </w:numPr>
        <w:spacing w:after="4" w:line="248" w:lineRule="auto"/>
        <w:ind w:right="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285B7A">
        <w:rPr>
          <w:rFonts w:ascii="PT Astra Serif" w:hAnsi="PT Astra Serif"/>
          <w:b/>
          <w:color w:val="000000"/>
          <w:sz w:val="28"/>
          <w:szCs w:val="28"/>
        </w:rPr>
        <w:t>Условия и финансовое обеспечение предоставления субсидии</w:t>
      </w:r>
    </w:p>
    <w:p w:rsidR="00916556" w:rsidRPr="009A141E" w:rsidRDefault="00916556" w:rsidP="00F05122">
      <w:pPr>
        <w:pStyle w:val="af1"/>
        <w:numPr>
          <w:ilvl w:val="1"/>
          <w:numId w:val="11"/>
        </w:numPr>
        <w:spacing w:after="4" w:line="247" w:lineRule="auto"/>
        <w:ind w:left="0" w:right="11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A141E">
        <w:rPr>
          <w:rFonts w:ascii="PT Astra Serif" w:hAnsi="PT Astra Serif"/>
          <w:color w:val="000000"/>
          <w:sz w:val="28"/>
          <w:szCs w:val="28"/>
        </w:rPr>
        <w:t>Субсидия</w:t>
      </w:r>
      <w:r w:rsidR="00223789" w:rsidRPr="009A141E">
        <w:rPr>
          <w:rFonts w:ascii="PT Astra Serif" w:hAnsi="PT Astra Serif"/>
          <w:color w:val="000000"/>
          <w:sz w:val="28"/>
          <w:szCs w:val="28"/>
        </w:rPr>
        <w:t xml:space="preserve"> предоставляется </w:t>
      </w:r>
      <w:r w:rsidRPr="009A141E">
        <w:rPr>
          <w:rFonts w:ascii="PT Astra Serif" w:hAnsi="PT Astra Serif"/>
          <w:color w:val="000000"/>
          <w:sz w:val="28"/>
          <w:szCs w:val="28"/>
        </w:rPr>
        <w:t>Получателю для достижения цели, указанной в пункте 1.1. настоящего Соглашения.</w:t>
      </w:r>
    </w:p>
    <w:p w:rsidR="00F05122" w:rsidRPr="009A141E" w:rsidRDefault="00223789" w:rsidP="00F05122">
      <w:pPr>
        <w:pStyle w:val="af1"/>
        <w:numPr>
          <w:ilvl w:val="1"/>
          <w:numId w:val="11"/>
        </w:numPr>
        <w:spacing w:after="4" w:line="247" w:lineRule="auto"/>
        <w:ind w:left="0" w:right="11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A141E">
        <w:rPr>
          <w:rFonts w:ascii="PT Astra Serif" w:hAnsi="PT Astra Serif"/>
          <w:color w:val="000000"/>
          <w:sz w:val="28"/>
          <w:szCs w:val="28"/>
        </w:rPr>
        <w:t xml:space="preserve">Субсидия предоставляется </w:t>
      </w:r>
      <w:r w:rsidR="00F05122" w:rsidRPr="009A141E">
        <w:rPr>
          <w:rFonts w:ascii="PT Astra Serif" w:hAnsi="PT Astra Serif"/>
          <w:color w:val="000000"/>
          <w:sz w:val="28"/>
          <w:szCs w:val="28"/>
        </w:rPr>
        <w:t>Получателю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в пределах бюджетных </w:t>
      </w:r>
      <w:r w:rsidR="00F05122" w:rsidRPr="009A141E">
        <w:rPr>
          <w:rFonts w:ascii="PT Astra Serif" w:hAnsi="PT Astra Serif"/>
          <w:color w:val="000000"/>
          <w:sz w:val="28"/>
          <w:szCs w:val="28"/>
        </w:rPr>
        <w:t>ассигнований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, предусмотренных решением о местном бюджете на очередной финансовый </w:t>
      </w:r>
      <w:r w:rsidR="00F05122" w:rsidRPr="009A141E">
        <w:rPr>
          <w:rFonts w:ascii="PT Astra Serif" w:hAnsi="PT Astra Serif"/>
          <w:color w:val="000000"/>
          <w:sz w:val="28"/>
          <w:szCs w:val="28"/>
        </w:rPr>
        <w:t>год и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плановый период, </w:t>
      </w:r>
      <w:r w:rsidR="00F05122" w:rsidRPr="009A141E">
        <w:rPr>
          <w:rFonts w:ascii="PT Astra Serif" w:hAnsi="PT Astra Serif"/>
          <w:color w:val="000000"/>
          <w:sz w:val="28"/>
          <w:szCs w:val="28"/>
        </w:rPr>
        <w:t xml:space="preserve">и 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лимитов бюджетных обязательств, доведенных в установленном порядке </w:t>
      </w:r>
      <w:r w:rsidR="00F05122" w:rsidRPr="009A141E">
        <w:rPr>
          <w:rFonts w:ascii="PT Astra Serif" w:hAnsi="PT Astra Serif"/>
          <w:color w:val="000000"/>
          <w:sz w:val="28"/>
          <w:szCs w:val="28"/>
        </w:rPr>
        <w:t>Администрации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как главному распорядителю бюджетных средств по ко</w:t>
      </w:r>
      <w:r w:rsidR="00F05122" w:rsidRPr="009A141E">
        <w:rPr>
          <w:rFonts w:ascii="PT Astra Serif" w:hAnsi="PT Astra Serif"/>
          <w:color w:val="000000"/>
          <w:sz w:val="28"/>
          <w:szCs w:val="28"/>
        </w:rPr>
        <w:t>ду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классификации расходов бюджета </w:t>
      </w:r>
      <w:r w:rsidR="00F05122" w:rsidRPr="009A141E">
        <w:rPr>
          <w:rFonts w:ascii="PT Astra Serif" w:hAnsi="PT Astra Serif"/>
          <w:color w:val="000000"/>
          <w:sz w:val="28"/>
          <w:szCs w:val="28"/>
        </w:rPr>
        <w:t>муниципального образования Киреевский район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(далее - код БК), в следующем </w:t>
      </w:r>
      <w:r w:rsidR="00F05122" w:rsidRPr="009A141E">
        <w:rPr>
          <w:rFonts w:ascii="PT Astra Serif" w:hAnsi="PT Astra Serif"/>
          <w:color w:val="000000"/>
          <w:sz w:val="28"/>
          <w:szCs w:val="28"/>
        </w:rPr>
        <w:t>размере: ______________________ (__________________________</w:t>
      </w:r>
    </w:p>
    <w:p w:rsidR="00F05122" w:rsidRPr="009A141E" w:rsidRDefault="00F05122" w:rsidP="00F05122">
      <w:pPr>
        <w:spacing w:after="4" w:line="247" w:lineRule="auto"/>
        <w:ind w:right="11"/>
        <w:jc w:val="both"/>
        <w:rPr>
          <w:rFonts w:ascii="PT Astra Serif" w:hAnsi="PT Astra Serif"/>
          <w:color w:val="000000"/>
          <w:sz w:val="28"/>
          <w:szCs w:val="28"/>
        </w:rPr>
      </w:pPr>
      <w:r w:rsidRPr="009A141E">
        <w:rPr>
          <w:rFonts w:ascii="PT Astra Serif" w:hAnsi="PT Astra Serif"/>
          <w:color w:val="000000"/>
          <w:sz w:val="28"/>
          <w:szCs w:val="28"/>
        </w:rPr>
        <w:t>_____________________________________________________)</w:t>
      </w:r>
      <w:r w:rsidR="00223789" w:rsidRPr="009A141E">
        <w:rPr>
          <w:rFonts w:ascii="PT Astra Serif" w:hAnsi="PT Astra Serif"/>
          <w:color w:val="000000"/>
          <w:sz w:val="28"/>
          <w:szCs w:val="28"/>
        </w:rPr>
        <w:t xml:space="preserve"> рублей</w:t>
      </w:r>
      <w:r w:rsidR="00223789" w:rsidRPr="009A141E">
        <w:rPr>
          <w:rFonts w:ascii="PT Astra Serif" w:hAnsi="PT Astra Serif"/>
          <w:color w:val="000000"/>
          <w:sz w:val="28"/>
          <w:szCs w:val="28"/>
        </w:rPr>
        <w:tab/>
        <w:t>копеек,</w:t>
      </w:r>
    </w:p>
    <w:p w:rsidR="00223789" w:rsidRPr="009A141E" w:rsidRDefault="00223789" w:rsidP="00F05122">
      <w:pPr>
        <w:spacing w:after="4" w:line="247" w:lineRule="auto"/>
        <w:ind w:right="11"/>
        <w:jc w:val="both"/>
        <w:rPr>
          <w:rFonts w:ascii="PT Astra Serif" w:hAnsi="PT Astra Serif"/>
          <w:color w:val="000000"/>
          <w:sz w:val="28"/>
          <w:szCs w:val="28"/>
        </w:rPr>
      </w:pPr>
      <w:r w:rsidRPr="009A141E">
        <w:rPr>
          <w:rFonts w:ascii="PT Astra Serif" w:hAnsi="PT Astra Serif"/>
          <w:color w:val="000000"/>
          <w:sz w:val="28"/>
          <w:szCs w:val="28"/>
        </w:rPr>
        <w:t xml:space="preserve">по коду БК </w:t>
      </w:r>
      <w:r w:rsidR="00F05122" w:rsidRPr="009A141E">
        <w:rPr>
          <w:rFonts w:ascii="PT Astra Serif" w:hAnsi="PT Astra Serif"/>
          <w:noProof/>
          <w:lang w:eastAsia="ru-RU"/>
        </w:rPr>
        <w:t>__________________________________________________</w:t>
      </w:r>
    </w:p>
    <w:p w:rsidR="00F05122" w:rsidRPr="009A141E" w:rsidRDefault="00F05122" w:rsidP="00F05122">
      <w:pPr>
        <w:spacing w:after="4" w:line="247" w:lineRule="auto"/>
        <w:ind w:right="11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23789" w:rsidRPr="00285B7A" w:rsidRDefault="00F05122" w:rsidP="00F05122">
      <w:pPr>
        <w:pStyle w:val="af1"/>
        <w:keepNext/>
        <w:keepLines/>
        <w:numPr>
          <w:ilvl w:val="0"/>
          <w:numId w:val="11"/>
        </w:numPr>
        <w:tabs>
          <w:tab w:val="center" w:pos="4094"/>
          <w:tab w:val="center" w:pos="6940"/>
        </w:tabs>
        <w:spacing w:after="4" w:line="259" w:lineRule="auto"/>
        <w:jc w:val="center"/>
        <w:outlineLvl w:val="1"/>
        <w:rPr>
          <w:rFonts w:ascii="PT Astra Serif" w:hAnsi="PT Astra Serif"/>
          <w:b/>
          <w:color w:val="000000"/>
          <w:sz w:val="28"/>
          <w:szCs w:val="28"/>
        </w:rPr>
      </w:pPr>
      <w:r w:rsidRPr="00285B7A">
        <w:rPr>
          <w:rFonts w:ascii="PT Astra Serif" w:hAnsi="PT Astra Serif"/>
          <w:b/>
          <w:color w:val="000000"/>
          <w:sz w:val="28"/>
          <w:szCs w:val="28"/>
        </w:rPr>
        <w:t>Порядок перечисления субсидии</w:t>
      </w:r>
    </w:p>
    <w:p w:rsidR="00E11443" w:rsidRPr="009A141E" w:rsidRDefault="00223789" w:rsidP="00E11443">
      <w:pPr>
        <w:pStyle w:val="af1"/>
        <w:numPr>
          <w:ilvl w:val="1"/>
          <w:numId w:val="11"/>
        </w:numPr>
        <w:spacing w:after="4" w:line="248" w:lineRule="auto"/>
        <w:ind w:left="0" w:right="9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A141E">
        <w:rPr>
          <w:rFonts w:ascii="PT Astra Serif" w:hAnsi="PT Astra Serif"/>
          <w:color w:val="000000"/>
          <w:sz w:val="28"/>
          <w:szCs w:val="28"/>
        </w:rPr>
        <w:t xml:space="preserve">Субсидия </w:t>
      </w:r>
      <w:r w:rsidR="00F05122" w:rsidRPr="009A141E">
        <w:rPr>
          <w:rFonts w:ascii="PT Astra Serif" w:hAnsi="PT Astra Serif"/>
          <w:color w:val="000000"/>
          <w:sz w:val="28"/>
          <w:szCs w:val="28"/>
        </w:rPr>
        <w:t>перечисляется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05122" w:rsidRPr="009A141E">
        <w:rPr>
          <w:rFonts w:ascii="PT Astra Serif" w:hAnsi="PT Astra Serif"/>
          <w:color w:val="000000"/>
          <w:sz w:val="28"/>
          <w:szCs w:val="28"/>
        </w:rPr>
        <w:t>Администрацией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на расчетный счет </w:t>
      </w:r>
      <w:r w:rsidR="00F05122" w:rsidRPr="009A141E">
        <w:rPr>
          <w:rFonts w:ascii="PT Astra Serif" w:hAnsi="PT Astra Serif"/>
          <w:color w:val="000000"/>
          <w:sz w:val="28"/>
          <w:szCs w:val="28"/>
        </w:rPr>
        <w:t>Получателя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, открытый в финансово - кредитом учреждении, согласно графику </w:t>
      </w:r>
      <w:r w:rsidR="00F05122" w:rsidRPr="009A141E">
        <w:rPr>
          <w:rFonts w:ascii="PT Astra Serif" w:hAnsi="PT Astra Serif"/>
          <w:color w:val="000000"/>
          <w:sz w:val="28"/>
          <w:szCs w:val="28"/>
        </w:rPr>
        <w:t>перечисления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Субсидии в соответствии с приложением</w:t>
      </w:r>
      <w:r w:rsidR="00697635">
        <w:rPr>
          <w:rFonts w:ascii="PT Astra Serif" w:hAnsi="PT Astra Serif"/>
          <w:color w:val="000000"/>
          <w:sz w:val="28"/>
          <w:szCs w:val="28"/>
        </w:rPr>
        <w:t xml:space="preserve"> №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1 к настоящему Соглашению, являющимся неотъемлемой частью настоящего </w:t>
      </w:r>
      <w:r w:rsidR="00E11443" w:rsidRPr="009A141E">
        <w:rPr>
          <w:rFonts w:ascii="PT Astra Serif" w:hAnsi="PT Astra Serif"/>
          <w:color w:val="000000"/>
          <w:sz w:val="28"/>
          <w:szCs w:val="28"/>
        </w:rPr>
        <w:t>Соглашения.</w:t>
      </w:r>
    </w:p>
    <w:p w:rsidR="00223789" w:rsidRPr="009A141E" w:rsidRDefault="00223789" w:rsidP="00E11443">
      <w:pPr>
        <w:pStyle w:val="af1"/>
        <w:numPr>
          <w:ilvl w:val="1"/>
          <w:numId w:val="11"/>
        </w:numPr>
        <w:spacing w:after="4" w:line="248" w:lineRule="auto"/>
        <w:ind w:left="0" w:right="9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A141E">
        <w:rPr>
          <w:rFonts w:ascii="PT Astra Serif" w:hAnsi="PT Astra Serif"/>
          <w:color w:val="000000"/>
          <w:sz w:val="28"/>
          <w:szCs w:val="28"/>
        </w:rPr>
        <w:t xml:space="preserve">Основанием для возврата </w:t>
      </w:r>
      <w:r w:rsidR="00E11443" w:rsidRPr="009A141E">
        <w:rPr>
          <w:rFonts w:ascii="PT Astra Serif" w:hAnsi="PT Astra Serif"/>
          <w:color w:val="000000"/>
          <w:sz w:val="28"/>
          <w:szCs w:val="28"/>
        </w:rPr>
        <w:t>Получателем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Субсидии в соответствующем объеме в бюджет </w:t>
      </w:r>
      <w:r w:rsidR="00E11443" w:rsidRPr="009A141E">
        <w:rPr>
          <w:rFonts w:ascii="PT Astra Serif" w:hAnsi="PT Astra Serif"/>
          <w:color w:val="000000"/>
          <w:sz w:val="28"/>
          <w:szCs w:val="28"/>
        </w:rPr>
        <w:t>муниципального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образования </w:t>
      </w:r>
      <w:r w:rsidR="00E11443" w:rsidRPr="009A141E">
        <w:rPr>
          <w:rFonts w:ascii="PT Astra Serif" w:hAnsi="PT Astra Serif"/>
          <w:color w:val="000000"/>
          <w:sz w:val="28"/>
          <w:szCs w:val="28"/>
        </w:rPr>
        <w:t>Киреевский район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является нецелевое использование Субсидии.</w:t>
      </w:r>
    </w:p>
    <w:p w:rsidR="00E11443" w:rsidRPr="009A141E" w:rsidRDefault="00E11443" w:rsidP="00E11443">
      <w:pPr>
        <w:pStyle w:val="af1"/>
        <w:spacing w:after="4" w:line="248" w:lineRule="auto"/>
        <w:ind w:left="709" w:right="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23789" w:rsidRPr="00285B7A" w:rsidRDefault="00E11443" w:rsidP="00E11443">
      <w:pPr>
        <w:keepNext/>
        <w:keepLines/>
        <w:tabs>
          <w:tab w:val="center" w:pos="3091"/>
          <w:tab w:val="center" w:pos="5371"/>
        </w:tabs>
        <w:spacing w:after="4" w:line="259" w:lineRule="auto"/>
        <w:jc w:val="center"/>
        <w:outlineLvl w:val="1"/>
        <w:rPr>
          <w:rFonts w:ascii="PT Astra Serif" w:hAnsi="PT Astra Serif"/>
          <w:b/>
          <w:color w:val="000000"/>
          <w:sz w:val="28"/>
          <w:szCs w:val="28"/>
        </w:rPr>
      </w:pPr>
      <w:r w:rsidRPr="00285B7A">
        <w:rPr>
          <w:rFonts w:ascii="PT Astra Serif" w:hAnsi="PT Astra Serif"/>
          <w:b/>
          <w:color w:val="000000"/>
          <w:sz w:val="28"/>
          <w:szCs w:val="28"/>
        </w:rPr>
        <w:t>4.Взаимодействие сторон</w:t>
      </w:r>
    </w:p>
    <w:p w:rsidR="00223789" w:rsidRPr="009A141E" w:rsidRDefault="00E11443" w:rsidP="00E11443">
      <w:pPr>
        <w:spacing w:after="4" w:line="247" w:lineRule="auto"/>
        <w:ind w:right="11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A141E">
        <w:rPr>
          <w:rFonts w:ascii="PT Astra Serif" w:hAnsi="PT Astra Serif"/>
          <w:color w:val="000000"/>
          <w:sz w:val="28"/>
          <w:szCs w:val="28"/>
        </w:rPr>
        <w:t>4.1.</w:t>
      </w:r>
      <w:r w:rsidR="00223789" w:rsidRPr="009A141E">
        <w:rPr>
          <w:rFonts w:ascii="PT Astra Serif" w:hAnsi="PT Astra Serif"/>
          <w:color w:val="000000"/>
          <w:sz w:val="28"/>
          <w:szCs w:val="28"/>
        </w:rPr>
        <w:t xml:space="preserve"> Учредитель обязуется:</w:t>
      </w:r>
    </w:p>
    <w:p w:rsidR="00E11443" w:rsidRPr="009A141E" w:rsidRDefault="00E11443" w:rsidP="00E11443">
      <w:pPr>
        <w:spacing w:after="4" w:line="247" w:lineRule="auto"/>
        <w:ind w:right="11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A141E">
        <w:rPr>
          <w:rFonts w:ascii="PT Astra Serif" w:hAnsi="PT Astra Serif"/>
          <w:color w:val="000000"/>
          <w:sz w:val="28"/>
          <w:szCs w:val="28"/>
        </w:rPr>
        <w:t xml:space="preserve">4.1.1. </w:t>
      </w:r>
      <w:r w:rsidR="000C0456" w:rsidRPr="009A141E">
        <w:rPr>
          <w:rFonts w:ascii="PT Astra Serif" w:hAnsi="PT Astra Serif"/>
          <w:color w:val="000000"/>
          <w:sz w:val="28"/>
          <w:szCs w:val="28"/>
        </w:rPr>
        <w:t>О</w:t>
      </w:r>
      <w:r w:rsidR="00223789" w:rsidRPr="009A141E">
        <w:rPr>
          <w:rFonts w:ascii="PT Astra Serif" w:hAnsi="PT Astra Serif"/>
          <w:color w:val="000000"/>
          <w:sz w:val="28"/>
          <w:szCs w:val="28"/>
        </w:rPr>
        <w:t>беспечить предоставление получателю Субсидии на цель, указанную в пу</w:t>
      </w:r>
      <w:r w:rsidR="000C0456" w:rsidRPr="009A141E">
        <w:rPr>
          <w:rFonts w:ascii="PT Astra Serif" w:hAnsi="PT Astra Serif"/>
          <w:color w:val="000000"/>
          <w:sz w:val="28"/>
          <w:szCs w:val="28"/>
        </w:rPr>
        <w:t>нкте 1.1 настоящего Соглашения.</w:t>
      </w:r>
    </w:p>
    <w:p w:rsidR="00223789" w:rsidRPr="009A141E" w:rsidRDefault="00E11443" w:rsidP="00E11443">
      <w:pPr>
        <w:spacing w:after="4" w:line="247" w:lineRule="auto"/>
        <w:ind w:right="11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A141E">
        <w:rPr>
          <w:rFonts w:ascii="PT Astra Serif" w:hAnsi="PT Astra Serif"/>
          <w:color w:val="000000"/>
          <w:sz w:val="28"/>
          <w:szCs w:val="28"/>
        </w:rPr>
        <w:t xml:space="preserve">4.1.2. </w:t>
      </w:r>
      <w:r w:rsidR="000C0456" w:rsidRPr="009A141E">
        <w:rPr>
          <w:rFonts w:ascii="PT Astra Serif" w:hAnsi="PT Astra Serif"/>
          <w:color w:val="000000"/>
          <w:sz w:val="28"/>
          <w:szCs w:val="28"/>
        </w:rPr>
        <w:t>О</w:t>
      </w:r>
      <w:r w:rsidRPr="009A141E">
        <w:rPr>
          <w:rFonts w:ascii="PT Astra Serif" w:hAnsi="PT Astra Serif"/>
          <w:color w:val="000000"/>
          <w:sz w:val="28"/>
          <w:szCs w:val="28"/>
        </w:rPr>
        <w:t>беспечить</w:t>
      </w:r>
      <w:r w:rsidR="00223789" w:rsidRPr="009A141E">
        <w:rPr>
          <w:rFonts w:ascii="PT Astra Serif" w:hAnsi="PT Astra Serif"/>
          <w:color w:val="000000"/>
          <w:sz w:val="28"/>
          <w:szCs w:val="28"/>
        </w:rPr>
        <w:t xml:space="preserve"> перечисление Субсидии на счет </w:t>
      </w:r>
      <w:r w:rsidRPr="009A141E">
        <w:rPr>
          <w:rFonts w:ascii="PT Astra Serif" w:hAnsi="PT Astra Serif"/>
          <w:color w:val="000000"/>
          <w:sz w:val="28"/>
          <w:szCs w:val="28"/>
        </w:rPr>
        <w:t>Получателя</w:t>
      </w:r>
      <w:r w:rsidR="00223789" w:rsidRPr="009A141E">
        <w:rPr>
          <w:rFonts w:ascii="PT Astra Serif" w:hAnsi="PT Astra Serif"/>
          <w:color w:val="000000"/>
          <w:sz w:val="28"/>
          <w:szCs w:val="28"/>
        </w:rPr>
        <w:t>, согласн</w:t>
      </w:r>
      <w:r w:rsidR="000C0456" w:rsidRPr="009A141E">
        <w:rPr>
          <w:rFonts w:ascii="PT Astra Serif" w:hAnsi="PT Astra Serif"/>
          <w:color w:val="000000"/>
          <w:sz w:val="28"/>
          <w:szCs w:val="28"/>
        </w:rPr>
        <w:t>о графику перечисления Субсидии.</w:t>
      </w:r>
    </w:p>
    <w:p w:rsidR="00223789" w:rsidRPr="009A141E" w:rsidRDefault="00E11443" w:rsidP="00E11443">
      <w:pPr>
        <w:spacing w:after="4" w:line="247" w:lineRule="auto"/>
        <w:ind w:right="11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A141E">
        <w:rPr>
          <w:rFonts w:ascii="PT Astra Serif" w:hAnsi="PT Astra Serif"/>
          <w:color w:val="000000"/>
          <w:sz w:val="28"/>
          <w:szCs w:val="28"/>
        </w:rPr>
        <w:t xml:space="preserve">4.1.3. </w:t>
      </w:r>
      <w:r w:rsidR="00223789" w:rsidRPr="009A141E">
        <w:rPr>
          <w:rFonts w:ascii="PT Astra Serif" w:hAnsi="PT Astra Serif"/>
          <w:color w:val="000000"/>
          <w:sz w:val="28"/>
          <w:szCs w:val="28"/>
        </w:rPr>
        <w:t xml:space="preserve">Проводить проверки целевого </w:t>
      </w:r>
      <w:r w:rsidRPr="009A141E">
        <w:rPr>
          <w:rFonts w:ascii="PT Astra Serif" w:hAnsi="PT Astra Serif"/>
          <w:color w:val="000000"/>
          <w:sz w:val="28"/>
          <w:szCs w:val="28"/>
        </w:rPr>
        <w:t>использования</w:t>
      </w:r>
      <w:r w:rsidR="00223789" w:rsidRPr="009A141E">
        <w:rPr>
          <w:rFonts w:ascii="PT Astra Serif" w:hAnsi="PT Astra Serif"/>
          <w:color w:val="000000"/>
          <w:sz w:val="28"/>
          <w:szCs w:val="28"/>
        </w:rPr>
        <w:t xml:space="preserve"> Субсидии и соблюдения </w:t>
      </w:r>
      <w:r w:rsidRPr="009A141E">
        <w:rPr>
          <w:rFonts w:ascii="PT Astra Serif" w:hAnsi="PT Astra Serif"/>
          <w:color w:val="000000"/>
          <w:sz w:val="28"/>
          <w:szCs w:val="28"/>
        </w:rPr>
        <w:t>Получателем</w:t>
      </w:r>
      <w:r w:rsidR="00223789" w:rsidRPr="009A141E">
        <w:rPr>
          <w:rFonts w:ascii="PT Astra Serif" w:hAnsi="PT Astra Serif"/>
          <w:color w:val="000000"/>
          <w:sz w:val="28"/>
          <w:szCs w:val="28"/>
        </w:rPr>
        <w:t xml:space="preserve"> условий, установленных при предоставлении </w:t>
      </w:r>
      <w:r w:rsidR="000C0456" w:rsidRPr="009A141E">
        <w:rPr>
          <w:rFonts w:ascii="PT Astra Serif" w:hAnsi="PT Astra Serif"/>
          <w:color w:val="000000"/>
          <w:sz w:val="28"/>
          <w:szCs w:val="28"/>
        </w:rPr>
        <w:t>субсидии.</w:t>
      </w:r>
    </w:p>
    <w:p w:rsidR="00E11443" w:rsidRPr="009A141E" w:rsidRDefault="00223789" w:rsidP="00E11443">
      <w:pPr>
        <w:spacing w:after="4" w:line="247" w:lineRule="auto"/>
        <w:ind w:right="11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A141E">
        <w:rPr>
          <w:rFonts w:ascii="PT Astra Serif" w:hAnsi="PT Astra Serif"/>
          <w:color w:val="000000"/>
          <w:sz w:val="28"/>
          <w:szCs w:val="28"/>
        </w:rPr>
        <w:t xml:space="preserve">4.1.4. </w:t>
      </w:r>
      <w:r w:rsidR="000C0456" w:rsidRPr="009A141E">
        <w:rPr>
          <w:rFonts w:ascii="PT Astra Serif" w:hAnsi="PT Astra Serif"/>
          <w:color w:val="000000"/>
          <w:sz w:val="28"/>
          <w:szCs w:val="28"/>
        </w:rPr>
        <w:t>Н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аправлять </w:t>
      </w:r>
      <w:r w:rsidR="00E11443" w:rsidRPr="009A141E">
        <w:rPr>
          <w:rFonts w:ascii="PT Astra Serif" w:hAnsi="PT Astra Serif"/>
          <w:color w:val="000000"/>
          <w:sz w:val="28"/>
          <w:szCs w:val="28"/>
        </w:rPr>
        <w:t>Получателю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в случае </w:t>
      </w:r>
      <w:r w:rsidR="00E11443" w:rsidRPr="009A141E">
        <w:rPr>
          <w:rFonts w:ascii="PT Astra Serif" w:hAnsi="PT Astra Serif"/>
          <w:color w:val="000000"/>
          <w:sz w:val="28"/>
          <w:szCs w:val="28"/>
        </w:rPr>
        <w:t>выявления фактов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, указанных </w:t>
      </w:r>
      <w:r w:rsidR="00E11443" w:rsidRPr="009A141E">
        <w:rPr>
          <w:rFonts w:ascii="PT Astra Serif" w:hAnsi="PT Astra Serif"/>
          <w:color w:val="000000"/>
          <w:sz w:val="28"/>
          <w:szCs w:val="28"/>
        </w:rPr>
        <w:t xml:space="preserve">в пункте 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3.2 настоящего Соглашения, письменное извещение о необходимости возврата Субсидии </w:t>
      </w:r>
      <w:r w:rsidR="00E11443" w:rsidRPr="009A141E">
        <w:rPr>
          <w:rFonts w:ascii="PT Astra Serif" w:hAnsi="PT Astra Serif"/>
          <w:color w:val="000000"/>
          <w:sz w:val="28"/>
          <w:szCs w:val="28"/>
        </w:rPr>
        <w:t>в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бюджет муниципального образования </w:t>
      </w:r>
      <w:r w:rsidR="000C0456" w:rsidRPr="009A141E">
        <w:rPr>
          <w:rFonts w:ascii="PT Astra Serif" w:hAnsi="PT Astra Serif"/>
          <w:color w:val="000000"/>
          <w:sz w:val="28"/>
          <w:szCs w:val="28"/>
        </w:rPr>
        <w:t xml:space="preserve">Киреевский </w:t>
      </w:r>
      <w:r w:rsidR="00B52040" w:rsidRPr="009A141E">
        <w:rPr>
          <w:rFonts w:ascii="PT Astra Serif" w:hAnsi="PT Astra Serif"/>
          <w:color w:val="000000"/>
          <w:sz w:val="28"/>
          <w:szCs w:val="28"/>
        </w:rPr>
        <w:t>район</w:t>
      </w:r>
      <w:r w:rsidR="000C0456" w:rsidRPr="009A141E">
        <w:rPr>
          <w:rFonts w:ascii="PT Astra Serif" w:hAnsi="PT Astra Serif"/>
          <w:color w:val="000000"/>
          <w:sz w:val="28"/>
          <w:szCs w:val="28"/>
        </w:rPr>
        <w:t>.</w:t>
      </w:r>
    </w:p>
    <w:p w:rsidR="00223789" w:rsidRPr="009A141E" w:rsidRDefault="00E11443" w:rsidP="00E11443">
      <w:pPr>
        <w:spacing w:after="4" w:line="247" w:lineRule="auto"/>
        <w:ind w:right="11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A141E">
        <w:rPr>
          <w:rFonts w:ascii="PT Astra Serif" w:hAnsi="PT Astra Serif"/>
          <w:color w:val="000000"/>
          <w:sz w:val="28"/>
          <w:szCs w:val="28"/>
        </w:rPr>
        <w:lastRenderedPageBreak/>
        <w:t xml:space="preserve">4.1.5. </w:t>
      </w:r>
      <w:r w:rsidR="000C0456" w:rsidRPr="009A141E">
        <w:rPr>
          <w:rFonts w:ascii="PT Astra Serif" w:hAnsi="PT Astra Serif"/>
          <w:color w:val="000000"/>
          <w:sz w:val="28"/>
          <w:szCs w:val="28"/>
        </w:rPr>
        <w:t>В</w:t>
      </w:r>
      <w:r w:rsidR="00223789" w:rsidRPr="009A141E">
        <w:rPr>
          <w:rFonts w:ascii="PT Astra Serif" w:hAnsi="PT Astra Serif"/>
          <w:color w:val="000000"/>
          <w:sz w:val="28"/>
          <w:szCs w:val="28"/>
        </w:rPr>
        <w:t>ыполнять иные обязательства, установленные бюджетным законодательством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23789" w:rsidRPr="009A141E">
        <w:rPr>
          <w:rFonts w:ascii="PT Astra Serif" w:hAnsi="PT Astra Serif"/>
          <w:color w:val="000000"/>
          <w:sz w:val="28"/>
          <w:szCs w:val="28"/>
        </w:rPr>
        <w:t>Российской Федера</w:t>
      </w:r>
      <w:r w:rsidRPr="009A141E">
        <w:rPr>
          <w:rFonts w:ascii="PT Astra Serif" w:hAnsi="PT Astra Serif"/>
          <w:color w:val="000000"/>
          <w:sz w:val="28"/>
          <w:szCs w:val="28"/>
        </w:rPr>
        <w:t>ции</w:t>
      </w:r>
      <w:r w:rsidR="00223789" w:rsidRPr="009A141E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9A141E">
        <w:rPr>
          <w:rFonts w:ascii="PT Astra Serif" w:hAnsi="PT Astra Serif"/>
          <w:color w:val="000000"/>
          <w:sz w:val="28"/>
          <w:szCs w:val="28"/>
        </w:rPr>
        <w:t>Порядком</w:t>
      </w:r>
      <w:r w:rsidR="00223789" w:rsidRPr="009A141E">
        <w:rPr>
          <w:rFonts w:ascii="PT Astra Serif" w:hAnsi="PT Astra Serif"/>
          <w:color w:val="000000"/>
          <w:sz w:val="28"/>
          <w:szCs w:val="28"/>
        </w:rPr>
        <w:t xml:space="preserve"> предоставления субсидии и настоящим Согла</w:t>
      </w:r>
      <w:r w:rsidRPr="009A141E">
        <w:rPr>
          <w:rFonts w:ascii="PT Astra Serif" w:hAnsi="PT Astra Serif"/>
          <w:color w:val="000000"/>
          <w:sz w:val="28"/>
          <w:szCs w:val="28"/>
        </w:rPr>
        <w:t>шением (при наличии).</w:t>
      </w:r>
    </w:p>
    <w:p w:rsidR="00223789" w:rsidRPr="009A141E" w:rsidRDefault="00E11443" w:rsidP="00E11443">
      <w:pPr>
        <w:spacing w:after="4" w:line="247" w:lineRule="auto"/>
        <w:ind w:right="11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A141E">
        <w:rPr>
          <w:rFonts w:ascii="PT Astra Serif" w:hAnsi="PT Astra Serif"/>
          <w:color w:val="000000"/>
          <w:sz w:val="28"/>
          <w:szCs w:val="28"/>
        </w:rPr>
        <w:t>4.2.</w:t>
      </w:r>
      <w:r w:rsidR="00223789" w:rsidRPr="009A141E">
        <w:rPr>
          <w:rFonts w:ascii="PT Astra Serif" w:hAnsi="PT Astra Serif"/>
          <w:color w:val="000000"/>
          <w:sz w:val="28"/>
          <w:szCs w:val="28"/>
        </w:rPr>
        <w:t xml:space="preserve"> Учредитель вправе:</w:t>
      </w:r>
    </w:p>
    <w:p w:rsidR="00223789" w:rsidRPr="009A141E" w:rsidRDefault="00223789" w:rsidP="00E11443">
      <w:pPr>
        <w:spacing w:after="4" w:line="248" w:lineRule="auto"/>
        <w:ind w:right="9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A141E">
        <w:rPr>
          <w:rFonts w:ascii="PT Astra Serif" w:hAnsi="PT Astra Serif"/>
          <w:color w:val="000000"/>
          <w:sz w:val="28"/>
          <w:szCs w:val="28"/>
        </w:rPr>
        <w:t>4.2</w:t>
      </w:r>
      <w:r w:rsidR="00E11443" w:rsidRPr="009A141E">
        <w:rPr>
          <w:rFonts w:ascii="PT Astra Serif" w:hAnsi="PT Astra Serif"/>
          <w:color w:val="000000"/>
          <w:sz w:val="28"/>
          <w:szCs w:val="28"/>
        </w:rPr>
        <w:t>.1.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C0456" w:rsidRPr="009A141E">
        <w:rPr>
          <w:rFonts w:ascii="PT Astra Serif" w:hAnsi="PT Astra Serif"/>
          <w:color w:val="000000"/>
          <w:sz w:val="28"/>
          <w:szCs w:val="28"/>
        </w:rPr>
        <w:t>З</w:t>
      </w:r>
      <w:r w:rsidRPr="009A141E">
        <w:rPr>
          <w:rFonts w:ascii="PT Astra Serif" w:hAnsi="PT Astra Serif"/>
          <w:color w:val="000000"/>
          <w:sz w:val="28"/>
          <w:szCs w:val="28"/>
        </w:rPr>
        <w:t>апрашива</w:t>
      </w:r>
      <w:r w:rsidR="00E11443" w:rsidRPr="009A141E">
        <w:rPr>
          <w:rFonts w:ascii="PT Astra Serif" w:hAnsi="PT Astra Serif"/>
          <w:color w:val="000000"/>
          <w:sz w:val="28"/>
          <w:szCs w:val="28"/>
        </w:rPr>
        <w:t>ть</w:t>
      </w:r>
      <w:r w:rsidRPr="009A141E">
        <w:rPr>
          <w:rFonts w:ascii="PT Astra Serif" w:hAnsi="PT Astra Serif"/>
          <w:color w:val="000000"/>
          <w:sz w:val="28"/>
          <w:szCs w:val="28"/>
        </w:rPr>
        <w:t>, у П</w:t>
      </w:r>
      <w:r w:rsidR="00E11443" w:rsidRPr="009A141E">
        <w:rPr>
          <w:rFonts w:ascii="PT Astra Serif" w:hAnsi="PT Astra Serif"/>
          <w:color w:val="000000"/>
          <w:sz w:val="28"/>
          <w:szCs w:val="28"/>
        </w:rPr>
        <w:t>олучателя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11443" w:rsidRPr="009A141E">
        <w:rPr>
          <w:rFonts w:ascii="PT Astra Serif" w:hAnsi="PT Astra Serif"/>
          <w:color w:val="000000"/>
          <w:sz w:val="28"/>
          <w:szCs w:val="28"/>
        </w:rPr>
        <w:t>информацию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и документы, необходимые для осуществления контроля за соблюдением </w:t>
      </w:r>
      <w:r w:rsidR="00E11443" w:rsidRPr="009A141E">
        <w:rPr>
          <w:rFonts w:ascii="PT Astra Serif" w:hAnsi="PT Astra Serif"/>
          <w:color w:val="000000"/>
          <w:sz w:val="28"/>
          <w:szCs w:val="28"/>
        </w:rPr>
        <w:t>Получателем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цели </w:t>
      </w:r>
      <w:r w:rsidR="0009059B" w:rsidRPr="009A141E">
        <w:rPr>
          <w:rFonts w:ascii="PT Astra Serif" w:hAnsi="PT Astra Serif"/>
          <w:color w:val="000000"/>
          <w:sz w:val="28"/>
          <w:szCs w:val="28"/>
        </w:rPr>
        <w:t>к условиям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предоставления Субсидии, установленных Порядком предоставления субсидии и настоящим Соглашением, в соответствии с пунктом</w:t>
      </w:r>
      <w:r w:rsidR="00E11443" w:rsidRPr="009A141E">
        <w:rPr>
          <w:rFonts w:ascii="PT Astra Serif" w:hAnsi="PT Astra Serif"/>
          <w:color w:val="000000"/>
          <w:sz w:val="28"/>
          <w:szCs w:val="28"/>
        </w:rPr>
        <w:t xml:space="preserve"> 4.1.3. </w:t>
      </w:r>
      <w:r w:rsidR="000C0456" w:rsidRPr="009A141E">
        <w:rPr>
          <w:rFonts w:ascii="PT Astra Serif" w:hAnsi="PT Astra Serif"/>
          <w:color w:val="000000"/>
          <w:sz w:val="28"/>
          <w:szCs w:val="28"/>
        </w:rPr>
        <w:t xml:space="preserve"> настоящего Соглашения.</w:t>
      </w:r>
    </w:p>
    <w:p w:rsidR="0009059B" w:rsidRPr="009A141E" w:rsidRDefault="00223789" w:rsidP="00E11443">
      <w:pPr>
        <w:spacing w:after="4" w:line="248" w:lineRule="auto"/>
        <w:ind w:right="9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A141E">
        <w:rPr>
          <w:rFonts w:ascii="PT Astra Serif" w:hAnsi="PT Astra Serif"/>
          <w:color w:val="000000"/>
          <w:sz w:val="28"/>
          <w:szCs w:val="28"/>
        </w:rPr>
        <w:t>4.2</w:t>
      </w:r>
      <w:r w:rsidR="00E11443" w:rsidRPr="009A141E">
        <w:rPr>
          <w:rFonts w:ascii="PT Astra Serif" w:hAnsi="PT Astra Serif"/>
          <w:color w:val="000000"/>
          <w:sz w:val="28"/>
          <w:szCs w:val="28"/>
        </w:rPr>
        <w:t>.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2. </w:t>
      </w:r>
      <w:r w:rsidR="000C0456" w:rsidRPr="009A141E">
        <w:rPr>
          <w:rFonts w:ascii="PT Astra Serif" w:hAnsi="PT Astra Serif"/>
          <w:color w:val="000000"/>
          <w:sz w:val="28"/>
          <w:szCs w:val="28"/>
        </w:rPr>
        <w:t>О</w:t>
      </w:r>
      <w:r w:rsidR="00E11443" w:rsidRPr="009A141E">
        <w:rPr>
          <w:rFonts w:ascii="PT Astra Serif" w:hAnsi="PT Astra Serif"/>
          <w:color w:val="000000"/>
          <w:sz w:val="28"/>
          <w:szCs w:val="28"/>
        </w:rPr>
        <w:t>существлять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иные права, установленные бюджетным законодательством</w:t>
      </w:r>
      <w:r w:rsidR="00E11443" w:rsidRPr="009A141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Российской Федерации, Порядком предоставления </w:t>
      </w:r>
      <w:r w:rsidR="00E11443" w:rsidRPr="009A141E">
        <w:rPr>
          <w:rFonts w:ascii="PT Astra Serif" w:hAnsi="PT Astra Serif"/>
          <w:color w:val="000000"/>
          <w:sz w:val="28"/>
          <w:szCs w:val="28"/>
        </w:rPr>
        <w:t>субсидии</w:t>
      </w:r>
      <w:r w:rsidR="0009059B" w:rsidRPr="009A141E">
        <w:rPr>
          <w:rFonts w:ascii="PT Astra Serif" w:hAnsi="PT Astra Serif"/>
          <w:color w:val="000000"/>
          <w:sz w:val="28"/>
          <w:szCs w:val="28"/>
        </w:rPr>
        <w:t xml:space="preserve"> и настоящим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Соглашением</w:t>
      </w:r>
      <w:r w:rsidR="0009059B" w:rsidRPr="009A141E">
        <w:rPr>
          <w:rFonts w:ascii="PT Astra Serif" w:hAnsi="PT Astra Serif"/>
          <w:color w:val="000000"/>
          <w:sz w:val="28"/>
          <w:szCs w:val="28"/>
        </w:rPr>
        <w:t>.</w:t>
      </w:r>
    </w:p>
    <w:p w:rsidR="00223789" w:rsidRPr="009A141E" w:rsidRDefault="0009059B" w:rsidP="00E11443">
      <w:pPr>
        <w:spacing w:after="4" w:line="248" w:lineRule="auto"/>
        <w:ind w:right="9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A141E">
        <w:rPr>
          <w:rFonts w:ascii="PT Astra Serif" w:hAnsi="PT Astra Serif"/>
          <w:noProof/>
          <w:color w:val="000000"/>
          <w:sz w:val="28"/>
          <w:szCs w:val="28"/>
          <w:lang w:eastAsia="ru-RU"/>
        </w:rPr>
        <w:t>4.3. Получатель</w:t>
      </w:r>
      <w:r w:rsidR="000C0456" w:rsidRPr="009A141E">
        <w:rPr>
          <w:rFonts w:ascii="PT Astra Serif" w:hAnsi="PT Astra Serif"/>
          <w:color w:val="000000"/>
          <w:sz w:val="28"/>
          <w:szCs w:val="28"/>
        </w:rPr>
        <w:t xml:space="preserve"> обязуется:</w:t>
      </w:r>
    </w:p>
    <w:p w:rsidR="00223789" w:rsidRPr="009A141E" w:rsidRDefault="00223789" w:rsidP="00E11443">
      <w:pPr>
        <w:spacing w:after="4" w:line="248" w:lineRule="auto"/>
        <w:ind w:right="9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A141E">
        <w:rPr>
          <w:rFonts w:ascii="PT Astra Serif" w:hAnsi="PT Astra Serif"/>
          <w:color w:val="000000"/>
          <w:sz w:val="28"/>
          <w:szCs w:val="28"/>
        </w:rPr>
        <w:t xml:space="preserve">4.3.1. </w:t>
      </w:r>
      <w:r w:rsidR="000C0456" w:rsidRPr="009A141E">
        <w:rPr>
          <w:rFonts w:ascii="PT Astra Serif" w:hAnsi="PT Astra Serif"/>
          <w:color w:val="000000"/>
          <w:sz w:val="28"/>
          <w:szCs w:val="28"/>
        </w:rPr>
        <w:t>И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спользовать Субсидию </w:t>
      </w:r>
      <w:r w:rsidR="0009059B" w:rsidRPr="009A141E">
        <w:rPr>
          <w:rFonts w:ascii="PT Astra Serif" w:hAnsi="PT Astra Serif"/>
          <w:color w:val="000000"/>
          <w:sz w:val="28"/>
          <w:szCs w:val="28"/>
        </w:rPr>
        <w:t>по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целевому </w:t>
      </w:r>
      <w:r w:rsidR="0009059B" w:rsidRPr="009A141E">
        <w:rPr>
          <w:rFonts w:ascii="PT Astra Serif" w:hAnsi="PT Astra Serif"/>
          <w:color w:val="000000"/>
          <w:sz w:val="28"/>
          <w:szCs w:val="28"/>
        </w:rPr>
        <w:t>назначению</w:t>
      </w:r>
      <w:r w:rsidR="000C0456" w:rsidRPr="009A141E">
        <w:rPr>
          <w:rFonts w:ascii="PT Astra Serif" w:hAnsi="PT Astra Serif"/>
          <w:color w:val="000000"/>
          <w:sz w:val="28"/>
          <w:szCs w:val="28"/>
        </w:rPr>
        <w:t>.</w:t>
      </w:r>
    </w:p>
    <w:p w:rsidR="00223789" w:rsidRPr="009A141E" w:rsidRDefault="0009059B" w:rsidP="00E11443">
      <w:pPr>
        <w:spacing w:after="4" w:line="248" w:lineRule="auto"/>
        <w:ind w:right="9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A141E">
        <w:rPr>
          <w:rFonts w:ascii="PT Astra Serif" w:hAnsi="PT Astra Serif"/>
          <w:color w:val="000000"/>
          <w:sz w:val="28"/>
          <w:szCs w:val="28"/>
        </w:rPr>
        <w:t xml:space="preserve">4.3.2. </w:t>
      </w:r>
      <w:r w:rsidR="000C0456" w:rsidRPr="009A141E">
        <w:rPr>
          <w:rFonts w:ascii="PT Astra Serif" w:hAnsi="PT Astra Serif"/>
          <w:color w:val="000000"/>
          <w:sz w:val="28"/>
          <w:szCs w:val="28"/>
        </w:rPr>
        <w:t>О</w:t>
      </w:r>
      <w:r w:rsidR="00223789" w:rsidRPr="009A141E">
        <w:rPr>
          <w:rFonts w:ascii="PT Astra Serif" w:hAnsi="PT Astra Serif"/>
          <w:color w:val="000000"/>
          <w:sz w:val="28"/>
          <w:szCs w:val="28"/>
        </w:rPr>
        <w:t xml:space="preserve">тразить </w:t>
      </w:r>
      <w:r w:rsidRPr="009A141E">
        <w:rPr>
          <w:rFonts w:ascii="PT Astra Serif" w:hAnsi="PT Astra Serif"/>
          <w:color w:val="000000"/>
          <w:sz w:val="28"/>
          <w:szCs w:val="28"/>
        </w:rPr>
        <w:t>полученную</w:t>
      </w:r>
      <w:r w:rsidR="00223789" w:rsidRPr="009A141E">
        <w:rPr>
          <w:rFonts w:ascii="PT Astra Serif" w:hAnsi="PT Astra Serif"/>
          <w:color w:val="000000"/>
          <w:sz w:val="28"/>
          <w:szCs w:val="28"/>
        </w:rPr>
        <w:t xml:space="preserve"> Субсидию </w:t>
      </w:r>
      <w:r w:rsidRPr="009A141E">
        <w:rPr>
          <w:rFonts w:ascii="PT Astra Serif" w:hAnsi="PT Astra Serif"/>
          <w:color w:val="000000"/>
          <w:sz w:val="28"/>
          <w:szCs w:val="28"/>
        </w:rPr>
        <w:t>в бухгалтерском учете как</w:t>
      </w:r>
      <w:r w:rsidR="00223789" w:rsidRPr="009A141E">
        <w:rPr>
          <w:rFonts w:ascii="PT Astra Serif" w:hAnsi="PT Astra Serif"/>
          <w:color w:val="000000"/>
          <w:sz w:val="28"/>
          <w:szCs w:val="28"/>
        </w:rPr>
        <w:t xml:space="preserve"> средства, внесенные для формирования (увеличения) </w:t>
      </w:r>
      <w:r w:rsidR="000C0456" w:rsidRPr="009A141E">
        <w:rPr>
          <w:rFonts w:ascii="PT Astra Serif" w:hAnsi="PT Astra Serif"/>
          <w:color w:val="000000"/>
          <w:sz w:val="28"/>
          <w:szCs w:val="28"/>
        </w:rPr>
        <w:t>уставного фонда.</w:t>
      </w:r>
    </w:p>
    <w:p w:rsidR="00223789" w:rsidRPr="009A141E" w:rsidRDefault="00223789" w:rsidP="00E11443">
      <w:pPr>
        <w:spacing w:after="35" w:line="248" w:lineRule="auto"/>
        <w:ind w:right="9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A141E">
        <w:rPr>
          <w:rFonts w:ascii="PT Astra Serif" w:hAnsi="PT Astra Serif"/>
          <w:color w:val="000000"/>
          <w:sz w:val="28"/>
          <w:szCs w:val="28"/>
        </w:rPr>
        <w:t xml:space="preserve">4.3.3 </w:t>
      </w:r>
      <w:r w:rsidR="000C0456" w:rsidRPr="009A141E">
        <w:rPr>
          <w:rFonts w:ascii="PT Astra Serif" w:hAnsi="PT Astra Serif"/>
          <w:color w:val="000000"/>
          <w:sz w:val="28"/>
          <w:szCs w:val="28"/>
        </w:rPr>
        <w:t>Н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аправлять </w:t>
      </w:r>
      <w:r w:rsidR="0009059B" w:rsidRPr="009A141E">
        <w:rPr>
          <w:rFonts w:ascii="PT Astra Serif" w:hAnsi="PT Astra Serif"/>
          <w:color w:val="000000"/>
          <w:sz w:val="28"/>
          <w:szCs w:val="28"/>
        </w:rPr>
        <w:t>по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запросу </w:t>
      </w:r>
      <w:r w:rsidR="0009059B" w:rsidRPr="009A141E">
        <w:rPr>
          <w:rFonts w:ascii="PT Astra Serif" w:hAnsi="PT Astra Serif"/>
          <w:color w:val="000000"/>
          <w:sz w:val="28"/>
          <w:szCs w:val="28"/>
        </w:rPr>
        <w:t>Администрации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документы и информацию, необходимые для </w:t>
      </w:r>
      <w:r w:rsidR="0009059B" w:rsidRPr="009A141E">
        <w:rPr>
          <w:rFonts w:ascii="PT Astra Serif" w:hAnsi="PT Astra Serif"/>
          <w:color w:val="000000"/>
          <w:sz w:val="28"/>
          <w:szCs w:val="28"/>
        </w:rPr>
        <w:t>осуществления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контроля за соблюдением </w:t>
      </w:r>
      <w:r w:rsidR="0009059B" w:rsidRPr="009A141E">
        <w:rPr>
          <w:rFonts w:ascii="PT Astra Serif" w:hAnsi="PT Astra Serif"/>
          <w:color w:val="000000"/>
          <w:sz w:val="28"/>
          <w:szCs w:val="28"/>
        </w:rPr>
        <w:t>ц</w:t>
      </w:r>
      <w:r w:rsidRPr="009A141E">
        <w:rPr>
          <w:rFonts w:ascii="PT Astra Serif" w:hAnsi="PT Astra Serif"/>
          <w:color w:val="000000"/>
          <w:sz w:val="28"/>
          <w:szCs w:val="28"/>
        </w:rPr>
        <w:t>ели условий предоставления Субсидии в соответствии с пунктом 4</w:t>
      </w:r>
      <w:r w:rsidR="0009059B" w:rsidRPr="009A141E">
        <w:rPr>
          <w:rFonts w:ascii="PT Astra Serif" w:hAnsi="PT Astra Serif"/>
          <w:color w:val="000000"/>
          <w:sz w:val="28"/>
          <w:szCs w:val="28"/>
        </w:rPr>
        <w:t>.2.1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9059B" w:rsidRPr="009A141E">
        <w:rPr>
          <w:rFonts w:ascii="PT Astra Serif" w:hAnsi="PT Astra Serif"/>
          <w:color w:val="000000"/>
          <w:sz w:val="28"/>
          <w:szCs w:val="28"/>
        </w:rPr>
        <w:t>настоящего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Соглашения, не позднее 5 рабочих дней со д</w:t>
      </w:r>
      <w:r w:rsidR="000C0456" w:rsidRPr="009A141E">
        <w:rPr>
          <w:rFonts w:ascii="PT Astra Serif" w:hAnsi="PT Astra Serif"/>
          <w:color w:val="000000"/>
          <w:sz w:val="28"/>
          <w:szCs w:val="28"/>
        </w:rPr>
        <w:t>ня получения укапанного запрос.</w:t>
      </w:r>
    </w:p>
    <w:p w:rsidR="000C0456" w:rsidRPr="009A141E" w:rsidRDefault="00223789" w:rsidP="000C0456">
      <w:pPr>
        <w:spacing w:after="4" w:line="248" w:lineRule="auto"/>
        <w:ind w:right="9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A141E">
        <w:rPr>
          <w:rFonts w:ascii="PT Astra Serif" w:hAnsi="PT Astra Serif"/>
          <w:color w:val="000000"/>
          <w:sz w:val="28"/>
          <w:szCs w:val="28"/>
        </w:rPr>
        <w:t>4</w:t>
      </w:r>
      <w:r w:rsidR="0009059B" w:rsidRPr="009A141E">
        <w:rPr>
          <w:rFonts w:ascii="PT Astra Serif" w:hAnsi="PT Astra Serif"/>
          <w:color w:val="000000"/>
          <w:sz w:val="28"/>
          <w:szCs w:val="28"/>
        </w:rPr>
        <w:t>.3.4.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C0456" w:rsidRPr="009A141E">
        <w:rPr>
          <w:rFonts w:ascii="PT Astra Serif" w:hAnsi="PT Astra Serif"/>
          <w:color w:val="000000"/>
          <w:sz w:val="28"/>
          <w:szCs w:val="28"/>
        </w:rPr>
        <w:t>У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странять </w:t>
      </w:r>
      <w:r w:rsidR="0009059B" w:rsidRPr="009A141E">
        <w:rPr>
          <w:rFonts w:ascii="PT Astra Serif" w:hAnsi="PT Astra Serif"/>
          <w:noProof/>
          <w:color w:val="000000"/>
          <w:sz w:val="28"/>
          <w:szCs w:val="28"/>
          <w:lang w:eastAsia="ru-RU"/>
        </w:rPr>
        <w:t>выявленные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по итогам проверки, проведенной </w:t>
      </w:r>
      <w:r w:rsidR="0009059B" w:rsidRPr="009A141E">
        <w:rPr>
          <w:rFonts w:ascii="PT Astra Serif" w:hAnsi="PT Astra Serif"/>
          <w:color w:val="000000"/>
          <w:sz w:val="28"/>
          <w:szCs w:val="28"/>
        </w:rPr>
        <w:t>Администрацией, факт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(ы) нарушения </w:t>
      </w:r>
      <w:r w:rsidR="0009059B" w:rsidRPr="009A141E">
        <w:rPr>
          <w:rFonts w:ascii="PT Astra Serif" w:hAnsi="PT Astra Serif"/>
          <w:color w:val="000000"/>
          <w:sz w:val="28"/>
          <w:szCs w:val="28"/>
        </w:rPr>
        <w:t>ц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ели и условий предоставления Субсидии, определенных Порядком предоставления субсидии и </w:t>
      </w:r>
      <w:r w:rsidR="0009059B" w:rsidRPr="009A141E">
        <w:rPr>
          <w:rFonts w:ascii="PT Astra Serif" w:hAnsi="PT Astra Serif"/>
          <w:color w:val="000000"/>
          <w:sz w:val="28"/>
          <w:szCs w:val="28"/>
        </w:rPr>
        <w:t xml:space="preserve">настоящим </w:t>
      </w:r>
      <w:r w:rsidRPr="009A141E">
        <w:rPr>
          <w:rFonts w:ascii="PT Astra Serif" w:hAnsi="PT Astra Serif"/>
          <w:color w:val="000000"/>
          <w:sz w:val="28"/>
          <w:szCs w:val="28"/>
        </w:rPr>
        <w:t>Соглашением (</w:t>
      </w:r>
      <w:r w:rsidR="0009059B" w:rsidRPr="009A141E">
        <w:rPr>
          <w:rFonts w:ascii="PT Astra Serif" w:hAnsi="PT Astra Serif"/>
          <w:color w:val="000000"/>
          <w:sz w:val="28"/>
          <w:szCs w:val="28"/>
        </w:rPr>
        <w:t xml:space="preserve">получения 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от органа муниципального </w:t>
      </w:r>
      <w:r w:rsidR="0009059B" w:rsidRPr="009A141E">
        <w:rPr>
          <w:rFonts w:ascii="PT Astra Serif" w:hAnsi="PT Astra Serif"/>
          <w:color w:val="000000"/>
          <w:sz w:val="28"/>
          <w:szCs w:val="28"/>
        </w:rPr>
        <w:t>финансового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контроля информации о нарушении </w:t>
      </w:r>
      <w:r w:rsidR="0009059B" w:rsidRPr="009A141E">
        <w:rPr>
          <w:rFonts w:ascii="PT Astra Serif" w:hAnsi="PT Astra Serif"/>
          <w:color w:val="000000"/>
          <w:sz w:val="28"/>
          <w:szCs w:val="28"/>
        </w:rPr>
        <w:t>Получателем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цели(ей) и условий предоставления Субсидии, установленных Поряд</w:t>
      </w:r>
      <w:r w:rsidR="0009059B" w:rsidRPr="009A141E">
        <w:rPr>
          <w:rFonts w:ascii="PT Astra Serif" w:hAnsi="PT Astra Serif"/>
          <w:color w:val="000000"/>
          <w:sz w:val="28"/>
          <w:szCs w:val="28"/>
        </w:rPr>
        <w:t>к</w:t>
      </w:r>
      <w:r w:rsidRPr="009A141E">
        <w:rPr>
          <w:rFonts w:ascii="PT Astra Serif" w:hAnsi="PT Astra Serif"/>
          <w:color w:val="000000"/>
          <w:sz w:val="28"/>
          <w:szCs w:val="28"/>
        </w:rPr>
        <w:t>ом предоставления субсидии и настоящим Соглашением), включая возврат Субс</w:t>
      </w:r>
      <w:r w:rsidR="0009059B" w:rsidRPr="009A141E">
        <w:rPr>
          <w:rFonts w:ascii="PT Astra Serif" w:hAnsi="PT Astra Serif"/>
          <w:color w:val="000000"/>
          <w:sz w:val="28"/>
          <w:szCs w:val="28"/>
        </w:rPr>
        <w:t>и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дии </w:t>
      </w:r>
      <w:r w:rsidR="0009059B" w:rsidRPr="009A141E">
        <w:rPr>
          <w:rFonts w:ascii="PT Astra Serif" w:hAnsi="PT Astra Serif"/>
          <w:color w:val="000000"/>
          <w:sz w:val="28"/>
          <w:szCs w:val="28"/>
        </w:rPr>
        <w:t>Администрации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9059B" w:rsidRPr="009A141E">
        <w:rPr>
          <w:rFonts w:ascii="PT Astra Serif" w:hAnsi="PT Astra Serif"/>
          <w:color w:val="000000"/>
          <w:sz w:val="28"/>
          <w:szCs w:val="28"/>
        </w:rPr>
        <w:t>в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местный </w:t>
      </w:r>
      <w:r w:rsidR="0009059B" w:rsidRPr="009A141E">
        <w:rPr>
          <w:rFonts w:ascii="PT Astra Serif" w:hAnsi="PT Astra Serif"/>
          <w:color w:val="000000"/>
          <w:sz w:val="28"/>
          <w:szCs w:val="28"/>
        </w:rPr>
        <w:t>бю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джет в течение 10 рабочих днем со дня получения требования </w:t>
      </w:r>
      <w:r w:rsidR="0009059B" w:rsidRPr="009A141E">
        <w:rPr>
          <w:rFonts w:ascii="PT Astra Serif" w:hAnsi="PT Astra Serif"/>
          <w:color w:val="000000"/>
          <w:sz w:val="28"/>
          <w:szCs w:val="28"/>
        </w:rPr>
        <w:t>Администрации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об устранении наруше</w:t>
      </w:r>
      <w:r w:rsidR="000C0456" w:rsidRPr="009A141E">
        <w:rPr>
          <w:rFonts w:ascii="PT Astra Serif" w:hAnsi="PT Astra Serif"/>
          <w:color w:val="000000"/>
          <w:sz w:val="28"/>
          <w:szCs w:val="28"/>
        </w:rPr>
        <w:t>ния.</w:t>
      </w:r>
    </w:p>
    <w:p w:rsidR="00680462" w:rsidRPr="009A141E" w:rsidRDefault="00680462" w:rsidP="000C0456">
      <w:pPr>
        <w:spacing w:after="4" w:line="248" w:lineRule="auto"/>
        <w:ind w:right="9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A141E">
        <w:rPr>
          <w:rFonts w:ascii="PT Astra Serif" w:hAnsi="PT Astra Serif"/>
          <w:noProof/>
          <w:color w:val="000000"/>
          <w:sz w:val="28"/>
          <w:szCs w:val="28"/>
          <w:lang w:eastAsia="ru-RU"/>
        </w:rPr>
        <w:t xml:space="preserve">4.3.5. </w:t>
      </w:r>
      <w:r w:rsidRPr="009A141E">
        <w:rPr>
          <w:rFonts w:ascii="PT Astra Serif" w:hAnsi="PT Astra Serif"/>
          <w:color w:val="000000"/>
          <w:sz w:val="28"/>
          <w:szCs w:val="28"/>
        </w:rPr>
        <w:t>п</w:t>
      </w:r>
      <w:r w:rsidR="00223789" w:rsidRPr="009A141E">
        <w:rPr>
          <w:rFonts w:ascii="PT Astra Serif" w:hAnsi="PT Astra Serif"/>
          <w:color w:val="000000"/>
          <w:sz w:val="28"/>
          <w:szCs w:val="28"/>
        </w:rPr>
        <w:t xml:space="preserve">редставить </w:t>
      </w:r>
      <w:r w:rsidRPr="009A141E">
        <w:rPr>
          <w:rFonts w:ascii="PT Astra Serif" w:hAnsi="PT Astra Serif"/>
          <w:color w:val="000000"/>
          <w:sz w:val="28"/>
          <w:szCs w:val="28"/>
        </w:rPr>
        <w:t>Администрации:</w:t>
      </w:r>
    </w:p>
    <w:p w:rsidR="00680462" w:rsidRPr="009A141E" w:rsidRDefault="00223789" w:rsidP="00680462">
      <w:pPr>
        <w:pStyle w:val="af1"/>
        <w:numPr>
          <w:ilvl w:val="0"/>
          <w:numId w:val="12"/>
        </w:numPr>
        <w:spacing w:after="27" w:line="247" w:lineRule="auto"/>
        <w:ind w:left="0" w:right="11" w:firstLine="360"/>
        <w:jc w:val="both"/>
        <w:rPr>
          <w:rFonts w:ascii="PT Astra Serif" w:hAnsi="PT Astra Serif"/>
          <w:color w:val="000000"/>
          <w:sz w:val="28"/>
          <w:szCs w:val="28"/>
        </w:rPr>
      </w:pPr>
      <w:r w:rsidRPr="009A141E">
        <w:rPr>
          <w:rFonts w:ascii="PT Astra Serif" w:hAnsi="PT Astra Serif"/>
          <w:color w:val="000000"/>
          <w:sz w:val="28"/>
          <w:szCs w:val="28"/>
        </w:rPr>
        <w:t xml:space="preserve">отчет об </w:t>
      </w:r>
      <w:r w:rsidR="00680462" w:rsidRPr="009A141E">
        <w:rPr>
          <w:rFonts w:ascii="PT Astra Serif" w:hAnsi="PT Astra Serif"/>
          <w:color w:val="000000"/>
          <w:sz w:val="28"/>
          <w:szCs w:val="28"/>
        </w:rPr>
        <w:t>использовании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средств местного бюджета, по форме </w:t>
      </w:r>
      <w:r w:rsidR="00680462" w:rsidRPr="009A141E">
        <w:rPr>
          <w:rFonts w:ascii="PT Astra Serif" w:hAnsi="PT Astra Serif"/>
          <w:color w:val="000000"/>
          <w:sz w:val="28"/>
          <w:szCs w:val="28"/>
        </w:rPr>
        <w:t>в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соответствии с </w:t>
      </w:r>
      <w:r w:rsidR="00680462" w:rsidRPr="009A141E">
        <w:rPr>
          <w:rFonts w:ascii="PT Astra Serif" w:hAnsi="PT Astra Serif"/>
          <w:color w:val="000000"/>
          <w:sz w:val="28"/>
          <w:szCs w:val="28"/>
        </w:rPr>
        <w:t>п</w:t>
      </w:r>
      <w:r w:rsidRPr="009A141E">
        <w:rPr>
          <w:rFonts w:ascii="PT Astra Serif" w:hAnsi="PT Astra Serif"/>
          <w:color w:val="000000"/>
          <w:sz w:val="28"/>
          <w:szCs w:val="28"/>
        </w:rPr>
        <w:t>риложением</w:t>
      </w:r>
      <w:r w:rsidR="00697635">
        <w:rPr>
          <w:rFonts w:ascii="PT Astra Serif" w:hAnsi="PT Astra Serif"/>
          <w:color w:val="000000"/>
          <w:sz w:val="28"/>
          <w:szCs w:val="28"/>
        </w:rPr>
        <w:t xml:space="preserve"> № 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2 к </w:t>
      </w:r>
      <w:r w:rsidR="00680462" w:rsidRPr="009A141E">
        <w:rPr>
          <w:rFonts w:ascii="PT Astra Serif" w:hAnsi="PT Astra Serif"/>
          <w:color w:val="000000"/>
          <w:sz w:val="28"/>
          <w:szCs w:val="28"/>
        </w:rPr>
        <w:t>настоящему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Соглашению, </w:t>
      </w:r>
      <w:r w:rsidR="00680462" w:rsidRPr="009A141E">
        <w:rPr>
          <w:rFonts w:ascii="PT Astra Serif" w:hAnsi="PT Astra Serif"/>
          <w:color w:val="000000"/>
          <w:sz w:val="28"/>
          <w:szCs w:val="28"/>
        </w:rPr>
        <w:t>являющимся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неотъемлемой частью настоя</w:t>
      </w:r>
      <w:r w:rsidR="00680462" w:rsidRPr="009A141E">
        <w:rPr>
          <w:rFonts w:ascii="PT Astra Serif" w:hAnsi="PT Astra Serif"/>
          <w:color w:val="000000"/>
          <w:sz w:val="28"/>
          <w:szCs w:val="28"/>
        </w:rPr>
        <w:t>щего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Соглаше</w:t>
      </w:r>
      <w:r w:rsidR="00680462" w:rsidRPr="009A141E">
        <w:rPr>
          <w:rFonts w:ascii="PT Astra Serif" w:hAnsi="PT Astra Serif"/>
          <w:color w:val="000000"/>
          <w:sz w:val="28"/>
          <w:szCs w:val="28"/>
        </w:rPr>
        <w:t>н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ия, </w:t>
      </w:r>
      <w:r w:rsidR="00680462" w:rsidRPr="009A141E">
        <w:rPr>
          <w:rFonts w:ascii="PT Astra Serif" w:hAnsi="PT Astra Serif"/>
          <w:color w:val="000000"/>
          <w:sz w:val="28"/>
          <w:szCs w:val="28"/>
        </w:rPr>
        <w:t>не позднее 10 числа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месяца, следующего за месяцем перечисления Субсидии;</w:t>
      </w:r>
    </w:p>
    <w:p w:rsidR="00223789" w:rsidRPr="009A141E" w:rsidRDefault="00223789" w:rsidP="00680462">
      <w:pPr>
        <w:pStyle w:val="af1"/>
        <w:numPr>
          <w:ilvl w:val="0"/>
          <w:numId w:val="12"/>
        </w:numPr>
        <w:spacing w:after="27" w:line="247" w:lineRule="auto"/>
        <w:ind w:left="0" w:right="11" w:firstLine="360"/>
        <w:jc w:val="both"/>
        <w:rPr>
          <w:rFonts w:ascii="PT Astra Serif" w:hAnsi="PT Astra Serif"/>
          <w:color w:val="000000"/>
          <w:sz w:val="28"/>
          <w:szCs w:val="28"/>
        </w:rPr>
      </w:pPr>
      <w:r w:rsidRPr="009A141E">
        <w:rPr>
          <w:rFonts w:ascii="PT Astra Serif" w:hAnsi="PT Astra Serif"/>
          <w:color w:val="000000"/>
          <w:sz w:val="28"/>
          <w:szCs w:val="28"/>
        </w:rPr>
        <w:t xml:space="preserve">справку, </w:t>
      </w:r>
      <w:r w:rsidR="00680462" w:rsidRPr="009A141E">
        <w:rPr>
          <w:rFonts w:ascii="PT Astra Serif" w:hAnsi="PT Astra Serif"/>
          <w:color w:val="000000"/>
          <w:sz w:val="28"/>
          <w:szCs w:val="28"/>
        </w:rPr>
        <w:t>подписанную руководителем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и главным бухгалтером предприятия, подтверждающую формирование (увеличение) уставного фонда </w:t>
      </w:r>
      <w:r w:rsidR="00680462" w:rsidRPr="009A141E">
        <w:rPr>
          <w:rFonts w:ascii="PT Astra Serif" w:hAnsi="PT Astra Serif"/>
          <w:color w:val="000000"/>
          <w:sz w:val="28"/>
          <w:szCs w:val="28"/>
        </w:rPr>
        <w:t xml:space="preserve">в 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полном объеме, промежуточный </w:t>
      </w:r>
      <w:r w:rsidR="00680462" w:rsidRPr="009A141E">
        <w:rPr>
          <w:rFonts w:ascii="PT Astra Serif" w:hAnsi="PT Astra Serif"/>
          <w:color w:val="000000"/>
          <w:sz w:val="28"/>
          <w:szCs w:val="28"/>
        </w:rPr>
        <w:t>бухгалтерский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баланс позднее 30 дней со для </w:t>
      </w:r>
      <w:r w:rsidR="00680462" w:rsidRPr="009A141E">
        <w:rPr>
          <w:rFonts w:ascii="PT Astra Serif" w:hAnsi="PT Astra Serif"/>
          <w:color w:val="000000"/>
          <w:sz w:val="28"/>
          <w:szCs w:val="28"/>
        </w:rPr>
        <w:t>окончания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квартала,</w:t>
      </w:r>
      <w:r w:rsidR="000C0456" w:rsidRPr="009A141E">
        <w:rPr>
          <w:rFonts w:ascii="PT Astra Serif" w:hAnsi="PT Astra Serif"/>
          <w:color w:val="000000"/>
          <w:sz w:val="28"/>
          <w:szCs w:val="28"/>
        </w:rPr>
        <w:t xml:space="preserve"> в котором перечислена Субсидии.</w:t>
      </w:r>
    </w:p>
    <w:p w:rsidR="00223789" w:rsidRPr="009A141E" w:rsidRDefault="00680462" w:rsidP="00680462">
      <w:pPr>
        <w:spacing w:after="4" w:line="247" w:lineRule="auto"/>
        <w:ind w:right="11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A141E">
        <w:rPr>
          <w:rFonts w:ascii="PT Astra Serif" w:hAnsi="PT Astra Serif"/>
          <w:noProof/>
          <w:color w:val="000000"/>
          <w:sz w:val="28"/>
          <w:szCs w:val="28"/>
          <w:lang w:eastAsia="ru-RU"/>
        </w:rPr>
        <w:t xml:space="preserve">4.3.6. </w:t>
      </w:r>
      <w:r w:rsidR="000C0456" w:rsidRPr="009A141E">
        <w:rPr>
          <w:rFonts w:ascii="PT Astra Serif" w:hAnsi="PT Astra Serif"/>
          <w:color w:val="000000"/>
          <w:sz w:val="28"/>
          <w:szCs w:val="28"/>
        </w:rPr>
        <w:t>В</w:t>
      </w:r>
      <w:r w:rsidRPr="009A141E">
        <w:rPr>
          <w:rFonts w:ascii="PT Astra Serif" w:hAnsi="PT Astra Serif"/>
          <w:color w:val="000000"/>
          <w:sz w:val="28"/>
          <w:szCs w:val="28"/>
        </w:rPr>
        <w:t>ернуть</w:t>
      </w:r>
      <w:r w:rsidR="00223789" w:rsidRPr="009A141E">
        <w:rPr>
          <w:rFonts w:ascii="PT Astra Serif" w:hAnsi="PT Astra Serif"/>
          <w:color w:val="000000"/>
          <w:sz w:val="28"/>
          <w:szCs w:val="28"/>
        </w:rPr>
        <w:t xml:space="preserve"> неиспользованный остаток Субсидии в доход м</w:t>
      </w:r>
      <w:r w:rsidR="00307A38" w:rsidRPr="009A141E">
        <w:rPr>
          <w:rFonts w:ascii="PT Astra Serif" w:hAnsi="PT Astra Serif"/>
          <w:color w:val="000000"/>
          <w:sz w:val="28"/>
          <w:szCs w:val="28"/>
        </w:rPr>
        <w:t>естного</w:t>
      </w:r>
      <w:r w:rsidR="00223789" w:rsidRPr="009A141E">
        <w:rPr>
          <w:rFonts w:ascii="PT Astra Serif" w:hAnsi="PT Astra Serif"/>
          <w:color w:val="000000"/>
          <w:sz w:val="28"/>
          <w:szCs w:val="28"/>
        </w:rPr>
        <w:t xml:space="preserve"> бюджета</w:t>
      </w:r>
      <w:r w:rsidR="000C0456" w:rsidRPr="009A141E">
        <w:rPr>
          <w:rFonts w:ascii="PT Astra Serif" w:hAnsi="PT Astra Serif"/>
          <w:color w:val="000000"/>
          <w:sz w:val="28"/>
          <w:szCs w:val="28"/>
        </w:rPr>
        <w:t xml:space="preserve"> в текущем финансовом году.</w:t>
      </w:r>
    </w:p>
    <w:p w:rsidR="00223789" w:rsidRPr="009A141E" w:rsidRDefault="00307A38" w:rsidP="00307A38">
      <w:pPr>
        <w:spacing w:after="25" w:line="247" w:lineRule="auto"/>
        <w:ind w:right="11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A141E">
        <w:rPr>
          <w:rFonts w:ascii="PT Astra Serif" w:hAnsi="PT Astra Serif"/>
          <w:noProof/>
          <w:color w:val="000000"/>
          <w:sz w:val="28"/>
          <w:szCs w:val="28"/>
          <w:lang w:eastAsia="ru-RU"/>
        </w:rPr>
        <w:t xml:space="preserve">4.3.7. </w:t>
      </w:r>
      <w:r w:rsidR="000C0456" w:rsidRPr="009A141E">
        <w:rPr>
          <w:rFonts w:ascii="PT Astra Serif" w:hAnsi="PT Astra Serif"/>
          <w:color w:val="000000"/>
          <w:sz w:val="28"/>
          <w:szCs w:val="28"/>
        </w:rPr>
        <w:t>В</w:t>
      </w:r>
      <w:r w:rsidR="00223789" w:rsidRPr="009A141E">
        <w:rPr>
          <w:rFonts w:ascii="PT Astra Serif" w:hAnsi="PT Astra Serif"/>
          <w:color w:val="000000"/>
          <w:sz w:val="28"/>
          <w:szCs w:val="28"/>
        </w:rPr>
        <w:t xml:space="preserve">ыполнять иные обязательства, установленные 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бюджетным </w:t>
      </w:r>
      <w:r w:rsidR="00223789" w:rsidRPr="009A141E">
        <w:rPr>
          <w:rFonts w:ascii="PT Astra Serif" w:hAnsi="PT Astra Serif"/>
          <w:color w:val="000000"/>
          <w:sz w:val="28"/>
          <w:szCs w:val="28"/>
        </w:rPr>
        <w:t xml:space="preserve">законодательством Российской </w:t>
      </w:r>
      <w:r w:rsidRPr="009A141E">
        <w:rPr>
          <w:rFonts w:ascii="PT Astra Serif" w:hAnsi="PT Astra Serif"/>
          <w:color w:val="000000"/>
          <w:sz w:val="28"/>
          <w:szCs w:val="28"/>
        </w:rPr>
        <w:t>Федерации</w:t>
      </w:r>
      <w:r w:rsidR="00223789" w:rsidRPr="009A141E">
        <w:rPr>
          <w:rFonts w:ascii="PT Astra Serif" w:hAnsi="PT Astra Serif"/>
          <w:color w:val="000000"/>
          <w:sz w:val="28"/>
          <w:szCs w:val="28"/>
        </w:rPr>
        <w:t xml:space="preserve">, Порядком </w:t>
      </w:r>
      <w:r w:rsidRPr="009A141E">
        <w:rPr>
          <w:rFonts w:ascii="PT Astra Serif" w:hAnsi="PT Astra Serif"/>
          <w:color w:val="000000"/>
          <w:sz w:val="28"/>
          <w:szCs w:val="28"/>
        </w:rPr>
        <w:t>предоставления</w:t>
      </w:r>
      <w:r w:rsidR="00223789" w:rsidRPr="009A141E">
        <w:rPr>
          <w:rFonts w:ascii="PT Astra Serif" w:hAnsi="PT Astra Serif"/>
          <w:color w:val="000000"/>
          <w:sz w:val="28"/>
          <w:szCs w:val="28"/>
        </w:rPr>
        <w:t xml:space="preserve"> субсидии и </w:t>
      </w:r>
      <w:r w:rsidRPr="009A141E">
        <w:rPr>
          <w:rFonts w:ascii="PT Astra Serif" w:hAnsi="PT Astra Serif"/>
          <w:color w:val="000000"/>
          <w:sz w:val="28"/>
          <w:szCs w:val="28"/>
        </w:rPr>
        <w:t>настоящим</w:t>
      </w:r>
      <w:r w:rsidR="00223789" w:rsidRPr="009A141E">
        <w:rPr>
          <w:rFonts w:ascii="PT Astra Serif" w:hAnsi="PT Astra Serif"/>
          <w:color w:val="000000"/>
          <w:sz w:val="28"/>
          <w:szCs w:val="28"/>
        </w:rPr>
        <w:t xml:space="preserve"> Соглашением (при наличии).</w:t>
      </w:r>
    </w:p>
    <w:p w:rsidR="00307A38" w:rsidRPr="009A141E" w:rsidRDefault="00307A38" w:rsidP="00E11443">
      <w:pPr>
        <w:spacing w:after="4" w:line="248" w:lineRule="auto"/>
        <w:ind w:right="9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A141E">
        <w:rPr>
          <w:rFonts w:ascii="PT Astra Serif" w:hAnsi="PT Astra Serif"/>
          <w:color w:val="000000"/>
          <w:sz w:val="28"/>
          <w:szCs w:val="28"/>
        </w:rPr>
        <w:lastRenderedPageBreak/>
        <w:t>4.4.</w:t>
      </w:r>
      <w:r w:rsidR="00223789" w:rsidRPr="009A141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A141E">
        <w:rPr>
          <w:rFonts w:ascii="PT Astra Serif" w:hAnsi="PT Astra Serif"/>
          <w:color w:val="000000"/>
          <w:sz w:val="28"/>
          <w:szCs w:val="28"/>
        </w:rPr>
        <w:t>Получатель в праве</w:t>
      </w:r>
      <w:r w:rsidR="00223789" w:rsidRPr="009A141E">
        <w:rPr>
          <w:rFonts w:ascii="PT Astra Serif" w:hAnsi="PT Astra Serif"/>
          <w:color w:val="000000"/>
          <w:sz w:val="28"/>
          <w:szCs w:val="28"/>
        </w:rPr>
        <w:t xml:space="preserve">: </w:t>
      </w:r>
    </w:p>
    <w:p w:rsidR="00223789" w:rsidRPr="009A141E" w:rsidRDefault="0015348C" w:rsidP="0015348C">
      <w:pPr>
        <w:spacing w:after="4" w:line="247" w:lineRule="auto"/>
        <w:ind w:right="11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A141E">
        <w:rPr>
          <w:rFonts w:ascii="PT Astra Serif" w:hAnsi="PT Astra Serif"/>
          <w:color w:val="000000"/>
          <w:sz w:val="28"/>
          <w:szCs w:val="28"/>
        </w:rPr>
        <w:t xml:space="preserve">4.4.1. </w:t>
      </w:r>
      <w:r w:rsidR="000C0456" w:rsidRPr="009A141E">
        <w:rPr>
          <w:rFonts w:ascii="PT Astra Serif" w:hAnsi="PT Astra Serif"/>
          <w:color w:val="000000"/>
          <w:sz w:val="28"/>
          <w:szCs w:val="28"/>
        </w:rPr>
        <w:t>О</w:t>
      </w:r>
      <w:r w:rsidR="00223789" w:rsidRPr="009A141E">
        <w:rPr>
          <w:rFonts w:ascii="PT Astra Serif" w:hAnsi="PT Astra Serif"/>
          <w:color w:val="000000"/>
          <w:sz w:val="28"/>
          <w:szCs w:val="28"/>
        </w:rPr>
        <w:t xml:space="preserve">бращаться к </w:t>
      </w:r>
      <w:r w:rsidRPr="009A141E">
        <w:rPr>
          <w:rFonts w:ascii="PT Astra Serif" w:hAnsi="PT Astra Serif"/>
          <w:color w:val="000000"/>
          <w:sz w:val="28"/>
          <w:szCs w:val="28"/>
        </w:rPr>
        <w:t>Администрации</w:t>
      </w:r>
      <w:r w:rsidR="00223789" w:rsidRPr="009A141E">
        <w:rPr>
          <w:rFonts w:ascii="PT Astra Serif" w:hAnsi="PT Astra Serif"/>
          <w:color w:val="000000"/>
          <w:sz w:val="28"/>
          <w:szCs w:val="28"/>
        </w:rPr>
        <w:t xml:space="preserve"> в целях получения разъяснений в связи с исполнением </w:t>
      </w:r>
      <w:r w:rsidR="00223789" w:rsidRPr="009A141E">
        <w:rPr>
          <w:rFonts w:ascii="PT Astra Serif" w:hAnsi="PT Astra Serif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0456" w:rsidRPr="009A141E">
        <w:rPr>
          <w:rFonts w:ascii="PT Astra Serif" w:hAnsi="PT Astra Serif"/>
          <w:color w:val="000000"/>
          <w:sz w:val="28"/>
          <w:szCs w:val="28"/>
        </w:rPr>
        <w:t>настоящего Соглашения.</w:t>
      </w:r>
    </w:p>
    <w:p w:rsidR="000C0456" w:rsidRPr="009A141E" w:rsidRDefault="0015348C" w:rsidP="000C0456">
      <w:pPr>
        <w:tabs>
          <w:tab w:val="center" w:pos="1431"/>
          <w:tab w:val="right" w:pos="9820"/>
        </w:tabs>
        <w:spacing w:line="259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A141E">
        <w:rPr>
          <w:rFonts w:ascii="PT Astra Serif" w:hAnsi="PT Astra Serif"/>
          <w:color w:val="000000"/>
          <w:sz w:val="28"/>
          <w:szCs w:val="28"/>
        </w:rPr>
        <w:t xml:space="preserve">4.4.2. </w:t>
      </w:r>
      <w:r w:rsidR="000C0456" w:rsidRPr="009A141E">
        <w:rPr>
          <w:rFonts w:ascii="PT Astra Serif" w:hAnsi="PT Astra Serif"/>
          <w:color w:val="000000"/>
          <w:sz w:val="28"/>
          <w:szCs w:val="28"/>
        </w:rPr>
        <w:t>О</w:t>
      </w:r>
      <w:r w:rsidR="00223789" w:rsidRPr="009A141E">
        <w:rPr>
          <w:rFonts w:ascii="PT Astra Serif" w:hAnsi="PT Astra Serif"/>
          <w:color w:val="000000"/>
          <w:sz w:val="28"/>
          <w:szCs w:val="28"/>
        </w:rPr>
        <w:t xml:space="preserve">существлять </w:t>
      </w:r>
      <w:r w:rsidR="000C0456" w:rsidRPr="009A141E">
        <w:rPr>
          <w:rFonts w:ascii="PT Astra Serif" w:hAnsi="PT Astra Serif"/>
          <w:color w:val="000000"/>
          <w:sz w:val="28"/>
          <w:szCs w:val="28"/>
        </w:rPr>
        <w:t>иные права,</w:t>
      </w:r>
      <w:r w:rsidR="00223789" w:rsidRPr="009A141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C0456" w:rsidRPr="009A141E">
        <w:rPr>
          <w:rFonts w:ascii="PT Astra Serif" w:hAnsi="PT Astra Serif"/>
          <w:color w:val="000000"/>
          <w:sz w:val="28"/>
          <w:szCs w:val="28"/>
        </w:rPr>
        <w:t>установленные</w:t>
      </w:r>
      <w:r w:rsidR="00223789" w:rsidRPr="009A141E">
        <w:rPr>
          <w:rFonts w:ascii="PT Astra Serif" w:hAnsi="PT Astra Serif"/>
          <w:color w:val="000000"/>
          <w:sz w:val="28"/>
          <w:szCs w:val="28"/>
        </w:rPr>
        <w:t xml:space="preserve"> бюджетным </w:t>
      </w:r>
      <w:r w:rsidR="000C0456" w:rsidRPr="009A141E">
        <w:rPr>
          <w:rFonts w:ascii="PT Astra Serif" w:hAnsi="PT Astra Serif"/>
          <w:color w:val="000000"/>
          <w:sz w:val="28"/>
          <w:szCs w:val="28"/>
        </w:rPr>
        <w:t>з</w:t>
      </w:r>
      <w:r w:rsidR="00223789" w:rsidRPr="009A141E">
        <w:rPr>
          <w:rFonts w:ascii="PT Astra Serif" w:hAnsi="PT Astra Serif"/>
          <w:color w:val="000000"/>
          <w:sz w:val="28"/>
          <w:szCs w:val="28"/>
        </w:rPr>
        <w:t>аконодательством</w:t>
      </w:r>
      <w:r w:rsidR="000C0456" w:rsidRPr="009A141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23789" w:rsidRPr="009A141E">
        <w:rPr>
          <w:rFonts w:ascii="PT Astra Serif" w:hAnsi="PT Astra Serif"/>
          <w:color w:val="000000"/>
          <w:sz w:val="28"/>
          <w:szCs w:val="28"/>
        </w:rPr>
        <w:t xml:space="preserve">Российской Федерации, Правилами </w:t>
      </w:r>
      <w:r w:rsidR="000C0456" w:rsidRPr="009A141E">
        <w:rPr>
          <w:rFonts w:ascii="PT Astra Serif" w:hAnsi="PT Astra Serif"/>
          <w:noProof/>
          <w:color w:val="000000"/>
          <w:sz w:val="28"/>
          <w:szCs w:val="28"/>
          <w:lang w:eastAsia="ru-RU"/>
        </w:rPr>
        <w:t>предоставления</w:t>
      </w:r>
      <w:r w:rsidR="00223789" w:rsidRPr="009A141E">
        <w:rPr>
          <w:rFonts w:ascii="PT Astra Serif" w:hAnsi="PT Astra Serif"/>
          <w:color w:val="000000"/>
          <w:sz w:val="28"/>
          <w:szCs w:val="28"/>
        </w:rPr>
        <w:t xml:space="preserve"> субсидии и настоящ</w:t>
      </w:r>
      <w:r w:rsidR="000C0456" w:rsidRPr="009A141E">
        <w:rPr>
          <w:rFonts w:ascii="PT Astra Serif" w:hAnsi="PT Astra Serif"/>
          <w:color w:val="000000"/>
          <w:sz w:val="28"/>
          <w:szCs w:val="28"/>
        </w:rPr>
        <w:t>им Соглашением.</w:t>
      </w:r>
    </w:p>
    <w:p w:rsidR="000C0456" w:rsidRPr="009A141E" w:rsidRDefault="000C0456" w:rsidP="000C0456">
      <w:pPr>
        <w:tabs>
          <w:tab w:val="center" w:pos="1431"/>
          <w:tab w:val="right" w:pos="9820"/>
        </w:tabs>
        <w:spacing w:line="259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23789" w:rsidRPr="00285B7A" w:rsidRDefault="000C0456" w:rsidP="000C0456">
      <w:pPr>
        <w:pStyle w:val="af1"/>
        <w:numPr>
          <w:ilvl w:val="0"/>
          <w:numId w:val="13"/>
        </w:numPr>
        <w:tabs>
          <w:tab w:val="center" w:pos="1431"/>
          <w:tab w:val="right" w:pos="9820"/>
        </w:tabs>
        <w:spacing w:line="259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285B7A">
        <w:rPr>
          <w:rFonts w:ascii="PT Astra Serif" w:hAnsi="PT Astra Serif"/>
          <w:b/>
          <w:color w:val="000000"/>
          <w:sz w:val="28"/>
          <w:szCs w:val="28"/>
        </w:rPr>
        <w:t>Ответственность сторон</w:t>
      </w:r>
    </w:p>
    <w:p w:rsidR="000C0456" w:rsidRPr="009A141E" w:rsidRDefault="00223789" w:rsidP="000C0456">
      <w:pPr>
        <w:pStyle w:val="af1"/>
        <w:numPr>
          <w:ilvl w:val="1"/>
          <w:numId w:val="13"/>
        </w:numPr>
        <w:tabs>
          <w:tab w:val="left" w:pos="851"/>
        </w:tabs>
        <w:spacing w:after="4" w:line="248" w:lineRule="auto"/>
        <w:ind w:left="0" w:right="9" w:firstLine="360"/>
        <w:jc w:val="both"/>
        <w:rPr>
          <w:rFonts w:ascii="PT Astra Serif" w:hAnsi="PT Astra Serif"/>
          <w:color w:val="000000"/>
          <w:sz w:val="28"/>
          <w:szCs w:val="28"/>
        </w:rPr>
      </w:pPr>
      <w:r w:rsidRPr="009A141E">
        <w:rPr>
          <w:rFonts w:ascii="PT Astra Serif" w:hAnsi="PT Astra Serif"/>
          <w:color w:val="000000"/>
          <w:sz w:val="28"/>
          <w:szCs w:val="28"/>
        </w:rPr>
        <w:t xml:space="preserve">Невозвращенные добровольно </w:t>
      </w:r>
      <w:r w:rsidR="000C0456" w:rsidRPr="009A141E">
        <w:rPr>
          <w:rFonts w:ascii="PT Astra Serif" w:hAnsi="PT Astra Serif"/>
          <w:color w:val="000000"/>
          <w:sz w:val="28"/>
          <w:szCs w:val="28"/>
        </w:rPr>
        <w:t>Получателем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C0456" w:rsidRPr="009A141E">
        <w:rPr>
          <w:rFonts w:ascii="PT Astra Serif" w:hAnsi="PT Astra Serif"/>
          <w:color w:val="000000"/>
          <w:sz w:val="28"/>
          <w:szCs w:val="28"/>
        </w:rPr>
        <w:t>средства Субсидии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подлежат взысканию </w:t>
      </w:r>
      <w:r w:rsidR="000C0456" w:rsidRPr="009A141E">
        <w:rPr>
          <w:rFonts w:ascii="PT Astra Serif" w:hAnsi="PT Astra Serif"/>
          <w:color w:val="000000"/>
          <w:sz w:val="28"/>
          <w:szCs w:val="28"/>
        </w:rPr>
        <w:t>Администрацией в судебном порядке.</w:t>
      </w:r>
    </w:p>
    <w:p w:rsidR="00223789" w:rsidRPr="009A141E" w:rsidRDefault="00223789" w:rsidP="000C0456">
      <w:pPr>
        <w:pStyle w:val="af1"/>
        <w:numPr>
          <w:ilvl w:val="1"/>
          <w:numId w:val="13"/>
        </w:numPr>
        <w:tabs>
          <w:tab w:val="left" w:pos="851"/>
        </w:tabs>
        <w:spacing w:after="4" w:line="248" w:lineRule="auto"/>
        <w:ind w:left="0" w:right="9" w:firstLine="360"/>
        <w:jc w:val="both"/>
        <w:rPr>
          <w:rFonts w:ascii="PT Astra Serif" w:hAnsi="PT Astra Serif"/>
          <w:color w:val="000000"/>
          <w:sz w:val="28"/>
          <w:szCs w:val="28"/>
        </w:rPr>
      </w:pPr>
      <w:r w:rsidRPr="009A141E">
        <w:rPr>
          <w:rFonts w:ascii="PT Astra Serif" w:hAnsi="PT Astra Serif"/>
          <w:color w:val="000000"/>
          <w:sz w:val="28"/>
          <w:szCs w:val="28"/>
        </w:rPr>
        <w:t xml:space="preserve">За неисполнение или ненадлежащее исполнение условий настоящего </w:t>
      </w:r>
      <w:r w:rsidR="000C0456" w:rsidRPr="009A141E">
        <w:rPr>
          <w:rFonts w:ascii="PT Astra Serif" w:hAnsi="PT Astra Serif"/>
          <w:color w:val="000000"/>
          <w:sz w:val="28"/>
          <w:szCs w:val="28"/>
        </w:rPr>
        <w:t>Соглашения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Стороны несут ответственность, предусмотренную законодательством Российской Федерации.</w:t>
      </w:r>
    </w:p>
    <w:p w:rsidR="000C0456" w:rsidRPr="009A141E" w:rsidRDefault="000C0456" w:rsidP="000C0456">
      <w:pPr>
        <w:pStyle w:val="af1"/>
        <w:tabs>
          <w:tab w:val="left" w:pos="851"/>
        </w:tabs>
        <w:spacing w:after="4" w:line="248" w:lineRule="auto"/>
        <w:ind w:left="360" w:right="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23789" w:rsidRPr="00285B7A" w:rsidRDefault="000C0456" w:rsidP="000C0456">
      <w:pPr>
        <w:pStyle w:val="af1"/>
        <w:keepNext/>
        <w:keepLines/>
        <w:numPr>
          <w:ilvl w:val="0"/>
          <w:numId w:val="13"/>
        </w:numPr>
        <w:spacing w:after="4" w:line="259" w:lineRule="auto"/>
        <w:ind w:right="58"/>
        <w:jc w:val="center"/>
        <w:outlineLvl w:val="1"/>
        <w:rPr>
          <w:rFonts w:ascii="PT Astra Serif" w:hAnsi="PT Astra Serif"/>
          <w:b/>
          <w:color w:val="000000"/>
          <w:sz w:val="28"/>
          <w:szCs w:val="28"/>
        </w:rPr>
      </w:pPr>
      <w:r w:rsidRPr="00285B7A">
        <w:rPr>
          <w:rFonts w:ascii="PT Astra Serif" w:hAnsi="PT Astra Serif"/>
          <w:b/>
          <w:color w:val="000000"/>
          <w:sz w:val="28"/>
          <w:szCs w:val="28"/>
        </w:rPr>
        <w:t>Срок действия Соглашения</w:t>
      </w:r>
    </w:p>
    <w:p w:rsidR="00223789" w:rsidRPr="009A141E" w:rsidRDefault="000C0456" w:rsidP="000C0456">
      <w:pPr>
        <w:pStyle w:val="af1"/>
        <w:numPr>
          <w:ilvl w:val="1"/>
          <w:numId w:val="13"/>
        </w:numPr>
        <w:tabs>
          <w:tab w:val="left" w:pos="567"/>
          <w:tab w:val="left" w:pos="851"/>
        </w:tabs>
        <w:spacing w:after="323" w:line="259" w:lineRule="auto"/>
        <w:ind w:left="0" w:right="9" w:firstLine="360"/>
        <w:jc w:val="both"/>
        <w:rPr>
          <w:rFonts w:ascii="PT Astra Serif" w:hAnsi="PT Astra Serif"/>
          <w:color w:val="000000"/>
          <w:sz w:val="28"/>
          <w:szCs w:val="28"/>
        </w:rPr>
      </w:pPr>
      <w:r w:rsidRPr="009A141E">
        <w:rPr>
          <w:rFonts w:ascii="PT Astra Serif" w:hAnsi="PT Astra Serif"/>
          <w:color w:val="000000"/>
          <w:sz w:val="28"/>
          <w:szCs w:val="28"/>
        </w:rPr>
        <w:t>Н</w:t>
      </w:r>
      <w:r w:rsidR="00223789" w:rsidRPr="009A141E">
        <w:rPr>
          <w:rFonts w:ascii="PT Astra Serif" w:hAnsi="PT Astra Serif"/>
          <w:color w:val="000000"/>
          <w:sz w:val="28"/>
          <w:szCs w:val="28"/>
        </w:rPr>
        <w:t>астоя</w:t>
      </w:r>
      <w:r w:rsidRPr="009A141E">
        <w:rPr>
          <w:rFonts w:ascii="PT Astra Serif" w:hAnsi="PT Astra Serif"/>
          <w:color w:val="000000"/>
          <w:sz w:val="28"/>
          <w:szCs w:val="28"/>
        </w:rPr>
        <w:t>щ</w:t>
      </w:r>
      <w:r w:rsidR="00223789" w:rsidRPr="009A141E">
        <w:rPr>
          <w:rFonts w:ascii="PT Astra Serif" w:hAnsi="PT Astra Serif"/>
          <w:color w:val="000000"/>
          <w:sz w:val="28"/>
          <w:szCs w:val="28"/>
        </w:rPr>
        <w:t>ее Согла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шение </w:t>
      </w:r>
      <w:r w:rsidR="00223789" w:rsidRPr="009A141E">
        <w:rPr>
          <w:rFonts w:ascii="PT Astra Serif" w:hAnsi="PT Astra Serif"/>
          <w:color w:val="000000"/>
          <w:sz w:val="28"/>
          <w:szCs w:val="28"/>
        </w:rPr>
        <w:t xml:space="preserve">вступает в действие с момента 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подписания </w:t>
      </w:r>
      <w:r w:rsidR="00223789" w:rsidRPr="009A141E">
        <w:rPr>
          <w:rFonts w:ascii="PT Astra Serif" w:hAnsi="PT Astra Serif"/>
          <w:color w:val="000000"/>
          <w:sz w:val="28"/>
          <w:szCs w:val="28"/>
        </w:rPr>
        <w:t xml:space="preserve">и </w:t>
      </w:r>
      <w:r w:rsidRPr="009A141E">
        <w:rPr>
          <w:rFonts w:ascii="PT Astra Serif" w:hAnsi="PT Astra Serif"/>
          <w:color w:val="000000"/>
          <w:sz w:val="28"/>
          <w:szCs w:val="28"/>
        </w:rPr>
        <w:t>действует</w:t>
      </w:r>
      <w:r w:rsidR="00223789" w:rsidRPr="009A141E">
        <w:rPr>
          <w:rFonts w:ascii="PT Astra Serif" w:hAnsi="PT Astra Serif"/>
          <w:color w:val="000000"/>
          <w:sz w:val="28"/>
          <w:szCs w:val="28"/>
        </w:rPr>
        <w:t xml:space="preserve"> до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__________________.</w:t>
      </w:r>
    </w:p>
    <w:p w:rsidR="00223789" w:rsidRPr="00285B7A" w:rsidRDefault="00223789" w:rsidP="0070206E">
      <w:pPr>
        <w:pStyle w:val="af1"/>
        <w:keepNext/>
        <w:keepLines/>
        <w:numPr>
          <w:ilvl w:val="0"/>
          <w:numId w:val="13"/>
        </w:numPr>
        <w:spacing w:after="4" w:line="259" w:lineRule="auto"/>
        <w:ind w:right="38"/>
        <w:jc w:val="center"/>
        <w:outlineLvl w:val="1"/>
        <w:rPr>
          <w:rFonts w:ascii="PT Astra Serif" w:hAnsi="PT Astra Serif"/>
          <w:b/>
          <w:color w:val="000000"/>
          <w:sz w:val="28"/>
          <w:szCs w:val="28"/>
        </w:rPr>
      </w:pPr>
      <w:r w:rsidRPr="00285B7A">
        <w:rPr>
          <w:rFonts w:ascii="PT Astra Serif" w:hAnsi="PT Astra Serif"/>
          <w:b/>
          <w:color w:val="000000"/>
          <w:sz w:val="28"/>
          <w:szCs w:val="28"/>
        </w:rPr>
        <w:t>З</w:t>
      </w:r>
      <w:r w:rsidR="0070206E" w:rsidRPr="00285B7A">
        <w:rPr>
          <w:rFonts w:ascii="PT Astra Serif" w:hAnsi="PT Astra Serif"/>
          <w:b/>
          <w:color w:val="000000"/>
          <w:sz w:val="28"/>
          <w:szCs w:val="28"/>
        </w:rPr>
        <w:t>аключительные положения</w:t>
      </w:r>
    </w:p>
    <w:p w:rsidR="00223789" w:rsidRPr="009A141E" w:rsidRDefault="00223789" w:rsidP="0070206E">
      <w:pPr>
        <w:pStyle w:val="af1"/>
        <w:numPr>
          <w:ilvl w:val="1"/>
          <w:numId w:val="13"/>
        </w:numPr>
        <w:tabs>
          <w:tab w:val="left" w:pos="851"/>
        </w:tabs>
        <w:spacing w:after="4" w:line="248" w:lineRule="auto"/>
        <w:ind w:left="0" w:right="9" w:firstLine="360"/>
        <w:jc w:val="both"/>
        <w:rPr>
          <w:rFonts w:ascii="PT Astra Serif" w:hAnsi="PT Astra Serif"/>
          <w:color w:val="000000"/>
          <w:sz w:val="28"/>
          <w:szCs w:val="28"/>
        </w:rPr>
      </w:pPr>
      <w:r w:rsidRPr="009A141E">
        <w:rPr>
          <w:rFonts w:ascii="PT Astra Serif" w:hAnsi="PT Astra Serif"/>
          <w:color w:val="000000"/>
          <w:sz w:val="28"/>
          <w:szCs w:val="28"/>
        </w:rPr>
        <w:t xml:space="preserve">Изменение настоящего Соглашения осуществляется </w:t>
      </w:r>
      <w:r w:rsidR="0070206E" w:rsidRPr="009A141E">
        <w:rPr>
          <w:rFonts w:ascii="PT Astra Serif" w:hAnsi="PT Astra Serif"/>
          <w:color w:val="000000"/>
          <w:sz w:val="28"/>
          <w:szCs w:val="28"/>
        </w:rPr>
        <w:t>в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письменной форме в виде дополнительных </w:t>
      </w:r>
      <w:r w:rsidR="0070206E" w:rsidRPr="009A141E">
        <w:rPr>
          <w:rFonts w:ascii="PT Astra Serif" w:hAnsi="PT Astra Serif"/>
          <w:color w:val="000000"/>
          <w:sz w:val="28"/>
          <w:szCs w:val="28"/>
        </w:rPr>
        <w:t>соглашения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к настоящему </w:t>
      </w:r>
      <w:r w:rsidR="0070206E" w:rsidRPr="009A141E">
        <w:rPr>
          <w:rFonts w:ascii="PT Astra Serif" w:hAnsi="PT Astra Serif"/>
          <w:color w:val="000000"/>
          <w:sz w:val="28"/>
          <w:szCs w:val="28"/>
        </w:rPr>
        <w:t>Соглашению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, которые </w:t>
      </w:r>
      <w:r w:rsidR="0070206E" w:rsidRPr="009A141E">
        <w:rPr>
          <w:rFonts w:ascii="PT Astra Serif" w:hAnsi="PT Astra Serif"/>
          <w:noProof/>
          <w:sz w:val="28"/>
          <w:szCs w:val="28"/>
          <w:lang w:eastAsia="ru-RU"/>
        </w:rPr>
        <w:t>является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его неотъемлемой </w:t>
      </w:r>
      <w:r w:rsidR="0070206E" w:rsidRPr="009A141E">
        <w:rPr>
          <w:rFonts w:ascii="PT Astra Serif" w:hAnsi="PT Astra Serif"/>
          <w:color w:val="000000"/>
          <w:sz w:val="28"/>
          <w:szCs w:val="28"/>
        </w:rPr>
        <w:t>частью.</w:t>
      </w:r>
    </w:p>
    <w:p w:rsidR="0070206E" w:rsidRPr="009A141E" w:rsidRDefault="00223789" w:rsidP="0070206E">
      <w:pPr>
        <w:pStyle w:val="af1"/>
        <w:numPr>
          <w:ilvl w:val="1"/>
          <w:numId w:val="13"/>
        </w:numPr>
        <w:tabs>
          <w:tab w:val="left" w:pos="851"/>
        </w:tabs>
        <w:spacing w:after="4" w:line="248" w:lineRule="auto"/>
        <w:ind w:left="0" w:right="9" w:firstLine="360"/>
        <w:jc w:val="both"/>
        <w:rPr>
          <w:rFonts w:ascii="PT Astra Serif" w:hAnsi="PT Astra Serif"/>
          <w:color w:val="000000"/>
          <w:sz w:val="28"/>
          <w:szCs w:val="28"/>
        </w:rPr>
      </w:pPr>
      <w:r w:rsidRPr="009A141E">
        <w:rPr>
          <w:rFonts w:ascii="PT Astra Serif" w:hAnsi="PT Astra Serif"/>
          <w:color w:val="000000"/>
          <w:sz w:val="28"/>
          <w:szCs w:val="28"/>
        </w:rPr>
        <w:t xml:space="preserve">Расторжение настоящего Соглашения допускается </w:t>
      </w:r>
      <w:r w:rsidR="0070206E" w:rsidRPr="009A141E">
        <w:rPr>
          <w:rFonts w:ascii="PT Astra Serif" w:hAnsi="PT Astra Serif"/>
          <w:color w:val="000000"/>
          <w:sz w:val="28"/>
          <w:szCs w:val="28"/>
        </w:rPr>
        <w:t>по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0206E" w:rsidRPr="009A141E">
        <w:rPr>
          <w:rFonts w:ascii="PT Astra Serif" w:hAnsi="PT Astra Serif"/>
          <w:color w:val="000000"/>
          <w:sz w:val="28"/>
          <w:szCs w:val="28"/>
        </w:rPr>
        <w:t>соглашению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Сторон или </w:t>
      </w:r>
      <w:r w:rsidR="0070206E" w:rsidRPr="009A141E">
        <w:rPr>
          <w:rFonts w:ascii="PT Astra Serif" w:hAnsi="PT Astra Serif"/>
          <w:color w:val="000000"/>
          <w:sz w:val="28"/>
          <w:szCs w:val="28"/>
        </w:rPr>
        <w:t>решению суда по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основаниям, установленным действующим законодательством</w:t>
      </w:r>
      <w:r w:rsidR="0070206E" w:rsidRPr="009A141E">
        <w:rPr>
          <w:rFonts w:ascii="PT Astra Serif" w:hAnsi="PT Astra Serif"/>
          <w:color w:val="000000"/>
          <w:sz w:val="28"/>
          <w:szCs w:val="28"/>
        </w:rPr>
        <w:t>.</w:t>
      </w:r>
    </w:p>
    <w:p w:rsidR="0070206E" w:rsidRPr="009A141E" w:rsidRDefault="00223789" w:rsidP="0070206E">
      <w:pPr>
        <w:pStyle w:val="af1"/>
        <w:numPr>
          <w:ilvl w:val="1"/>
          <w:numId w:val="13"/>
        </w:numPr>
        <w:tabs>
          <w:tab w:val="left" w:pos="851"/>
        </w:tabs>
        <w:spacing w:after="4" w:line="248" w:lineRule="auto"/>
        <w:ind w:left="0" w:right="9" w:firstLine="360"/>
        <w:jc w:val="both"/>
        <w:rPr>
          <w:rFonts w:ascii="PT Astra Serif" w:hAnsi="PT Astra Serif"/>
          <w:color w:val="000000"/>
          <w:sz w:val="28"/>
          <w:szCs w:val="28"/>
        </w:rPr>
      </w:pPr>
      <w:r w:rsidRPr="009A141E">
        <w:rPr>
          <w:rFonts w:ascii="PT Astra Serif" w:hAnsi="PT Astra Serif"/>
          <w:color w:val="000000"/>
          <w:sz w:val="28"/>
          <w:szCs w:val="28"/>
        </w:rPr>
        <w:t xml:space="preserve">Споры между Сторонами решаются путем переговоров </w:t>
      </w:r>
      <w:r w:rsidR="0070206E" w:rsidRPr="009A141E">
        <w:rPr>
          <w:rFonts w:ascii="PT Astra Serif" w:hAnsi="PT Astra Serif"/>
          <w:color w:val="000000"/>
          <w:sz w:val="28"/>
          <w:szCs w:val="28"/>
        </w:rPr>
        <w:t>или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в судебном порядке </w:t>
      </w:r>
      <w:r w:rsidR="0070206E" w:rsidRPr="009A141E">
        <w:rPr>
          <w:rFonts w:ascii="PT Astra Serif" w:hAnsi="PT Astra Serif"/>
          <w:noProof/>
          <w:sz w:val="28"/>
          <w:szCs w:val="28"/>
          <w:lang w:eastAsia="ru-RU"/>
        </w:rPr>
        <w:t>в</w:t>
      </w:r>
      <w:r w:rsidR="0070206E" w:rsidRPr="009A141E">
        <w:rPr>
          <w:rFonts w:ascii="PT Astra Serif" w:hAnsi="PT Astra Serif"/>
          <w:noProof/>
          <w:lang w:eastAsia="ru-RU"/>
        </w:rPr>
        <w:t xml:space="preserve"> </w:t>
      </w:r>
      <w:r w:rsidRPr="009A141E">
        <w:rPr>
          <w:rFonts w:ascii="PT Astra Serif" w:hAnsi="PT Astra Serif"/>
          <w:color w:val="000000"/>
          <w:sz w:val="28"/>
          <w:szCs w:val="28"/>
        </w:rPr>
        <w:t>соответствии с законодательством Российской Федерации.</w:t>
      </w:r>
    </w:p>
    <w:p w:rsidR="00223789" w:rsidRPr="009A141E" w:rsidRDefault="00223789" w:rsidP="0070206E">
      <w:pPr>
        <w:pStyle w:val="af1"/>
        <w:numPr>
          <w:ilvl w:val="1"/>
          <w:numId w:val="13"/>
        </w:numPr>
        <w:tabs>
          <w:tab w:val="left" w:pos="851"/>
        </w:tabs>
        <w:spacing w:after="4" w:line="248" w:lineRule="auto"/>
        <w:ind w:left="0" w:right="9" w:firstLine="360"/>
        <w:jc w:val="both"/>
        <w:rPr>
          <w:rFonts w:ascii="PT Astra Serif" w:hAnsi="PT Astra Serif"/>
          <w:color w:val="000000"/>
          <w:sz w:val="28"/>
          <w:szCs w:val="28"/>
        </w:rPr>
      </w:pPr>
      <w:r w:rsidRPr="009A141E">
        <w:rPr>
          <w:rFonts w:ascii="PT Astra Serif" w:hAnsi="PT Astra Serif"/>
          <w:color w:val="000000"/>
          <w:sz w:val="28"/>
          <w:szCs w:val="28"/>
        </w:rPr>
        <w:t xml:space="preserve">Настоящее </w:t>
      </w:r>
      <w:r w:rsidR="0070206E" w:rsidRPr="009A141E">
        <w:rPr>
          <w:rFonts w:ascii="PT Astra Serif" w:hAnsi="PT Astra Serif"/>
          <w:color w:val="000000"/>
          <w:sz w:val="28"/>
          <w:szCs w:val="28"/>
        </w:rPr>
        <w:t>Соглашение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составлено </w:t>
      </w:r>
      <w:r w:rsidR="0070206E" w:rsidRPr="009A141E">
        <w:rPr>
          <w:rFonts w:ascii="PT Astra Serif" w:hAnsi="PT Astra Serif"/>
          <w:color w:val="000000"/>
          <w:sz w:val="28"/>
          <w:szCs w:val="28"/>
        </w:rPr>
        <w:t>в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двух экземплярах, имею</w:t>
      </w:r>
      <w:r w:rsidR="0070206E" w:rsidRPr="009A141E">
        <w:rPr>
          <w:rFonts w:ascii="PT Astra Serif" w:hAnsi="PT Astra Serif"/>
          <w:color w:val="000000"/>
          <w:sz w:val="28"/>
          <w:szCs w:val="28"/>
        </w:rPr>
        <w:t>щих</w:t>
      </w:r>
      <w:r w:rsidRPr="009A141E">
        <w:rPr>
          <w:rFonts w:ascii="PT Astra Serif" w:hAnsi="PT Astra Serif"/>
          <w:color w:val="000000"/>
          <w:sz w:val="28"/>
          <w:szCs w:val="28"/>
        </w:rPr>
        <w:t xml:space="preserve"> одинаковую </w:t>
      </w:r>
      <w:r w:rsidR="0070206E" w:rsidRPr="009A141E">
        <w:rPr>
          <w:rFonts w:ascii="PT Astra Serif" w:hAnsi="PT Astra Serif"/>
          <w:color w:val="000000"/>
          <w:sz w:val="28"/>
          <w:szCs w:val="28"/>
        </w:rPr>
        <w:t xml:space="preserve">юридическую </w:t>
      </w:r>
      <w:r w:rsidRPr="009A141E">
        <w:rPr>
          <w:rFonts w:ascii="PT Astra Serif" w:hAnsi="PT Astra Serif"/>
          <w:color w:val="000000"/>
          <w:sz w:val="28"/>
          <w:szCs w:val="28"/>
        </w:rPr>
        <w:t>силу, по одному экземпляру дл</w:t>
      </w:r>
      <w:r w:rsidR="0070206E" w:rsidRPr="009A141E">
        <w:rPr>
          <w:rFonts w:ascii="PT Astra Serif" w:hAnsi="PT Astra Serif"/>
          <w:color w:val="000000"/>
          <w:sz w:val="28"/>
          <w:szCs w:val="28"/>
        </w:rPr>
        <w:t>я каждой из Сторон.</w:t>
      </w:r>
      <w:r w:rsidRPr="009A141E">
        <w:rPr>
          <w:rFonts w:ascii="PT Astra Serif" w:hAnsi="PT Astra Serif"/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789" w:rsidRPr="009A141E" w:rsidRDefault="00223789" w:rsidP="00223789">
      <w:pPr>
        <w:spacing w:after="2" w:line="259" w:lineRule="auto"/>
        <w:ind w:left="5455"/>
        <w:rPr>
          <w:rFonts w:ascii="PT Astra Serif" w:hAnsi="PT Astra Serif"/>
          <w:color w:val="000000"/>
          <w:sz w:val="28"/>
          <w:szCs w:val="28"/>
        </w:rPr>
      </w:pPr>
      <w:r w:rsidRPr="009A141E">
        <w:rPr>
          <w:rFonts w:ascii="PT Astra Serif" w:hAnsi="PT Astra Serif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6250" cy="9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789" w:rsidRPr="00285B7A" w:rsidRDefault="0070206E" w:rsidP="0070206E">
      <w:pPr>
        <w:pStyle w:val="af1"/>
        <w:keepNext/>
        <w:keepLines/>
        <w:numPr>
          <w:ilvl w:val="0"/>
          <w:numId w:val="13"/>
        </w:numPr>
        <w:spacing w:after="29" w:line="259" w:lineRule="auto"/>
        <w:ind w:right="38"/>
        <w:jc w:val="center"/>
        <w:outlineLvl w:val="1"/>
        <w:rPr>
          <w:rFonts w:ascii="PT Astra Serif" w:hAnsi="PT Astra Serif"/>
          <w:b/>
          <w:color w:val="000000"/>
          <w:sz w:val="28"/>
          <w:szCs w:val="28"/>
        </w:rPr>
      </w:pPr>
      <w:r w:rsidRPr="00285B7A">
        <w:rPr>
          <w:rFonts w:ascii="PT Astra Serif" w:hAnsi="PT Astra Serif"/>
          <w:b/>
          <w:color w:val="000000"/>
          <w:sz w:val="28"/>
          <w:szCs w:val="28"/>
        </w:rPr>
        <w:t>Реквизиты сторон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69"/>
        <w:gridCol w:w="4703"/>
      </w:tblGrid>
      <w:tr w:rsidR="0070206E" w:rsidRPr="009A141E" w:rsidTr="0070206E">
        <w:tc>
          <w:tcPr>
            <w:tcW w:w="4849" w:type="dxa"/>
          </w:tcPr>
          <w:p w:rsidR="0070206E" w:rsidRPr="009A141E" w:rsidRDefault="0070206E" w:rsidP="0070206E">
            <w:pPr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</w:pPr>
            <w:r w:rsidRPr="009A141E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Наименование Администрации</w:t>
            </w:r>
          </w:p>
        </w:tc>
        <w:tc>
          <w:tcPr>
            <w:tcW w:w="4849" w:type="dxa"/>
          </w:tcPr>
          <w:p w:rsidR="0070206E" w:rsidRPr="009A141E" w:rsidRDefault="0070206E" w:rsidP="0070206E">
            <w:pPr>
              <w:rPr>
                <w:rFonts w:ascii="PT Astra Serif" w:hAnsi="PT Astra Serif"/>
              </w:rPr>
            </w:pPr>
            <w:r w:rsidRPr="009A141E">
              <w:rPr>
                <w:rFonts w:ascii="PT Astra Serif" w:hAnsi="PT Astra Serif"/>
              </w:rPr>
              <w:t>Наименование Получателя</w:t>
            </w:r>
          </w:p>
        </w:tc>
      </w:tr>
      <w:tr w:rsidR="0070206E" w:rsidRPr="009A141E" w:rsidTr="0070206E">
        <w:tc>
          <w:tcPr>
            <w:tcW w:w="4849" w:type="dxa"/>
          </w:tcPr>
          <w:p w:rsidR="0070206E" w:rsidRPr="009A141E" w:rsidRDefault="0070206E" w:rsidP="0070206E">
            <w:pPr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</w:pPr>
            <w:r w:rsidRPr="009A141E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ИНН/КПП</w:t>
            </w:r>
          </w:p>
        </w:tc>
        <w:tc>
          <w:tcPr>
            <w:tcW w:w="4849" w:type="dxa"/>
          </w:tcPr>
          <w:p w:rsidR="0070206E" w:rsidRPr="009A141E" w:rsidRDefault="0070206E" w:rsidP="0070206E">
            <w:pPr>
              <w:rPr>
                <w:rFonts w:ascii="PT Astra Serif" w:hAnsi="PT Astra Serif"/>
              </w:rPr>
            </w:pPr>
            <w:r w:rsidRPr="009A141E">
              <w:rPr>
                <w:rFonts w:ascii="PT Astra Serif" w:hAnsi="PT Astra Serif"/>
              </w:rPr>
              <w:t>ИНН/КПП</w:t>
            </w:r>
          </w:p>
        </w:tc>
      </w:tr>
      <w:tr w:rsidR="0070206E" w:rsidRPr="009A141E" w:rsidTr="0070206E">
        <w:tc>
          <w:tcPr>
            <w:tcW w:w="4849" w:type="dxa"/>
          </w:tcPr>
          <w:p w:rsidR="0070206E" w:rsidRPr="009A141E" w:rsidRDefault="0070206E" w:rsidP="0070206E">
            <w:pPr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</w:pPr>
            <w:r w:rsidRPr="009A141E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ОРГН</w:t>
            </w:r>
          </w:p>
        </w:tc>
        <w:tc>
          <w:tcPr>
            <w:tcW w:w="4849" w:type="dxa"/>
          </w:tcPr>
          <w:p w:rsidR="0070206E" w:rsidRPr="009A141E" w:rsidRDefault="0070206E" w:rsidP="0070206E">
            <w:pPr>
              <w:rPr>
                <w:rFonts w:ascii="PT Astra Serif" w:hAnsi="PT Astra Serif"/>
              </w:rPr>
            </w:pPr>
            <w:r w:rsidRPr="009A141E">
              <w:rPr>
                <w:rFonts w:ascii="PT Astra Serif" w:hAnsi="PT Astra Serif"/>
              </w:rPr>
              <w:t>ОРГН</w:t>
            </w:r>
          </w:p>
        </w:tc>
      </w:tr>
      <w:tr w:rsidR="0070206E" w:rsidRPr="009A141E" w:rsidTr="0070206E">
        <w:tc>
          <w:tcPr>
            <w:tcW w:w="4849" w:type="dxa"/>
          </w:tcPr>
          <w:p w:rsidR="0070206E" w:rsidRPr="009A141E" w:rsidRDefault="0070206E" w:rsidP="0070206E">
            <w:pPr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</w:pPr>
            <w:r w:rsidRPr="009A141E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ОКТМО</w:t>
            </w:r>
          </w:p>
        </w:tc>
        <w:tc>
          <w:tcPr>
            <w:tcW w:w="4849" w:type="dxa"/>
          </w:tcPr>
          <w:p w:rsidR="0070206E" w:rsidRPr="009A141E" w:rsidRDefault="0070206E" w:rsidP="0070206E">
            <w:pPr>
              <w:rPr>
                <w:rFonts w:ascii="PT Astra Serif" w:hAnsi="PT Astra Serif"/>
              </w:rPr>
            </w:pPr>
            <w:r w:rsidRPr="009A141E">
              <w:rPr>
                <w:rFonts w:ascii="PT Astra Serif" w:hAnsi="PT Astra Serif"/>
              </w:rPr>
              <w:t>ОКТМО</w:t>
            </w:r>
          </w:p>
        </w:tc>
      </w:tr>
      <w:tr w:rsidR="0070206E" w:rsidRPr="009A141E" w:rsidTr="0070206E">
        <w:tc>
          <w:tcPr>
            <w:tcW w:w="4849" w:type="dxa"/>
          </w:tcPr>
          <w:p w:rsidR="0070206E" w:rsidRPr="009A141E" w:rsidRDefault="0070206E" w:rsidP="0070206E">
            <w:pPr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</w:pPr>
            <w:r w:rsidRPr="009A141E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ОКПО</w:t>
            </w:r>
          </w:p>
        </w:tc>
        <w:tc>
          <w:tcPr>
            <w:tcW w:w="4849" w:type="dxa"/>
          </w:tcPr>
          <w:p w:rsidR="0070206E" w:rsidRPr="009A141E" w:rsidRDefault="0070206E" w:rsidP="0070206E">
            <w:pPr>
              <w:rPr>
                <w:rFonts w:ascii="PT Astra Serif" w:hAnsi="PT Astra Serif"/>
              </w:rPr>
            </w:pPr>
            <w:r w:rsidRPr="009A141E">
              <w:rPr>
                <w:rFonts w:ascii="PT Astra Serif" w:hAnsi="PT Astra Serif"/>
              </w:rPr>
              <w:t>ОКПО</w:t>
            </w:r>
          </w:p>
        </w:tc>
      </w:tr>
      <w:tr w:rsidR="0070206E" w:rsidRPr="009A141E" w:rsidTr="0070206E">
        <w:tc>
          <w:tcPr>
            <w:tcW w:w="4849" w:type="dxa"/>
          </w:tcPr>
          <w:p w:rsidR="0070206E" w:rsidRPr="009A141E" w:rsidRDefault="0070206E" w:rsidP="0070206E">
            <w:pPr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</w:pPr>
            <w:r w:rsidRPr="009A141E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Платежные реквизиты:</w:t>
            </w:r>
          </w:p>
        </w:tc>
        <w:tc>
          <w:tcPr>
            <w:tcW w:w="4849" w:type="dxa"/>
          </w:tcPr>
          <w:p w:rsidR="0070206E" w:rsidRPr="009A141E" w:rsidRDefault="0070206E" w:rsidP="0070206E">
            <w:pPr>
              <w:rPr>
                <w:rFonts w:ascii="PT Astra Serif" w:hAnsi="PT Astra Serif"/>
              </w:rPr>
            </w:pPr>
            <w:r w:rsidRPr="009A141E">
              <w:rPr>
                <w:rFonts w:ascii="PT Astra Serif" w:hAnsi="PT Astra Serif"/>
              </w:rPr>
              <w:t>Платежные реквизиты:</w:t>
            </w:r>
          </w:p>
        </w:tc>
      </w:tr>
      <w:tr w:rsidR="0070206E" w:rsidRPr="009A141E" w:rsidTr="0070206E">
        <w:tc>
          <w:tcPr>
            <w:tcW w:w="4849" w:type="dxa"/>
          </w:tcPr>
          <w:p w:rsidR="0070206E" w:rsidRPr="009A141E" w:rsidRDefault="0070206E" w:rsidP="0070206E">
            <w:pPr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849" w:type="dxa"/>
          </w:tcPr>
          <w:p w:rsidR="0070206E" w:rsidRPr="009A141E" w:rsidRDefault="0070206E" w:rsidP="0070206E">
            <w:pPr>
              <w:rPr>
                <w:rFonts w:ascii="PT Astra Serif" w:hAnsi="PT Astra Serif"/>
              </w:rPr>
            </w:pPr>
          </w:p>
        </w:tc>
      </w:tr>
      <w:tr w:rsidR="0070206E" w:rsidRPr="009A141E" w:rsidTr="0070206E">
        <w:tc>
          <w:tcPr>
            <w:tcW w:w="4849" w:type="dxa"/>
          </w:tcPr>
          <w:p w:rsidR="0070206E" w:rsidRPr="009A141E" w:rsidRDefault="0070206E" w:rsidP="0070206E">
            <w:pPr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</w:pPr>
            <w:r w:rsidRPr="009A141E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________________/________________</w:t>
            </w:r>
          </w:p>
        </w:tc>
        <w:tc>
          <w:tcPr>
            <w:tcW w:w="4849" w:type="dxa"/>
          </w:tcPr>
          <w:p w:rsidR="0070206E" w:rsidRPr="009A141E" w:rsidRDefault="0070206E" w:rsidP="0070206E">
            <w:pPr>
              <w:rPr>
                <w:rFonts w:ascii="PT Astra Serif" w:hAnsi="PT Astra Serif"/>
              </w:rPr>
            </w:pPr>
            <w:r w:rsidRPr="009A141E">
              <w:rPr>
                <w:rFonts w:ascii="PT Astra Serif" w:hAnsi="PT Astra Serif"/>
              </w:rPr>
              <w:t>________________/________________</w:t>
            </w:r>
          </w:p>
        </w:tc>
      </w:tr>
      <w:tr w:rsidR="0070206E" w:rsidRPr="009A141E" w:rsidTr="0070206E">
        <w:tc>
          <w:tcPr>
            <w:tcW w:w="4849" w:type="dxa"/>
          </w:tcPr>
          <w:p w:rsidR="0070206E" w:rsidRPr="009A141E" w:rsidRDefault="0070206E" w:rsidP="0070206E">
            <w:pP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9A141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(подпись)                           (расшифровка подписи)</w:t>
            </w:r>
          </w:p>
        </w:tc>
        <w:tc>
          <w:tcPr>
            <w:tcW w:w="4849" w:type="dxa"/>
          </w:tcPr>
          <w:p w:rsidR="0070206E" w:rsidRPr="009A141E" w:rsidRDefault="0070206E" w:rsidP="0070206E">
            <w:pPr>
              <w:rPr>
                <w:rFonts w:ascii="PT Astra Serif" w:hAnsi="PT Astra Serif"/>
              </w:rPr>
            </w:pPr>
            <w:r w:rsidRPr="009A141E">
              <w:rPr>
                <w:rFonts w:ascii="PT Astra Serif" w:hAnsi="PT Astra Serif"/>
              </w:rPr>
              <w:t>(</w:t>
            </w:r>
            <w:r w:rsidRPr="009A141E">
              <w:rPr>
                <w:rFonts w:ascii="PT Astra Serif" w:hAnsi="PT Astra Serif"/>
                <w:sz w:val="20"/>
                <w:szCs w:val="20"/>
              </w:rPr>
              <w:t>подпись)                           (расшифровка подписи)</w:t>
            </w:r>
          </w:p>
        </w:tc>
      </w:tr>
    </w:tbl>
    <w:p w:rsidR="00223789" w:rsidRPr="009A141E" w:rsidRDefault="00223789" w:rsidP="00223789">
      <w:pPr>
        <w:rPr>
          <w:rFonts w:ascii="PT Astra Serif" w:hAnsi="PT Astra Serif"/>
          <w:color w:val="000000"/>
          <w:sz w:val="20"/>
          <w:szCs w:val="20"/>
          <w:shd w:val="clear" w:color="auto" w:fill="FFFFFF"/>
        </w:rPr>
      </w:pPr>
    </w:p>
    <w:p w:rsidR="00223789" w:rsidRDefault="00223789" w:rsidP="00223789">
      <w:pPr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</w:p>
    <w:p w:rsidR="00285B7A" w:rsidRDefault="00285B7A" w:rsidP="00223789">
      <w:pPr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</w:p>
    <w:p w:rsidR="00285B7A" w:rsidRDefault="00285B7A" w:rsidP="00223789">
      <w:pPr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</w:p>
    <w:p w:rsidR="003176B6" w:rsidRPr="009A141E" w:rsidRDefault="003176B6" w:rsidP="003176B6">
      <w:pPr>
        <w:pStyle w:val="af0"/>
        <w:jc w:val="right"/>
        <w:rPr>
          <w:rFonts w:ascii="PT Astra Serif" w:hAnsi="PT Astra Serif"/>
          <w:sz w:val="26"/>
          <w:szCs w:val="26"/>
          <w:shd w:val="clear" w:color="auto" w:fill="FFFFFF"/>
        </w:rPr>
      </w:pPr>
      <w:r w:rsidRPr="009A141E">
        <w:rPr>
          <w:rFonts w:ascii="PT Astra Serif" w:hAnsi="PT Astra Serif"/>
          <w:sz w:val="26"/>
          <w:szCs w:val="26"/>
          <w:shd w:val="clear" w:color="auto" w:fill="FFFFFF"/>
        </w:rPr>
        <w:lastRenderedPageBreak/>
        <w:t>Приложение № 1</w:t>
      </w:r>
    </w:p>
    <w:p w:rsidR="003176B6" w:rsidRPr="009A141E" w:rsidRDefault="003176B6" w:rsidP="003176B6">
      <w:pPr>
        <w:pStyle w:val="af0"/>
        <w:jc w:val="right"/>
        <w:rPr>
          <w:rFonts w:ascii="PT Astra Serif" w:hAnsi="PT Astra Serif"/>
          <w:sz w:val="26"/>
          <w:szCs w:val="26"/>
          <w:shd w:val="clear" w:color="auto" w:fill="FFFFFF"/>
        </w:rPr>
      </w:pPr>
      <w:r w:rsidRPr="009A141E">
        <w:rPr>
          <w:rFonts w:ascii="PT Astra Serif" w:hAnsi="PT Astra Serif"/>
          <w:sz w:val="26"/>
          <w:szCs w:val="26"/>
          <w:shd w:val="clear" w:color="auto" w:fill="FFFFFF"/>
        </w:rPr>
        <w:t xml:space="preserve">                                                                                 к типовой форме соглашения </w:t>
      </w:r>
    </w:p>
    <w:p w:rsidR="003176B6" w:rsidRPr="009A141E" w:rsidRDefault="003176B6" w:rsidP="003176B6">
      <w:pPr>
        <w:pStyle w:val="af0"/>
        <w:jc w:val="right"/>
        <w:rPr>
          <w:rFonts w:ascii="PT Astra Serif" w:hAnsi="PT Astra Serif"/>
          <w:sz w:val="26"/>
          <w:szCs w:val="26"/>
          <w:shd w:val="clear" w:color="auto" w:fill="FFFFFF"/>
        </w:rPr>
      </w:pPr>
      <w:r w:rsidRPr="009A141E">
        <w:rPr>
          <w:rFonts w:ascii="PT Astra Serif" w:hAnsi="PT Astra Serif"/>
          <w:sz w:val="26"/>
          <w:szCs w:val="26"/>
          <w:shd w:val="clear" w:color="auto" w:fill="FFFFFF"/>
        </w:rPr>
        <w:t xml:space="preserve">                                                                          о предоставлении субсидии № ____</w:t>
      </w:r>
    </w:p>
    <w:p w:rsidR="003176B6" w:rsidRPr="009A141E" w:rsidRDefault="003176B6" w:rsidP="003176B6">
      <w:pPr>
        <w:spacing w:after="70" w:line="259" w:lineRule="auto"/>
        <w:ind w:right="441"/>
        <w:jc w:val="center"/>
        <w:rPr>
          <w:rFonts w:ascii="PT Astra Serif" w:hAnsi="PT Astra Serif"/>
          <w:sz w:val="30"/>
        </w:rPr>
      </w:pPr>
    </w:p>
    <w:p w:rsidR="003176B6" w:rsidRPr="00285B7A" w:rsidRDefault="003176B6" w:rsidP="003176B6">
      <w:pPr>
        <w:spacing w:after="70" w:line="259" w:lineRule="auto"/>
        <w:ind w:right="441"/>
        <w:jc w:val="center"/>
        <w:rPr>
          <w:rFonts w:ascii="PT Astra Serif" w:hAnsi="PT Astra Serif"/>
          <w:b/>
          <w:sz w:val="28"/>
          <w:szCs w:val="28"/>
        </w:rPr>
      </w:pPr>
      <w:r w:rsidRPr="00285B7A">
        <w:rPr>
          <w:rFonts w:ascii="PT Astra Serif" w:hAnsi="PT Astra Serif"/>
          <w:b/>
          <w:sz w:val="28"/>
          <w:szCs w:val="28"/>
        </w:rPr>
        <w:t>График перечисления Субсидии</w:t>
      </w:r>
    </w:p>
    <w:p w:rsidR="003176B6" w:rsidRPr="009A141E" w:rsidRDefault="003176B6" w:rsidP="003605EA">
      <w:pPr>
        <w:spacing w:line="259" w:lineRule="auto"/>
        <w:ind w:left="302" w:hanging="728"/>
        <w:rPr>
          <w:rFonts w:ascii="PT Astra Serif" w:hAnsi="PT Astra Serif"/>
        </w:rPr>
      </w:pPr>
      <w:r w:rsidRPr="009A141E">
        <w:rPr>
          <w:rFonts w:ascii="PT Astra Serif" w:hAnsi="PT Astra Serif"/>
          <w:sz w:val="20"/>
        </w:rPr>
        <w:t xml:space="preserve">Наименование </w:t>
      </w:r>
      <w:r w:rsidR="00D36CCF" w:rsidRPr="009A141E">
        <w:rPr>
          <w:rFonts w:ascii="PT Astra Serif" w:hAnsi="PT Astra Serif"/>
          <w:sz w:val="20"/>
        </w:rPr>
        <w:t>Администрации (ГРБС)</w:t>
      </w:r>
    </w:p>
    <w:p w:rsidR="003176B6" w:rsidRPr="009A141E" w:rsidRDefault="003176B6" w:rsidP="003176B6">
      <w:pPr>
        <w:spacing w:after="239" w:line="259" w:lineRule="auto"/>
        <w:ind w:left="2630"/>
        <w:rPr>
          <w:rFonts w:ascii="PT Astra Serif" w:hAnsi="PT Astra Serif"/>
        </w:rPr>
      </w:pPr>
      <w:r w:rsidRPr="009A141E">
        <w:rPr>
          <w:rFonts w:ascii="PT Astra Serif" w:hAnsi="PT Astra Serif"/>
          <w:noProof/>
          <w:sz w:val="22"/>
          <w:lang w:eastAsia="ru-RU"/>
        </w:rPr>
        <mc:AlternateContent>
          <mc:Choice Requires="wpg">
            <w:drawing>
              <wp:inline distT="0" distB="0" distL="0" distR="0" wp14:anchorId="0E5E10AF" wp14:editId="49B2B4A8">
                <wp:extent cx="3888232" cy="12192"/>
                <wp:effectExtent l="0" t="0" r="0" b="0"/>
                <wp:docPr id="24780" name="Group 24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8232" cy="12192"/>
                          <a:chOff x="0" y="0"/>
                          <a:chExt cx="3888232" cy="12192"/>
                        </a:xfrm>
                      </wpg:grpSpPr>
                      <wps:wsp>
                        <wps:cNvPr id="24779" name="Shape 24779"/>
                        <wps:cNvSpPr/>
                        <wps:spPr>
                          <a:xfrm>
                            <a:off x="0" y="0"/>
                            <a:ext cx="388823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8232" h="12192">
                                <a:moveTo>
                                  <a:pt x="0" y="6096"/>
                                </a:moveTo>
                                <a:lnTo>
                                  <a:pt x="3888232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DD6E56" id="Group 24780" o:spid="_x0000_s1026" style="width:306.15pt;height:.95pt;mso-position-horizontal-relative:char;mso-position-vertical-relative:line" coordsize="3888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">
                <v:shape id="Shape 24779" o:spid="_x0000_s1027" style="position:absolute;width:38882;height:121;visibility:visible;mso-wrap-style:square;v-text-anchor:top" coordsize="388823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" path="m,6096r3888232,e" filled="f" strokeweight=".96pt">
                  <v:stroke miterlimit="1" joinstyle="miter"/>
                  <v:path arrowok="t" textboxrect="0,0,3888232,12192"/>
                </v:shape>
                <w10:anchorlock/>
              </v:group>
            </w:pict>
          </mc:Fallback>
        </mc:AlternateContent>
      </w:r>
    </w:p>
    <w:p w:rsidR="003176B6" w:rsidRPr="009A141E" w:rsidRDefault="003176B6" w:rsidP="003605EA">
      <w:pPr>
        <w:spacing w:line="259" w:lineRule="auto"/>
        <w:ind w:left="302" w:right="5989" w:hanging="728"/>
        <w:rPr>
          <w:rFonts w:ascii="PT Astra Serif" w:hAnsi="PT Astra Serif"/>
        </w:rPr>
      </w:pPr>
      <w:r w:rsidRPr="009A141E">
        <w:rPr>
          <w:rFonts w:ascii="PT Astra Serif" w:hAnsi="PT Astra Serif"/>
          <w:sz w:val="20"/>
        </w:rPr>
        <w:t>Наименование Получателя</w:t>
      </w:r>
    </w:p>
    <w:p w:rsidR="003176B6" w:rsidRPr="009A141E" w:rsidRDefault="003176B6" w:rsidP="003176B6">
      <w:pPr>
        <w:spacing w:after="442" w:line="259" w:lineRule="auto"/>
        <w:ind w:left="2745"/>
        <w:rPr>
          <w:rFonts w:ascii="PT Astra Serif" w:hAnsi="PT Astra Serif"/>
        </w:rPr>
      </w:pPr>
      <w:r w:rsidRPr="009A141E">
        <w:rPr>
          <w:rFonts w:ascii="PT Astra Serif" w:hAnsi="PT Astra Serif"/>
          <w:noProof/>
          <w:sz w:val="22"/>
          <w:lang w:eastAsia="ru-RU"/>
        </w:rPr>
        <mc:AlternateContent>
          <mc:Choice Requires="wpg">
            <w:drawing>
              <wp:inline distT="0" distB="0" distL="0" distR="0" wp14:anchorId="67C97BE0" wp14:editId="37A24154">
                <wp:extent cx="3790721" cy="12192"/>
                <wp:effectExtent l="0" t="0" r="0" b="0"/>
                <wp:docPr id="24782" name="Group 24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721" cy="12192"/>
                          <a:chOff x="0" y="0"/>
                          <a:chExt cx="3790721" cy="12192"/>
                        </a:xfrm>
                      </wpg:grpSpPr>
                      <wps:wsp>
                        <wps:cNvPr id="24781" name="Shape 24781"/>
                        <wps:cNvSpPr/>
                        <wps:spPr>
                          <a:xfrm>
                            <a:off x="0" y="0"/>
                            <a:ext cx="379072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0721" h="12192">
                                <a:moveTo>
                                  <a:pt x="0" y="6096"/>
                                </a:moveTo>
                                <a:lnTo>
                                  <a:pt x="3790721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2403B7" id="Group 24782" o:spid="_x0000_s1026" style="width:298.5pt;height:.95pt;mso-position-horizontal-relative:char;mso-position-vertical-relative:line" coordsize="3790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">
                <v:shape id="Shape 24781" o:spid="_x0000_s1027" style="position:absolute;width:37907;height:121;visibility:visible;mso-wrap-style:square;v-text-anchor:top" coordsize="379072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" path="m,6096r3790721,e" filled="f" strokeweight=".96pt">
                  <v:stroke miterlimit="1" joinstyle="miter"/>
                  <v:path arrowok="t" textboxrect="0,0,3790721,12192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047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6" w:type="dxa"/>
          <w:left w:w="106" w:type="dxa"/>
          <w:bottom w:w="50" w:type="dxa"/>
          <w:right w:w="115" w:type="dxa"/>
        </w:tblCellMar>
        <w:tblLook w:val="04A0" w:firstRow="1" w:lastRow="0" w:firstColumn="1" w:lastColumn="0" w:noHBand="0" w:noVBand="1"/>
      </w:tblPr>
      <w:tblGrid>
        <w:gridCol w:w="506"/>
        <w:gridCol w:w="721"/>
        <w:gridCol w:w="1244"/>
        <w:gridCol w:w="1215"/>
        <w:gridCol w:w="1102"/>
        <w:gridCol w:w="1675"/>
        <w:gridCol w:w="1701"/>
        <w:gridCol w:w="1883"/>
      </w:tblGrid>
      <w:tr w:rsidR="003176B6" w:rsidRPr="009A141E" w:rsidTr="00D36CCF">
        <w:trPr>
          <w:trHeight w:val="170"/>
        </w:trPr>
        <w:tc>
          <w:tcPr>
            <w:tcW w:w="506" w:type="dxa"/>
            <w:vMerge w:val="restart"/>
            <w:vAlign w:val="center"/>
          </w:tcPr>
          <w:p w:rsidR="003176B6" w:rsidRPr="009A141E" w:rsidRDefault="003176B6" w:rsidP="003176B6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A141E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4282" w:type="dxa"/>
            <w:gridSpan w:val="4"/>
            <w:vAlign w:val="center"/>
          </w:tcPr>
          <w:p w:rsidR="003176B6" w:rsidRPr="009A141E" w:rsidRDefault="003176B6" w:rsidP="003176B6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A141E">
              <w:rPr>
                <w:rFonts w:ascii="PT Astra Serif" w:hAnsi="PT Astra Serif" w:cs="Times New Roman"/>
                <w:sz w:val="20"/>
                <w:szCs w:val="20"/>
              </w:rPr>
              <w:t>Код бюджетной классификации расходам бюджета муниципального Киреевский район на предоставление субсидии</w:t>
            </w:r>
          </w:p>
        </w:tc>
        <w:tc>
          <w:tcPr>
            <w:tcW w:w="3376" w:type="dxa"/>
            <w:gridSpan w:val="2"/>
            <w:vAlign w:val="center"/>
          </w:tcPr>
          <w:p w:rsidR="003176B6" w:rsidRPr="009A141E" w:rsidRDefault="003176B6" w:rsidP="003176B6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A141E">
              <w:rPr>
                <w:rFonts w:ascii="PT Astra Serif" w:hAnsi="PT Astra Serif" w:cs="Times New Roman"/>
                <w:sz w:val="20"/>
                <w:szCs w:val="20"/>
              </w:rPr>
              <w:t xml:space="preserve">Сроки перечисления Субсидии не позднее </w:t>
            </w:r>
          </w:p>
        </w:tc>
        <w:tc>
          <w:tcPr>
            <w:tcW w:w="1883" w:type="dxa"/>
            <w:vAlign w:val="center"/>
          </w:tcPr>
          <w:p w:rsidR="003176B6" w:rsidRPr="009A141E" w:rsidRDefault="003176B6" w:rsidP="00D44857">
            <w:pPr>
              <w:spacing w:line="259" w:lineRule="auto"/>
              <w:ind w:left="29"/>
              <w:jc w:val="center"/>
              <w:rPr>
                <w:rFonts w:ascii="PT Astra Serif" w:hAnsi="PT Astra Serif" w:cs="Times New Roman"/>
              </w:rPr>
            </w:pPr>
            <w:r w:rsidRPr="009A141E">
              <w:rPr>
                <w:rFonts w:ascii="PT Astra Serif" w:hAnsi="PT Astra Serif" w:cs="Times New Roman"/>
                <w:sz w:val="22"/>
              </w:rPr>
              <w:t>Сумка</w:t>
            </w:r>
          </w:p>
        </w:tc>
      </w:tr>
      <w:tr w:rsidR="003176B6" w:rsidRPr="009A141E" w:rsidTr="00D36CCF">
        <w:trPr>
          <w:trHeight w:val="170"/>
        </w:trPr>
        <w:tc>
          <w:tcPr>
            <w:tcW w:w="506" w:type="dxa"/>
            <w:vMerge/>
            <w:vAlign w:val="center"/>
          </w:tcPr>
          <w:p w:rsidR="003176B6" w:rsidRPr="009A141E" w:rsidRDefault="003176B6" w:rsidP="003176B6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3176B6" w:rsidRPr="009A141E" w:rsidRDefault="003176B6" w:rsidP="003176B6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A141E">
              <w:rPr>
                <w:rFonts w:ascii="PT Astra Serif" w:hAnsi="PT Astra Serif" w:cs="Times New Roman"/>
                <w:sz w:val="20"/>
                <w:szCs w:val="20"/>
              </w:rPr>
              <w:t>Код главы</w:t>
            </w:r>
          </w:p>
        </w:tc>
        <w:tc>
          <w:tcPr>
            <w:tcW w:w="1244" w:type="dxa"/>
            <w:vAlign w:val="center"/>
          </w:tcPr>
          <w:p w:rsidR="003176B6" w:rsidRPr="009A141E" w:rsidRDefault="003176B6" w:rsidP="003176B6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A141E">
              <w:rPr>
                <w:rFonts w:ascii="PT Astra Serif" w:hAnsi="PT Astra Serif" w:cs="Times New Roman"/>
                <w:sz w:val="20"/>
                <w:szCs w:val="20"/>
              </w:rPr>
              <w:t>раздел подраздел</w:t>
            </w:r>
          </w:p>
        </w:tc>
        <w:tc>
          <w:tcPr>
            <w:tcW w:w="1215" w:type="dxa"/>
            <w:vAlign w:val="center"/>
          </w:tcPr>
          <w:p w:rsidR="003176B6" w:rsidRPr="009A141E" w:rsidRDefault="003176B6" w:rsidP="003176B6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A141E">
              <w:rPr>
                <w:rFonts w:ascii="PT Astra Serif" w:hAnsi="PT Astra Serif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102" w:type="dxa"/>
            <w:vAlign w:val="center"/>
          </w:tcPr>
          <w:p w:rsidR="003176B6" w:rsidRPr="009A141E" w:rsidRDefault="003176B6" w:rsidP="003176B6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A141E">
              <w:rPr>
                <w:rFonts w:ascii="PT Astra Serif" w:hAnsi="PT Astra Serif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3376" w:type="dxa"/>
            <w:gridSpan w:val="2"/>
            <w:vAlign w:val="center"/>
          </w:tcPr>
          <w:p w:rsidR="003176B6" w:rsidRPr="009A141E" w:rsidRDefault="003176B6" w:rsidP="003176B6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83" w:type="dxa"/>
          </w:tcPr>
          <w:p w:rsidR="003176B6" w:rsidRPr="009A141E" w:rsidRDefault="003176B6" w:rsidP="00D44857">
            <w:pPr>
              <w:spacing w:after="160" w:line="259" w:lineRule="auto"/>
              <w:rPr>
                <w:rFonts w:ascii="PT Astra Serif" w:hAnsi="PT Astra Serif" w:cs="Times New Roman"/>
              </w:rPr>
            </w:pPr>
          </w:p>
        </w:tc>
      </w:tr>
      <w:tr w:rsidR="003176B6" w:rsidRPr="009A141E" w:rsidTr="00D36CCF">
        <w:trPr>
          <w:trHeight w:val="170"/>
        </w:trPr>
        <w:tc>
          <w:tcPr>
            <w:tcW w:w="506" w:type="dxa"/>
            <w:vAlign w:val="center"/>
          </w:tcPr>
          <w:p w:rsidR="003176B6" w:rsidRPr="009A141E" w:rsidRDefault="003176B6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A141E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vAlign w:val="center"/>
          </w:tcPr>
          <w:p w:rsidR="003176B6" w:rsidRPr="009A141E" w:rsidRDefault="003176B6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A141E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244" w:type="dxa"/>
            <w:vAlign w:val="center"/>
          </w:tcPr>
          <w:p w:rsidR="003176B6" w:rsidRPr="009A141E" w:rsidRDefault="003176B6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A141E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15" w:type="dxa"/>
            <w:vAlign w:val="center"/>
          </w:tcPr>
          <w:p w:rsidR="003176B6" w:rsidRPr="009A141E" w:rsidRDefault="003176B6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A141E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102" w:type="dxa"/>
            <w:vAlign w:val="center"/>
          </w:tcPr>
          <w:p w:rsidR="003176B6" w:rsidRPr="009A141E" w:rsidRDefault="003176B6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A141E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3376" w:type="dxa"/>
            <w:gridSpan w:val="2"/>
            <w:vAlign w:val="center"/>
          </w:tcPr>
          <w:p w:rsidR="003176B6" w:rsidRPr="009A141E" w:rsidRDefault="003176B6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A141E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883" w:type="dxa"/>
          </w:tcPr>
          <w:p w:rsidR="003176B6" w:rsidRPr="009A141E" w:rsidRDefault="003176B6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3176B6" w:rsidRPr="009A141E" w:rsidTr="00D36CCF">
        <w:trPr>
          <w:trHeight w:val="170"/>
        </w:trPr>
        <w:tc>
          <w:tcPr>
            <w:tcW w:w="506" w:type="dxa"/>
          </w:tcPr>
          <w:p w:rsidR="003176B6" w:rsidRPr="009A141E" w:rsidRDefault="003176B6" w:rsidP="00D36CCF">
            <w:pPr>
              <w:pStyle w:val="af0"/>
              <w:rPr>
                <w:rFonts w:ascii="PT Astra Serif" w:hAnsi="PT Astra Serif"/>
              </w:rPr>
            </w:pPr>
          </w:p>
        </w:tc>
        <w:tc>
          <w:tcPr>
            <w:tcW w:w="721" w:type="dxa"/>
          </w:tcPr>
          <w:p w:rsidR="003176B6" w:rsidRPr="009A141E" w:rsidRDefault="003176B6" w:rsidP="00D36CCF">
            <w:pPr>
              <w:pStyle w:val="af0"/>
              <w:rPr>
                <w:rFonts w:ascii="PT Astra Serif" w:hAnsi="PT Astra Serif"/>
              </w:rPr>
            </w:pPr>
          </w:p>
        </w:tc>
        <w:tc>
          <w:tcPr>
            <w:tcW w:w="1244" w:type="dxa"/>
          </w:tcPr>
          <w:p w:rsidR="003176B6" w:rsidRPr="009A141E" w:rsidRDefault="003176B6" w:rsidP="00D36CCF">
            <w:pPr>
              <w:pStyle w:val="af0"/>
              <w:rPr>
                <w:rFonts w:ascii="PT Astra Serif" w:hAnsi="PT Astra Serif"/>
              </w:rPr>
            </w:pPr>
          </w:p>
        </w:tc>
        <w:tc>
          <w:tcPr>
            <w:tcW w:w="1215" w:type="dxa"/>
          </w:tcPr>
          <w:p w:rsidR="003176B6" w:rsidRPr="009A141E" w:rsidRDefault="003176B6" w:rsidP="00D36CCF">
            <w:pPr>
              <w:pStyle w:val="af0"/>
              <w:rPr>
                <w:rFonts w:ascii="PT Astra Serif" w:hAnsi="PT Astra Serif"/>
              </w:rPr>
            </w:pPr>
          </w:p>
        </w:tc>
        <w:tc>
          <w:tcPr>
            <w:tcW w:w="1102" w:type="dxa"/>
          </w:tcPr>
          <w:p w:rsidR="003176B6" w:rsidRPr="009A141E" w:rsidRDefault="003176B6" w:rsidP="00D36CCF">
            <w:pPr>
              <w:pStyle w:val="af0"/>
              <w:rPr>
                <w:rFonts w:ascii="PT Astra Serif" w:hAnsi="PT Astra Serif"/>
              </w:rPr>
            </w:pPr>
          </w:p>
        </w:tc>
        <w:tc>
          <w:tcPr>
            <w:tcW w:w="3376" w:type="dxa"/>
            <w:gridSpan w:val="2"/>
          </w:tcPr>
          <w:p w:rsidR="003176B6" w:rsidRPr="009A141E" w:rsidRDefault="003176B6" w:rsidP="00D36CCF">
            <w:pPr>
              <w:pStyle w:val="af0"/>
              <w:rPr>
                <w:rFonts w:ascii="PT Astra Serif" w:hAnsi="PT Astra Serif"/>
              </w:rPr>
            </w:pPr>
          </w:p>
        </w:tc>
        <w:tc>
          <w:tcPr>
            <w:tcW w:w="1883" w:type="dxa"/>
          </w:tcPr>
          <w:p w:rsidR="003176B6" w:rsidRPr="009A141E" w:rsidRDefault="003176B6" w:rsidP="00D36CCF">
            <w:pPr>
              <w:pStyle w:val="af0"/>
              <w:rPr>
                <w:rFonts w:ascii="PT Astra Serif" w:hAnsi="PT Astra Serif"/>
              </w:rPr>
            </w:pPr>
          </w:p>
        </w:tc>
      </w:tr>
      <w:tr w:rsidR="00F957A0" w:rsidRPr="009A141E" w:rsidTr="00D36CCF">
        <w:trPr>
          <w:trHeight w:val="170"/>
        </w:trPr>
        <w:tc>
          <w:tcPr>
            <w:tcW w:w="6463" w:type="dxa"/>
            <w:gridSpan w:val="6"/>
          </w:tcPr>
          <w:p w:rsidR="003176B6" w:rsidRPr="009A141E" w:rsidRDefault="003176B6" w:rsidP="00D36CCF">
            <w:pPr>
              <w:pStyle w:val="af0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</w:tcPr>
          <w:p w:rsidR="003176B6" w:rsidRPr="009A141E" w:rsidRDefault="003176B6" w:rsidP="00D36CCF">
            <w:pPr>
              <w:pStyle w:val="af0"/>
              <w:rPr>
                <w:rFonts w:ascii="PT Astra Serif" w:hAnsi="PT Astra Serif" w:cs="Times New Roman"/>
              </w:rPr>
            </w:pPr>
            <w:r w:rsidRPr="009A141E">
              <w:rPr>
                <w:rFonts w:ascii="PT Astra Serif" w:hAnsi="PT Astra Serif" w:cs="Times New Roman"/>
                <w:sz w:val="20"/>
              </w:rPr>
              <w:t>Итого по коду субсидии</w:t>
            </w:r>
          </w:p>
        </w:tc>
        <w:tc>
          <w:tcPr>
            <w:tcW w:w="1883" w:type="dxa"/>
          </w:tcPr>
          <w:p w:rsidR="003176B6" w:rsidRPr="009A141E" w:rsidRDefault="003176B6" w:rsidP="00D36CCF">
            <w:pPr>
              <w:pStyle w:val="af0"/>
              <w:rPr>
                <w:rFonts w:ascii="PT Astra Serif" w:hAnsi="PT Astra Serif" w:cs="Times New Roman"/>
              </w:rPr>
            </w:pPr>
          </w:p>
        </w:tc>
      </w:tr>
      <w:tr w:rsidR="00F957A0" w:rsidRPr="009A141E" w:rsidTr="00D36CCF">
        <w:trPr>
          <w:trHeight w:val="170"/>
        </w:trPr>
        <w:tc>
          <w:tcPr>
            <w:tcW w:w="6463" w:type="dxa"/>
            <w:gridSpan w:val="6"/>
          </w:tcPr>
          <w:p w:rsidR="003176B6" w:rsidRPr="009A141E" w:rsidRDefault="003176B6" w:rsidP="00D36CCF">
            <w:pPr>
              <w:pStyle w:val="af0"/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</w:tcPr>
          <w:p w:rsidR="003176B6" w:rsidRPr="009A141E" w:rsidRDefault="003176B6" w:rsidP="00D36CCF">
            <w:pPr>
              <w:pStyle w:val="af0"/>
              <w:rPr>
                <w:rFonts w:ascii="PT Astra Serif" w:hAnsi="PT Astra Serif" w:cs="Times New Roman"/>
              </w:rPr>
            </w:pPr>
            <w:r w:rsidRPr="009A141E">
              <w:rPr>
                <w:rFonts w:ascii="PT Astra Serif" w:hAnsi="PT Astra Serif" w:cs="Times New Roman"/>
                <w:sz w:val="20"/>
              </w:rPr>
              <w:t>Всего</w:t>
            </w:r>
          </w:p>
        </w:tc>
        <w:tc>
          <w:tcPr>
            <w:tcW w:w="1883" w:type="dxa"/>
          </w:tcPr>
          <w:p w:rsidR="003176B6" w:rsidRPr="009A141E" w:rsidRDefault="003176B6" w:rsidP="00D36CCF">
            <w:pPr>
              <w:pStyle w:val="af0"/>
              <w:rPr>
                <w:rFonts w:ascii="PT Astra Serif" w:hAnsi="PT Astra Serif" w:cs="Times New Roman"/>
              </w:rPr>
            </w:pPr>
          </w:p>
        </w:tc>
      </w:tr>
    </w:tbl>
    <w:p w:rsidR="003176B6" w:rsidRPr="009A141E" w:rsidRDefault="003176B6" w:rsidP="003176B6">
      <w:pPr>
        <w:ind w:firstLine="567"/>
        <w:jc w:val="right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</w:p>
    <w:p w:rsidR="003605EA" w:rsidRPr="009A141E" w:rsidRDefault="003605EA" w:rsidP="003176B6">
      <w:pPr>
        <w:ind w:firstLine="567"/>
        <w:jc w:val="right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</w:p>
    <w:p w:rsidR="003605EA" w:rsidRPr="009A141E" w:rsidRDefault="003605EA" w:rsidP="003176B6">
      <w:pPr>
        <w:ind w:firstLine="567"/>
        <w:jc w:val="right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</w:p>
    <w:p w:rsidR="00223789" w:rsidRPr="009A141E" w:rsidRDefault="0070206E" w:rsidP="00223789">
      <w:pPr>
        <w:pStyle w:val="af0"/>
        <w:jc w:val="right"/>
        <w:rPr>
          <w:rFonts w:ascii="PT Astra Serif" w:hAnsi="PT Astra Serif"/>
          <w:sz w:val="26"/>
          <w:szCs w:val="26"/>
          <w:shd w:val="clear" w:color="auto" w:fill="FFFFFF"/>
        </w:rPr>
      </w:pPr>
      <w:r w:rsidRPr="009A141E">
        <w:rPr>
          <w:rFonts w:ascii="PT Astra Serif" w:hAnsi="PT Astra Serif"/>
          <w:sz w:val="26"/>
          <w:szCs w:val="26"/>
          <w:shd w:val="clear" w:color="auto" w:fill="FFFFFF"/>
        </w:rPr>
        <w:t>П</w:t>
      </w:r>
      <w:r w:rsidR="00223789" w:rsidRPr="009A141E">
        <w:rPr>
          <w:rFonts w:ascii="PT Astra Serif" w:hAnsi="PT Astra Serif"/>
          <w:sz w:val="26"/>
          <w:szCs w:val="26"/>
          <w:shd w:val="clear" w:color="auto" w:fill="FFFFFF"/>
        </w:rPr>
        <w:t xml:space="preserve">риложение № </w:t>
      </w:r>
      <w:r w:rsidR="003176B6" w:rsidRPr="009A141E">
        <w:rPr>
          <w:rFonts w:ascii="PT Astra Serif" w:hAnsi="PT Astra Serif"/>
          <w:sz w:val="26"/>
          <w:szCs w:val="26"/>
          <w:shd w:val="clear" w:color="auto" w:fill="FFFFFF"/>
        </w:rPr>
        <w:t>2</w:t>
      </w:r>
    </w:p>
    <w:p w:rsidR="00223789" w:rsidRPr="009A141E" w:rsidRDefault="00223789" w:rsidP="00223789">
      <w:pPr>
        <w:pStyle w:val="af0"/>
        <w:jc w:val="right"/>
        <w:rPr>
          <w:rFonts w:ascii="PT Astra Serif" w:hAnsi="PT Astra Serif"/>
          <w:sz w:val="26"/>
          <w:szCs w:val="26"/>
          <w:shd w:val="clear" w:color="auto" w:fill="FFFFFF"/>
        </w:rPr>
      </w:pPr>
      <w:r w:rsidRPr="009A141E">
        <w:rPr>
          <w:rFonts w:ascii="PT Astra Serif" w:hAnsi="PT Astra Serif"/>
          <w:sz w:val="26"/>
          <w:szCs w:val="26"/>
          <w:shd w:val="clear" w:color="auto" w:fill="FFFFFF"/>
        </w:rPr>
        <w:t xml:space="preserve">                                                                                 к типовой форме соглашения </w:t>
      </w:r>
    </w:p>
    <w:p w:rsidR="00223789" w:rsidRPr="009A141E" w:rsidRDefault="00223789" w:rsidP="00223789">
      <w:pPr>
        <w:pStyle w:val="af0"/>
        <w:jc w:val="right"/>
        <w:rPr>
          <w:rFonts w:ascii="PT Astra Serif" w:hAnsi="PT Astra Serif"/>
          <w:sz w:val="26"/>
          <w:szCs w:val="26"/>
          <w:shd w:val="clear" w:color="auto" w:fill="FFFFFF"/>
        </w:rPr>
      </w:pPr>
      <w:r w:rsidRPr="009A141E">
        <w:rPr>
          <w:rFonts w:ascii="PT Astra Serif" w:hAnsi="PT Astra Serif"/>
          <w:sz w:val="26"/>
          <w:szCs w:val="26"/>
          <w:shd w:val="clear" w:color="auto" w:fill="FFFFFF"/>
        </w:rPr>
        <w:t xml:space="preserve">                                                                          о предоставлении субсидии № ____</w:t>
      </w:r>
    </w:p>
    <w:p w:rsidR="00223789" w:rsidRDefault="00223789" w:rsidP="00223789">
      <w:pPr>
        <w:ind w:firstLine="567"/>
        <w:jc w:val="right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</w:p>
    <w:p w:rsidR="00F957A0" w:rsidRPr="00285B7A" w:rsidRDefault="00F957A0" w:rsidP="00F957A0">
      <w:pPr>
        <w:ind w:firstLine="567"/>
        <w:jc w:val="center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285B7A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Отчет о расходах,</w:t>
      </w:r>
    </w:p>
    <w:p w:rsidR="00F957A0" w:rsidRPr="00285B7A" w:rsidRDefault="00F957A0" w:rsidP="00F957A0">
      <w:pPr>
        <w:ind w:firstLine="567"/>
        <w:jc w:val="center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285B7A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источником финансового обеспечения которых является Субсидия</w:t>
      </w:r>
    </w:p>
    <w:p w:rsidR="00F957A0" w:rsidRPr="00285B7A" w:rsidRDefault="00F957A0" w:rsidP="00F957A0">
      <w:pPr>
        <w:ind w:firstLine="567"/>
        <w:jc w:val="center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285B7A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по состоянию на «_____» _______________20 ___года</w:t>
      </w:r>
    </w:p>
    <w:p w:rsidR="00F957A0" w:rsidRPr="009A141E" w:rsidRDefault="00F957A0" w:rsidP="003605EA">
      <w:pPr>
        <w:spacing w:line="259" w:lineRule="auto"/>
        <w:ind w:left="302" w:hanging="728"/>
        <w:rPr>
          <w:rFonts w:ascii="PT Astra Serif" w:hAnsi="PT Astra Serif"/>
        </w:rPr>
      </w:pPr>
      <w:r w:rsidRPr="009A141E">
        <w:rPr>
          <w:rFonts w:ascii="PT Astra Serif" w:hAnsi="PT Astra Serif"/>
          <w:sz w:val="20"/>
        </w:rPr>
        <w:t>Наименование Администрации</w:t>
      </w:r>
      <w:r w:rsidR="00D36CCF" w:rsidRPr="009A141E">
        <w:rPr>
          <w:rFonts w:ascii="PT Astra Serif" w:hAnsi="PT Astra Serif"/>
          <w:sz w:val="20"/>
        </w:rPr>
        <w:t xml:space="preserve"> (ГРБС)</w:t>
      </w:r>
    </w:p>
    <w:p w:rsidR="00F957A0" w:rsidRPr="009A141E" w:rsidRDefault="00F957A0" w:rsidP="00F957A0">
      <w:pPr>
        <w:spacing w:after="239" w:line="259" w:lineRule="auto"/>
        <w:ind w:left="2630"/>
        <w:rPr>
          <w:rFonts w:ascii="PT Astra Serif" w:hAnsi="PT Astra Serif"/>
        </w:rPr>
      </w:pPr>
      <w:r w:rsidRPr="009A141E">
        <w:rPr>
          <w:rFonts w:ascii="PT Astra Serif" w:hAnsi="PT Astra Serif"/>
          <w:noProof/>
          <w:sz w:val="22"/>
          <w:lang w:eastAsia="ru-RU"/>
        </w:rPr>
        <mc:AlternateContent>
          <mc:Choice Requires="wpg">
            <w:drawing>
              <wp:inline distT="0" distB="0" distL="0" distR="0" wp14:anchorId="52C6DFEB" wp14:editId="328910B1">
                <wp:extent cx="3888232" cy="12192"/>
                <wp:effectExtent l="0" t="0" r="0" b="0"/>
                <wp:docPr id="4" name="Group 24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8232" cy="12192"/>
                          <a:chOff x="0" y="0"/>
                          <a:chExt cx="3888232" cy="12192"/>
                        </a:xfrm>
                      </wpg:grpSpPr>
                      <wps:wsp>
                        <wps:cNvPr id="5" name="Shape 24779"/>
                        <wps:cNvSpPr/>
                        <wps:spPr>
                          <a:xfrm>
                            <a:off x="0" y="0"/>
                            <a:ext cx="388823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8232" h="12192">
                                <a:moveTo>
                                  <a:pt x="0" y="6096"/>
                                </a:moveTo>
                                <a:lnTo>
                                  <a:pt x="3888232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512A6D" id="Group 24780" o:spid="_x0000_s1026" style="width:306.15pt;height:.95pt;mso-position-horizontal-relative:char;mso-position-vertical-relative:line" coordsize="3888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">
                <v:shape id="Shape 24779" o:spid="_x0000_s1027" style="position:absolute;width:38882;height:121;visibility:visible;mso-wrap-style:square;v-text-anchor:top" coordsize="388823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" path="m,6096r3888232,e" filled="f" strokeweight=".96pt">
                  <v:stroke miterlimit="1" joinstyle="miter"/>
                  <v:path arrowok="t" textboxrect="0,0,3888232,12192"/>
                </v:shape>
                <w10:anchorlock/>
              </v:group>
            </w:pict>
          </mc:Fallback>
        </mc:AlternateContent>
      </w:r>
    </w:p>
    <w:p w:rsidR="00F957A0" w:rsidRPr="009A141E" w:rsidRDefault="00F957A0" w:rsidP="003605EA">
      <w:pPr>
        <w:spacing w:line="259" w:lineRule="auto"/>
        <w:ind w:left="302" w:right="5989" w:hanging="728"/>
        <w:rPr>
          <w:rFonts w:ascii="PT Astra Serif" w:hAnsi="PT Astra Serif"/>
        </w:rPr>
      </w:pPr>
      <w:r w:rsidRPr="009A141E">
        <w:rPr>
          <w:rFonts w:ascii="PT Astra Serif" w:hAnsi="PT Astra Serif"/>
          <w:sz w:val="20"/>
        </w:rPr>
        <w:t>Наименование Получателя</w:t>
      </w:r>
    </w:p>
    <w:p w:rsidR="00F957A0" w:rsidRPr="009A141E" w:rsidRDefault="00F957A0" w:rsidP="00F957A0">
      <w:pPr>
        <w:spacing w:after="442" w:line="259" w:lineRule="auto"/>
        <w:ind w:left="2745"/>
        <w:rPr>
          <w:rFonts w:ascii="PT Astra Serif" w:hAnsi="PT Astra Serif"/>
        </w:rPr>
      </w:pPr>
      <w:r w:rsidRPr="009A141E">
        <w:rPr>
          <w:rFonts w:ascii="PT Astra Serif" w:hAnsi="PT Astra Serif"/>
          <w:noProof/>
          <w:sz w:val="22"/>
          <w:lang w:eastAsia="ru-RU"/>
        </w:rPr>
        <mc:AlternateContent>
          <mc:Choice Requires="wpg">
            <w:drawing>
              <wp:inline distT="0" distB="0" distL="0" distR="0" wp14:anchorId="4F52135E" wp14:editId="1ABDD86A">
                <wp:extent cx="3790721" cy="12192"/>
                <wp:effectExtent l="0" t="0" r="0" b="0"/>
                <wp:docPr id="6" name="Group 24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721" cy="12192"/>
                          <a:chOff x="0" y="0"/>
                          <a:chExt cx="3790721" cy="12192"/>
                        </a:xfrm>
                      </wpg:grpSpPr>
                      <wps:wsp>
                        <wps:cNvPr id="7" name="Shape 24781"/>
                        <wps:cNvSpPr/>
                        <wps:spPr>
                          <a:xfrm>
                            <a:off x="0" y="0"/>
                            <a:ext cx="379072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0721" h="12192">
                                <a:moveTo>
                                  <a:pt x="0" y="6096"/>
                                </a:moveTo>
                                <a:lnTo>
                                  <a:pt x="3790721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A6A5C4" id="Group 24782" o:spid="_x0000_s1026" style="width:298.5pt;height:.95pt;mso-position-horizontal-relative:char;mso-position-vertical-relative:line" coordsize="3790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">
                <v:shape id="Shape 24781" o:spid="_x0000_s1027" style="position:absolute;width:37907;height:121;visibility:visible;mso-wrap-style:square;v-text-anchor:top" coordsize="379072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" path="m,6096r3790721,e" filled="f" strokeweight=".96pt">
                  <v:stroke miterlimit="1" joinstyle="miter"/>
                  <v:path arrowok="t" textboxrect="0,0,3790721,12192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567" w:type="dxa"/>
        <w:tblInd w:w="-538" w:type="dxa"/>
        <w:tblCellMar>
          <w:left w:w="29" w:type="dxa"/>
          <w:bottom w:w="106" w:type="dxa"/>
          <w:right w:w="38" w:type="dxa"/>
        </w:tblCellMar>
        <w:tblLook w:val="04A0" w:firstRow="1" w:lastRow="0" w:firstColumn="1" w:lastColumn="0" w:noHBand="0" w:noVBand="1"/>
      </w:tblPr>
      <w:tblGrid>
        <w:gridCol w:w="1317"/>
        <w:gridCol w:w="526"/>
        <w:gridCol w:w="851"/>
        <w:gridCol w:w="1555"/>
        <w:gridCol w:w="1447"/>
        <w:gridCol w:w="1681"/>
        <w:gridCol w:w="1447"/>
        <w:gridCol w:w="1743"/>
      </w:tblGrid>
      <w:tr w:rsidR="003605EA" w:rsidRPr="009A141E" w:rsidTr="00321D97">
        <w:trPr>
          <w:trHeight w:val="284"/>
        </w:trPr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5EA" w:rsidRPr="009A141E" w:rsidRDefault="003605EA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3605EA" w:rsidRPr="009A141E" w:rsidRDefault="003605EA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A141E">
              <w:rPr>
                <w:rFonts w:ascii="PT Astra Serif" w:hAnsi="PT Astra Serif" w:cs="Times New Roman"/>
                <w:sz w:val="20"/>
                <w:szCs w:val="20"/>
              </w:rPr>
              <w:t>Субсидия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05EA" w:rsidRPr="009A141E" w:rsidRDefault="003605EA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A141E">
              <w:rPr>
                <w:rFonts w:ascii="PT Astra Serif" w:hAnsi="PT Astra Serif" w:cs="Times New Roman"/>
                <w:sz w:val="20"/>
                <w:szCs w:val="20"/>
              </w:rPr>
              <w:t>Код по БК</w:t>
            </w:r>
          </w:p>
        </w:tc>
        <w:tc>
          <w:tcPr>
            <w:tcW w:w="155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3605EA" w:rsidRPr="009A141E" w:rsidRDefault="003605EA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A141E">
              <w:rPr>
                <w:rFonts w:ascii="PT Astra Serif" w:hAnsi="PT Astra Serif" w:cs="Times New Roman"/>
                <w:sz w:val="20"/>
                <w:szCs w:val="20"/>
              </w:rPr>
              <w:t>Остаток Субсидии на начало текущего финансового года финансового</w:t>
            </w:r>
          </w:p>
        </w:tc>
        <w:tc>
          <w:tcPr>
            <w:tcW w:w="14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605EA" w:rsidRPr="009A141E" w:rsidRDefault="003605EA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A141E">
              <w:rPr>
                <w:rFonts w:ascii="PT Astra Serif" w:hAnsi="PT Astra Serif" w:cs="Times New Roman"/>
                <w:sz w:val="20"/>
                <w:szCs w:val="20"/>
              </w:rPr>
              <w:t>Поступление</w:t>
            </w:r>
          </w:p>
          <w:p w:rsidR="003605EA" w:rsidRPr="009A141E" w:rsidRDefault="003605EA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A141E">
              <w:rPr>
                <w:rFonts w:ascii="PT Astra Serif" w:hAnsi="PT Astra Serif" w:cs="Times New Roman"/>
                <w:sz w:val="20"/>
                <w:szCs w:val="20"/>
              </w:rPr>
              <w:t>Субсидии</w:t>
            </w:r>
          </w:p>
          <w:p w:rsidR="003605EA" w:rsidRPr="009A141E" w:rsidRDefault="003605EA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A141E">
              <w:rPr>
                <w:rFonts w:ascii="PT Astra Serif" w:hAnsi="PT Astra Serif" w:cs="Times New Roman"/>
                <w:sz w:val="20"/>
                <w:szCs w:val="20"/>
              </w:rPr>
              <w:t>от Администрации</w:t>
            </w:r>
          </w:p>
        </w:tc>
        <w:tc>
          <w:tcPr>
            <w:tcW w:w="3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605EA" w:rsidRPr="009A141E" w:rsidRDefault="003605EA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A141E">
              <w:rPr>
                <w:rFonts w:ascii="PT Astra Serif" w:hAnsi="PT Astra Serif" w:cs="Times New Roman"/>
                <w:sz w:val="20"/>
                <w:szCs w:val="20"/>
              </w:rPr>
              <w:t>Расходы</w:t>
            </w:r>
          </w:p>
        </w:tc>
        <w:tc>
          <w:tcPr>
            <w:tcW w:w="17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605EA" w:rsidRPr="009A141E" w:rsidRDefault="003605EA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A141E">
              <w:rPr>
                <w:rFonts w:ascii="PT Astra Serif" w:hAnsi="PT Astra Serif" w:cs="Times New Roman"/>
                <w:sz w:val="20"/>
                <w:szCs w:val="20"/>
              </w:rPr>
              <w:t>Остаток Субсидии на конец отчетного периода (подлежащий возврату)</w:t>
            </w:r>
          </w:p>
        </w:tc>
      </w:tr>
      <w:tr w:rsidR="003605EA" w:rsidRPr="009A141E" w:rsidTr="00321D97">
        <w:trPr>
          <w:trHeight w:val="284"/>
        </w:trPr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05EA" w:rsidRPr="009A141E" w:rsidRDefault="003605EA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A141E">
              <w:rPr>
                <w:rFonts w:ascii="PT Astra Serif" w:hAnsi="PT Astra Serif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05EA" w:rsidRPr="009A141E" w:rsidRDefault="003605EA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A141E">
              <w:rPr>
                <w:rFonts w:ascii="PT Astra Serif" w:hAnsi="PT Astra Serif" w:cs="Times New Roman"/>
                <w:sz w:val="20"/>
                <w:szCs w:val="20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5EA" w:rsidRPr="009A141E" w:rsidRDefault="003605EA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5EA" w:rsidRPr="009A141E" w:rsidRDefault="003605EA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05EA" w:rsidRPr="009A141E" w:rsidRDefault="003605EA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05EA" w:rsidRPr="009A141E" w:rsidRDefault="003605EA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A141E">
              <w:rPr>
                <w:rFonts w:ascii="PT Astra Serif" w:hAnsi="PT Astra Serif" w:cs="Times New Roman"/>
                <w:sz w:val="20"/>
                <w:szCs w:val="20"/>
              </w:rPr>
              <w:t>Внесено на</w:t>
            </w:r>
          </w:p>
          <w:p w:rsidR="003605EA" w:rsidRPr="009A141E" w:rsidRDefault="003605EA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A141E">
              <w:rPr>
                <w:rFonts w:ascii="PT Astra Serif" w:hAnsi="PT Astra Serif" w:cs="Times New Roman"/>
                <w:sz w:val="20"/>
                <w:szCs w:val="20"/>
              </w:rPr>
              <w:t>Формирование (увеличение) уставного фонда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05EA" w:rsidRPr="009A141E" w:rsidRDefault="003605EA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A141E">
              <w:rPr>
                <w:rFonts w:ascii="PT Astra Serif" w:hAnsi="PT Astra Serif" w:cs="Times New Roman"/>
                <w:sz w:val="20"/>
                <w:szCs w:val="20"/>
              </w:rPr>
              <w:t>Возвращено</w:t>
            </w:r>
          </w:p>
          <w:p w:rsidR="003605EA" w:rsidRPr="009A141E" w:rsidRDefault="003605EA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A141E">
              <w:rPr>
                <w:rFonts w:ascii="PT Astra Serif" w:hAnsi="PT Astra Serif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605EA" w:rsidRPr="009A141E" w:rsidRDefault="003605EA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D36CCF" w:rsidRPr="009A141E" w:rsidTr="003605EA">
        <w:trPr>
          <w:trHeight w:val="227"/>
        </w:trPr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7A0" w:rsidRPr="009A141E" w:rsidRDefault="00F957A0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A141E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7A0" w:rsidRPr="009A141E" w:rsidRDefault="00F957A0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A141E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7A0" w:rsidRPr="009A141E" w:rsidRDefault="00F957A0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A141E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7A0" w:rsidRPr="009A141E" w:rsidRDefault="00F957A0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A141E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7A0" w:rsidRPr="009A141E" w:rsidRDefault="00F957A0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A141E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7A0" w:rsidRPr="009A141E" w:rsidRDefault="003605EA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A141E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7A0" w:rsidRPr="009A141E" w:rsidRDefault="00F957A0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A141E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7A0" w:rsidRPr="009A141E" w:rsidRDefault="003605EA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9A141E"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</w:tr>
      <w:tr w:rsidR="00D36CCF" w:rsidRPr="009A141E" w:rsidTr="003605EA">
        <w:trPr>
          <w:trHeight w:val="227"/>
        </w:trPr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7A0" w:rsidRPr="009A141E" w:rsidRDefault="00F957A0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7A0" w:rsidRPr="009A141E" w:rsidRDefault="00F957A0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7A0" w:rsidRPr="009A141E" w:rsidRDefault="00F957A0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7A0" w:rsidRPr="009A141E" w:rsidRDefault="00F957A0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7A0" w:rsidRPr="009A141E" w:rsidRDefault="00F957A0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7A0" w:rsidRPr="009A141E" w:rsidRDefault="00F957A0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7A0" w:rsidRPr="009A141E" w:rsidRDefault="00F957A0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7A0" w:rsidRPr="009A141E" w:rsidRDefault="00F957A0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D36CCF" w:rsidRPr="009A141E" w:rsidTr="003605EA">
        <w:trPr>
          <w:trHeight w:val="227"/>
        </w:trPr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7A0" w:rsidRPr="009A141E" w:rsidRDefault="00F957A0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7A0" w:rsidRPr="009A141E" w:rsidRDefault="00F957A0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7A0" w:rsidRPr="009A141E" w:rsidRDefault="00F957A0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7A0" w:rsidRPr="009A141E" w:rsidRDefault="00F957A0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7A0" w:rsidRPr="009A141E" w:rsidRDefault="00F957A0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7A0" w:rsidRPr="009A141E" w:rsidRDefault="00F957A0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7A0" w:rsidRPr="009A141E" w:rsidRDefault="00F957A0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57A0" w:rsidRPr="009A141E" w:rsidRDefault="00F957A0" w:rsidP="00D36CCF">
            <w:pPr>
              <w:pStyle w:val="af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</w:tbl>
    <w:p w:rsidR="00F957A0" w:rsidRPr="009A141E" w:rsidRDefault="003605EA" w:rsidP="003605EA">
      <w:pPr>
        <w:ind w:hanging="426"/>
        <w:rPr>
          <w:rFonts w:ascii="PT Astra Serif" w:hAnsi="PT Astra Serif"/>
        </w:rPr>
      </w:pPr>
      <w:r w:rsidRPr="009A141E">
        <w:rPr>
          <w:rFonts w:ascii="PT Astra Serif" w:hAnsi="PT Astra Serif"/>
        </w:rPr>
        <w:t>Руководитель (уполномоченное лицо) ________________</w:t>
      </w:r>
      <w:proofErr w:type="gramStart"/>
      <w:r w:rsidRPr="009A141E">
        <w:rPr>
          <w:rFonts w:ascii="PT Astra Serif" w:hAnsi="PT Astra Serif"/>
        </w:rPr>
        <w:t>_  _</w:t>
      </w:r>
      <w:proofErr w:type="gramEnd"/>
      <w:r w:rsidRPr="009A141E">
        <w:rPr>
          <w:rFonts w:ascii="PT Astra Serif" w:hAnsi="PT Astra Serif"/>
        </w:rPr>
        <w:t>_____________     _____________</w:t>
      </w:r>
    </w:p>
    <w:p w:rsidR="003605EA" w:rsidRPr="009A141E" w:rsidRDefault="003605EA" w:rsidP="003605EA">
      <w:pPr>
        <w:ind w:hanging="426"/>
        <w:rPr>
          <w:rFonts w:ascii="PT Astra Serif" w:hAnsi="PT Astra Serif"/>
          <w:color w:val="000000"/>
          <w:sz w:val="18"/>
          <w:szCs w:val="18"/>
          <w:shd w:val="clear" w:color="auto" w:fill="FFFFFF"/>
        </w:rPr>
      </w:pPr>
      <w:r w:rsidRPr="009A141E">
        <w:rPr>
          <w:rFonts w:ascii="PT Astra Serif" w:hAnsi="PT Astra Serif"/>
        </w:rPr>
        <w:t xml:space="preserve">                                                                          </w:t>
      </w:r>
      <w:r w:rsidRPr="009A141E">
        <w:rPr>
          <w:rFonts w:ascii="PT Astra Serif" w:hAnsi="PT Astra Serif"/>
          <w:sz w:val="18"/>
          <w:szCs w:val="18"/>
        </w:rPr>
        <w:t>(</w:t>
      </w:r>
      <w:proofErr w:type="gramStart"/>
      <w:r w:rsidRPr="009A141E">
        <w:rPr>
          <w:rFonts w:ascii="PT Astra Serif" w:hAnsi="PT Astra Serif"/>
          <w:sz w:val="18"/>
          <w:szCs w:val="18"/>
        </w:rPr>
        <w:t xml:space="preserve">должность)   </w:t>
      </w:r>
      <w:proofErr w:type="gramEnd"/>
      <w:r w:rsidRPr="009A141E">
        <w:rPr>
          <w:rFonts w:ascii="PT Astra Serif" w:hAnsi="PT Astra Serif"/>
          <w:sz w:val="18"/>
          <w:szCs w:val="18"/>
        </w:rPr>
        <w:t xml:space="preserve">                        (подпись)               (расшифровка подписи)</w:t>
      </w:r>
    </w:p>
    <w:sectPr w:rsidR="003605EA" w:rsidRPr="009A141E" w:rsidSect="008F746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49" w:bottom="993" w:left="157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4E6" w:rsidRDefault="000504E6" w:rsidP="008F7468">
      <w:r>
        <w:separator/>
      </w:r>
    </w:p>
  </w:endnote>
  <w:endnote w:type="continuationSeparator" w:id="0">
    <w:p w:rsidR="000504E6" w:rsidRDefault="000504E6" w:rsidP="008F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468" w:rsidRDefault="008F7468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468" w:rsidRDefault="008F7468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468" w:rsidRDefault="008F7468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4E6" w:rsidRDefault="000504E6" w:rsidP="008F7468">
      <w:r>
        <w:separator/>
      </w:r>
    </w:p>
  </w:footnote>
  <w:footnote w:type="continuationSeparator" w:id="0">
    <w:p w:rsidR="000504E6" w:rsidRDefault="000504E6" w:rsidP="008F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468" w:rsidRDefault="008F7468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3070822"/>
      <w:docPartObj>
        <w:docPartGallery w:val="Page Numbers (Top of Page)"/>
        <w:docPartUnique/>
      </w:docPartObj>
    </w:sdtPr>
    <w:sdtEndPr/>
    <w:sdtContent>
      <w:p w:rsidR="008F7468" w:rsidRDefault="008F7468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3B0">
          <w:rPr>
            <w:noProof/>
          </w:rPr>
          <w:t>13</w:t>
        </w:r>
        <w:r>
          <w:fldChar w:fldCharType="end"/>
        </w:r>
      </w:p>
    </w:sdtContent>
  </w:sdt>
  <w:p w:rsidR="008F7468" w:rsidRDefault="008F7468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468" w:rsidRDefault="008F7468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2465DA9"/>
    <w:multiLevelType w:val="multilevel"/>
    <w:tmpl w:val="8618ADA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AC430D4"/>
    <w:multiLevelType w:val="multilevel"/>
    <w:tmpl w:val="E684D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6" w15:restartNumberingAfterBreak="0">
    <w:nsid w:val="1BE54DBC"/>
    <w:multiLevelType w:val="hybridMultilevel"/>
    <w:tmpl w:val="F9E68E04"/>
    <w:lvl w:ilvl="0" w:tplc="07B2A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0276E"/>
    <w:multiLevelType w:val="multilevel"/>
    <w:tmpl w:val="2B105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24E50BD1"/>
    <w:multiLevelType w:val="hybridMultilevel"/>
    <w:tmpl w:val="D1FE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74F8B"/>
    <w:multiLevelType w:val="multilevel"/>
    <w:tmpl w:val="AFD865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E895BDB"/>
    <w:multiLevelType w:val="hybridMultilevel"/>
    <w:tmpl w:val="79CE33DC"/>
    <w:lvl w:ilvl="0" w:tplc="BFCCAEE6">
      <w:start w:val="1"/>
      <w:numFmt w:val="decimal"/>
      <w:lvlText w:val="3.%1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A057A"/>
    <w:multiLevelType w:val="hybridMultilevel"/>
    <w:tmpl w:val="AD04F8F4"/>
    <w:lvl w:ilvl="0" w:tplc="27D43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C319AE"/>
    <w:multiLevelType w:val="hybridMultilevel"/>
    <w:tmpl w:val="B838E6C2"/>
    <w:lvl w:ilvl="0" w:tplc="8FA88A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7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9C"/>
    <w:rsid w:val="00002447"/>
    <w:rsid w:val="000371D2"/>
    <w:rsid w:val="00041D1A"/>
    <w:rsid w:val="000451E7"/>
    <w:rsid w:val="000504E6"/>
    <w:rsid w:val="00051492"/>
    <w:rsid w:val="00056825"/>
    <w:rsid w:val="00083D59"/>
    <w:rsid w:val="00084F87"/>
    <w:rsid w:val="0009059B"/>
    <w:rsid w:val="00097E7D"/>
    <w:rsid w:val="000A0BC6"/>
    <w:rsid w:val="000B7738"/>
    <w:rsid w:val="000C0456"/>
    <w:rsid w:val="000E2A85"/>
    <w:rsid w:val="000F5E90"/>
    <w:rsid w:val="00102C5C"/>
    <w:rsid w:val="001030B7"/>
    <w:rsid w:val="00122292"/>
    <w:rsid w:val="00125063"/>
    <w:rsid w:val="00134455"/>
    <w:rsid w:val="0014121B"/>
    <w:rsid w:val="0015348C"/>
    <w:rsid w:val="00186601"/>
    <w:rsid w:val="00195112"/>
    <w:rsid w:val="00196ACE"/>
    <w:rsid w:val="001A5B86"/>
    <w:rsid w:val="001B3549"/>
    <w:rsid w:val="001E427E"/>
    <w:rsid w:val="00202939"/>
    <w:rsid w:val="00223789"/>
    <w:rsid w:val="0022384D"/>
    <w:rsid w:val="00226556"/>
    <w:rsid w:val="0024291D"/>
    <w:rsid w:val="0024653D"/>
    <w:rsid w:val="0025363F"/>
    <w:rsid w:val="0027270B"/>
    <w:rsid w:val="00280DA8"/>
    <w:rsid w:val="00285B7A"/>
    <w:rsid w:val="00294B66"/>
    <w:rsid w:val="002A7BE4"/>
    <w:rsid w:val="002B0744"/>
    <w:rsid w:val="002B7985"/>
    <w:rsid w:val="002C50F3"/>
    <w:rsid w:val="002C745A"/>
    <w:rsid w:val="002C7913"/>
    <w:rsid w:val="002E6C01"/>
    <w:rsid w:val="00307A38"/>
    <w:rsid w:val="00316F94"/>
    <w:rsid w:val="003176B6"/>
    <w:rsid w:val="00327A7B"/>
    <w:rsid w:val="003605EA"/>
    <w:rsid w:val="003653DB"/>
    <w:rsid w:val="003764EA"/>
    <w:rsid w:val="00382ECA"/>
    <w:rsid w:val="00393E46"/>
    <w:rsid w:val="003F0CD5"/>
    <w:rsid w:val="00404AAE"/>
    <w:rsid w:val="0040580D"/>
    <w:rsid w:val="0041005A"/>
    <w:rsid w:val="004106A1"/>
    <w:rsid w:val="00426092"/>
    <w:rsid w:val="0044161B"/>
    <w:rsid w:val="0044385C"/>
    <w:rsid w:val="0045221A"/>
    <w:rsid w:val="0045616E"/>
    <w:rsid w:val="00461D28"/>
    <w:rsid w:val="00464073"/>
    <w:rsid w:val="00465203"/>
    <w:rsid w:val="00482178"/>
    <w:rsid w:val="0049197F"/>
    <w:rsid w:val="004B276D"/>
    <w:rsid w:val="004C3ACF"/>
    <w:rsid w:val="004D2410"/>
    <w:rsid w:val="004D332E"/>
    <w:rsid w:val="004E311C"/>
    <w:rsid w:val="00503554"/>
    <w:rsid w:val="005308BA"/>
    <w:rsid w:val="005314C1"/>
    <w:rsid w:val="005370A0"/>
    <w:rsid w:val="00537CD7"/>
    <w:rsid w:val="0055050C"/>
    <w:rsid w:val="0055146F"/>
    <w:rsid w:val="00552E29"/>
    <w:rsid w:val="00554A40"/>
    <w:rsid w:val="005610CB"/>
    <w:rsid w:val="00590DEA"/>
    <w:rsid w:val="00595A2D"/>
    <w:rsid w:val="005974DD"/>
    <w:rsid w:val="005A6A01"/>
    <w:rsid w:val="005B5EB8"/>
    <w:rsid w:val="005C5A65"/>
    <w:rsid w:val="005D22B5"/>
    <w:rsid w:val="005E32E7"/>
    <w:rsid w:val="005F4B9E"/>
    <w:rsid w:val="006105FC"/>
    <w:rsid w:val="00611140"/>
    <w:rsid w:val="00615ABB"/>
    <w:rsid w:val="00644F16"/>
    <w:rsid w:val="00645E2A"/>
    <w:rsid w:val="00666FFD"/>
    <w:rsid w:val="00667CA9"/>
    <w:rsid w:val="00680462"/>
    <w:rsid w:val="006809DC"/>
    <w:rsid w:val="006906A1"/>
    <w:rsid w:val="00697635"/>
    <w:rsid w:val="006E4A1D"/>
    <w:rsid w:val="006F17BB"/>
    <w:rsid w:val="006F3A48"/>
    <w:rsid w:val="0070206E"/>
    <w:rsid w:val="007061D2"/>
    <w:rsid w:val="00714867"/>
    <w:rsid w:val="007172FF"/>
    <w:rsid w:val="00733E88"/>
    <w:rsid w:val="00770ED0"/>
    <w:rsid w:val="007753B0"/>
    <w:rsid w:val="0078528F"/>
    <w:rsid w:val="00791320"/>
    <w:rsid w:val="007C315F"/>
    <w:rsid w:val="007D1C24"/>
    <w:rsid w:val="007F0E25"/>
    <w:rsid w:val="00811188"/>
    <w:rsid w:val="00814BAF"/>
    <w:rsid w:val="0082408B"/>
    <w:rsid w:val="008525A6"/>
    <w:rsid w:val="00862817"/>
    <w:rsid w:val="008637ED"/>
    <w:rsid w:val="008752AE"/>
    <w:rsid w:val="00875811"/>
    <w:rsid w:val="008820EE"/>
    <w:rsid w:val="00884554"/>
    <w:rsid w:val="00894286"/>
    <w:rsid w:val="008A4033"/>
    <w:rsid w:val="008C25B6"/>
    <w:rsid w:val="008C6E34"/>
    <w:rsid w:val="008D1C66"/>
    <w:rsid w:val="008D213C"/>
    <w:rsid w:val="008D43F4"/>
    <w:rsid w:val="008D718E"/>
    <w:rsid w:val="008E15BD"/>
    <w:rsid w:val="008F7468"/>
    <w:rsid w:val="009035E9"/>
    <w:rsid w:val="00907092"/>
    <w:rsid w:val="00913581"/>
    <w:rsid w:val="00916556"/>
    <w:rsid w:val="00921362"/>
    <w:rsid w:val="009269ED"/>
    <w:rsid w:val="0092769F"/>
    <w:rsid w:val="00941447"/>
    <w:rsid w:val="0094601D"/>
    <w:rsid w:val="00952030"/>
    <w:rsid w:val="00957C55"/>
    <w:rsid w:val="009608D3"/>
    <w:rsid w:val="00962C00"/>
    <w:rsid w:val="0096380D"/>
    <w:rsid w:val="00966F35"/>
    <w:rsid w:val="0097226A"/>
    <w:rsid w:val="00974D37"/>
    <w:rsid w:val="009A141E"/>
    <w:rsid w:val="009A3168"/>
    <w:rsid w:val="009A5FD2"/>
    <w:rsid w:val="009B54E8"/>
    <w:rsid w:val="009C10B2"/>
    <w:rsid w:val="00A12E8C"/>
    <w:rsid w:val="00A254D1"/>
    <w:rsid w:val="00A332CC"/>
    <w:rsid w:val="00A43A87"/>
    <w:rsid w:val="00A52E03"/>
    <w:rsid w:val="00A63DCB"/>
    <w:rsid w:val="00A73A87"/>
    <w:rsid w:val="00A76078"/>
    <w:rsid w:val="00A9112B"/>
    <w:rsid w:val="00AA3A16"/>
    <w:rsid w:val="00AA797D"/>
    <w:rsid w:val="00AE3E48"/>
    <w:rsid w:val="00AE3FD5"/>
    <w:rsid w:val="00AE57D7"/>
    <w:rsid w:val="00AF21BF"/>
    <w:rsid w:val="00B01E69"/>
    <w:rsid w:val="00B02C74"/>
    <w:rsid w:val="00B10C25"/>
    <w:rsid w:val="00B140FD"/>
    <w:rsid w:val="00B43D57"/>
    <w:rsid w:val="00B52040"/>
    <w:rsid w:val="00BA1EB8"/>
    <w:rsid w:val="00BC199C"/>
    <w:rsid w:val="00BD1CA4"/>
    <w:rsid w:val="00BE44BE"/>
    <w:rsid w:val="00BF7EFE"/>
    <w:rsid w:val="00C04B41"/>
    <w:rsid w:val="00C07003"/>
    <w:rsid w:val="00C10231"/>
    <w:rsid w:val="00C11EE4"/>
    <w:rsid w:val="00C1420A"/>
    <w:rsid w:val="00C1793C"/>
    <w:rsid w:val="00C25A4F"/>
    <w:rsid w:val="00C3058C"/>
    <w:rsid w:val="00C44E21"/>
    <w:rsid w:val="00C53C5A"/>
    <w:rsid w:val="00C62831"/>
    <w:rsid w:val="00C70E87"/>
    <w:rsid w:val="00C70FE0"/>
    <w:rsid w:val="00C8279B"/>
    <w:rsid w:val="00CB225D"/>
    <w:rsid w:val="00CE3374"/>
    <w:rsid w:val="00D12335"/>
    <w:rsid w:val="00D36CCF"/>
    <w:rsid w:val="00D40A5D"/>
    <w:rsid w:val="00D45564"/>
    <w:rsid w:val="00D61945"/>
    <w:rsid w:val="00D735D6"/>
    <w:rsid w:val="00DB076C"/>
    <w:rsid w:val="00DB0849"/>
    <w:rsid w:val="00DB2E15"/>
    <w:rsid w:val="00DB38C0"/>
    <w:rsid w:val="00DB5BBB"/>
    <w:rsid w:val="00DC3C66"/>
    <w:rsid w:val="00DC5D1A"/>
    <w:rsid w:val="00DE544F"/>
    <w:rsid w:val="00E02641"/>
    <w:rsid w:val="00E11443"/>
    <w:rsid w:val="00E1488F"/>
    <w:rsid w:val="00E24D4C"/>
    <w:rsid w:val="00E6112D"/>
    <w:rsid w:val="00E62048"/>
    <w:rsid w:val="00E72B9D"/>
    <w:rsid w:val="00E80D94"/>
    <w:rsid w:val="00E94911"/>
    <w:rsid w:val="00E96476"/>
    <w:rsid w:val="00EC0194"/>
    <w:rsid w:val="00EC0F3B"/>
    <w:rsid w:val="00EC13A9"/>
    <w:rsid w:val="00EC20BD"/>
    <w:rsid w:val="00EC2E20"/>
    <w:rsid w:val="00ED76AA"/>
    <w:rsid w:val="00EF06D5"/>
    <w:rsid w:val="00EF115D"/>
    <w:rsid w:val="00F05122"/>
    <w:rsid w:val="00F21F59"/>
    <w:rsid w:val="00F2313E"/>
    <w:rsid w:val="00F364BB"/>
    <w:rsid w:val="00F4592C"/>
    <w:rsid w:val="00F957A0"/>
    <w:rsid w:val="00FB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7FFC7D"/>
  <w15:docId w15:val="{72FDCEE1-21F4-49A1-93FC-8F8D9C73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9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035E9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  <w:rsid w:val="005F4B9E"/>
  </w:style>
  <w:style w:type="character" w:customStyle="1" w:styleId="Absatz-Standardschriftart">
    <w:name w:val="Absatz-Standardschriftart"/>
    <w:rsid w:val="005F4B9E"/>
  </w:style>
  <w:style w:type="character" w:customStyle="1" w:styleId="WW-Absatz-Standardschriftart">
    <w:name w:val="WW-Absatz-Standardschriftart"/>
    <w:rsid w:val="005F4B9E"/>
  </w:style>
  <w:style w:type="character" w:customStyle="1" w:styleId="WW-Absatz-Standardschriftart1">
    <w:name w:val="WW-Absatz-Standardschriftart1"/>
    <w:rsid w:val="005F4B9E"/>
  </w:style>
  <w:style w:type="character" w:customStyle="1" w:styleId="4">
    <w:name w:val="Основной шрифт абзаца4"/>
    <w:rsid w:val="005F4B9E"/>
  </w:style>
  <w:style w:type="character" w:customStyle="1" w:styleId="WW-Absatz-Standardschriftart11">
    <w:name w:val="WW-Absatz-Standardschriftart11"/>
    <w:rsid w:val="005F4B9E"/>
  </w:style>
  <w:style w:type="character" w:customStyle="1" w:styleId="3">
    <w:name w:val="Основной шрифт абзаца3"/>
    <w:rsid w:val="005F4B9E"/>
  </w:style>
  <w:style w:type="character" w:customStyle="1" w:styleId="WW-Absatz-Standardschriftart111">
    <w:name w:val="WW-Absatz-Standardschriftart111"/>
    <w:rsid w:val="005F4B9E"/>
  </w:style>
  <w:style w:type="character" w:customStyle="1" w:styleId="WW-Absatz-Standardschriftart1111">
    <w:name w:val="WW-Absatz-Standardschriftart1111"/>
    <w:rsid w:val="005F4B9E"/>
  </w:style>
  <w:style w:type="character" w:customStyle="1" w:styleId="WW-Absatz-Standardschriftart11111">
    <w:name w:val="WW-Absatz-Standardschriftart11111"/>
    <w:rsid w:val="005F4B9E"/>
  </w:style>
  <w:style w:type="character" w:customStyle="1" w:styleId="WW-Absatz-Standardschriftart111111">
    <w:name w:val="WW-Absatz-Standardschriftart111111"/>
    <w:rsid w:val="005F4B9E"/>
  </w:style>
  <w:style w:type="character" w:customStyle="1" w:styleId="WW-Absatz-Standardschriftart1111111">
    <w:name w:val="WW-Absatz-Standardschriftart1111111"/>
    <w:rsid w:val="005F4B9E"/>
  </w:style>
  <w:style w:type="character" w:customStyle="1" w:styleId="WW-Absatz-Standardschriftart11111111">
    <w:name w:val="WW-Absatz-Standardschriftart11111111"/>
    <w:rsid w:val="005F4B9E"/>
  </w:style>
  <w:style w:type="character" w:customStyle="1" w:styleId="WW-Absatz-Standardschriftart111111111">
    <w:name w:val="WW-Absatz-Standardschriftart111111111"/>
    <w:rsid w:val="005F4B9E"/>
  </w:style>
  <w:style w:type="character" w:customStyle="1" w:styleId="WW-Absatz-Standardschriftart1111111111">
    <w:name w:val="WW-Absatz-Standardschriftart1111111111"/>
    <w:rsid w:val="005F4B9E"/>
  </w:style>
  <w:style w:type="character" w:customStyle="1" w:styleId="WW-Absatz-Standardschriftart11111111111">
    <w:name w:val="WW-Absatz-Standardschriftart11111111111"/>
    <w:rsid w:val="005F4B9E"/>
  </w:style>
  <w:style w:type="character" w:customStyle="1" w:styleId="WW-Absatz-Standardschriftart111111111111">
    <w:name w:val="WW-Absatz-Standardschriftart111111111111"/>
    <w:rsid w:val="005F4B9E"/>
  </w:style>
  <w:style w:type="character" w:customStyle="1" w:styleId="WW-Absatz-Standardschriftart1111111111111">
    <w:name w:val="WW-Absatz-Standardschriftart1111111111111"/>
    <w:rsid w:val="005F4B9E"/>
  </w:style>
  <w:style w:type="character" w:customStyle="1" w:styleId="2">
    <w:name w:val="Основной шрифт абзаца2"/>
    <w:rsid w:val="005F4B9E"/>
  </w:style>
  <w:style w:type="character" w:customStyle="1" w:styleId="WW-Absatz-Standardschriftart11111111111111">
    <w:name w:val="WW-Absatz-Standardschriftart11111111111111"/>
    <w:rsid w:val="005F4B9E"/>
  </w:style>
  <w:style w:type="character" w:customStyle="1" w:styleId="WW-Absatz-Standardschriftart111111111111111">
    <w:name w:val="WW-Absatz-Standardschriftart111111111111111"/>
    <w:rsid w:val="005F4B9E"/>
  </w:style>
  <w:style w:type="character" w:customStyle="1" w:styleId="WW-Absatz-Standardschriftart1111111111111111">
    <w:name w:val="WW-Absatz-Standardschriftart1111111111111111"/>
    <w:rsid w:val="005F4B9E"/>
  </w:style>
  <w:style w:type="character" w:customStyle="1" w:styleId="WW-Absatz-Standardschriftart11111111111111111">
    <w:name w:val="WW-Absatz-Standardschriftart11111111111111111"/>
    <w:rsid w:val="005F4B9E"/>
  </w:style>
  <w:style w:type="character" w:customStyle="1" w:styleId="WW-Absatz-Standardschriftart111111111111111111">
    <w:name w:val="WW-Absatz-Standardschriftart111111111111111111"/>
    <w:rsid w:val="005F4B9E"/>
  </w:style>
  <w:style w:type="character" w:customStyle="1" w:styleId="WW-Absatz-Standardschriftart1111111111111111111">
    <w:name w:val="WW-Absatz-Standardschriftart1111111111111111111"/>
    <w:rsid w:val="005F4B9E"/>
  </w:style>
  <w:style w:type="character" w:customStyle="1" w:styleId="WW-Absatz-Standardschriftart11111111111111111111">
    <w:name w:val="WW-Absatz-Standardschriftart11111111111111111111"/>
    <w:rsid w:val="005F4B9E"/>
  </w:style>
  <w:style w:type="character" w:customStyle="1" w:styleId="WW-Absatz-Standardschriftart111111111111111111111">
    <w:name w:val="WW-Absatz-Standardschriftart111111111111111111111"/>
    <w:rsid w:val="005F4B9E"/>
  </w:style>
  <w:style w:type="character" w:customStyle="1" w:styleId="WW-Absatz-Standardschriftart1111111111111111111111">
    <w:name w:val="WW-Absatz-Standardschriftart1111111111111111111111"/>
    <w:rsid w:val="005F4B9E"/>
  </w:style>
  <w:style w:type="character" w:customStyle="1" w:styleId="11">
    <w:name w:val="Основной шрифт абзаца1"/>
    <w:rsid w:val="005F4B9E"/>
  </w:style>
  <w:style w:type="character" w:customStyle="1" w:styleId="a3">
    <w:name w:val="Символ нумерации"/>
    <w:rsid w:val="005F4B9E"/>
  </w:style>
  <w:style w:type="character" w:styleId="a4">
    <w:name w:val="Hyperlink"/>
    <w:rsid w:val="005F4B9E"/>
    <w:rPr>
      <w:color w:val="000080"/>
      <w:u w:val="single"/>
    </w:rPr>
  </w:style>
  <w:style w:type="paragraph" w:styleId="a5">
    <w:name w:val="Title"/>
    <w:basedOn w:val="a"/>
    <w:next w:val="a6"/>
    <w:rsid w:val="005F4B9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5F4B9E"/>
    <w:pPr>
      <w:spacing w:after="120"/>
    </w:pPr>
  </w:style>
  <w:style w:type="paragraph" w:styleId="a7">
    <w:name w:val="List"/>
    <w:basedOn w:val="a6"/>
    <w:rsid w:val="005F4B9E"/>
    <w:rPr>
      <w:rFonts w:ascii="Arial" w:hAnsi="Arial" w:cs="Tahoma"/>
    </w:rPr>
  </w:style>
  <w:style w:type="paragraph" w:styleId="a8">
    <w:name w:val="caption"/>
    <w:basedOn w:val="a"/>
    <w:qFormat/>
    <w:rsid w:val="005F4B9E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5F4B9E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5F4B9E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5F4B9E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5F4B9E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5F4B9E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5F4B9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5F4B9E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5F4B9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5F4B9E"/>
    <w:pPr>
      <w:suppressLineNumbers/>
    </w:pPr>
    <w:rPr>
      <w:rFonts w:ascii="Arial" w:hAnsi="Arial" w:cs="Tahoma"/>
    </w:rPr>
  </w:style>
  <w:style w:type="paragraph" w:customStyle="1" w:styleId="ConsPlusTitle">
    <w:name w:val="ConsPlusTitle"/>
    <w:rsid w:val="005F4B9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zh-CN"/>
    </w:rPr>
  </w:style>
  <w:style w:type="paragraph" w:customStyle="1" w:styleId="a9">
    <w:name w:val="Содержимое таблицы"/>
    <w:basedOn w:val="a"/>
    <w:rsid w:val="005F4B9E"/>
    <w:pPr>
      <w:suppressLineNumbers/>
    </w:pPr>
  </w:style>
  <w:style w:type="paragraph" w:customStyle="1" w:styleId="aa">
    <w:name w:val="Заголовок таблицы"/>
    <w:basedOn w:val="a9"/>
    <w:rsid w:val="005F4B9E"/>
    <w:pPr>
      <w:jc w:val="center"/>
    </w:pPr>
    <w:rPr>
      <w:b/>
      <w:bCs/>
    </w:rPr>
  </w:style>
  <w:style w:type="paragraph" w:customStyle="1" w:styleId="ConsPlusCell">
    <w:name w:val="ConsPlusCell"/>
    <w:rsid w:val="005F4B9E"/>
    <w:pPr>
      <w:suppressAutoHyphens/>
      <w:autoSpaceDE w:val="0"/>
    </w:pPr>
    <w:rPr>
      <w:lang w:eastAsia="zh-CN"/>
    </w:rPr>
  </w:style>
  <w:style w:type="table" w:styleId="ab">
    <w:name w:val="Table Grid"/>
    <w:basedOn w:val="a1"/>
    <w:uiPriority w:val="59"/>
    <w:rsid w:val="006E4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12E8C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A12E8C"/>
    <w:rPr>
      <w:rFonts w:ascii="Tahoma" w:hAnsi="Tahoma" w:cs="Tahoma"/>
      <w:sz w:val="16"/>
      <w:szCs w:val="16"/>
      <w:lang w:eastAsia="zh-CN"/>
    </w:rPr>
  </w:style>
  <w:style w:type="character" w:styleId="ae">
    <w:name w:val="Strong"/>
    <w:uiPriority w:val="22"/>
    <w:qFormat/>
    <w:rsid w:val="00382ECA"/>
    <w:rPr>
      <w:b/>
      <w:bCs/>
    </w:rPr>
  </w:style>
  <w:style w:type="character" w:customStyle="1" w:styleId="af">
    <w:name w:val="Основной текст_"/>
    <w:link w:val="15"/>
    <w:rsid w:val="0055146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"/>
    <w:rsid w:val="0055146F"/>
    <w:pPr>
      <w:widowControl w:val="0"/>
      <w:shd w:val="clear" w:color="auto" w:fill="FFFFFF"/>
      <w:suppressAutoHyphens w:val="0"/>
      <w:spacing w:line="276" w:lineRule="auto"/>
      <w:ind w:firstLine="400"/>
    </w:pPr>
    <w:rPr>
      <w:sz w:val="28"/>
      <w:szCs w:val="28"/>
      <w:lang w:eastAsia="ru-RU"/>
    </w:rPr>
  </w:style>
  <w:style w:type="paragraph" w:styleId="af0">
    <w:name w:val="No Spacing"/>
    <w:uiPriority w:val="1"/>
    <w:qFormat/>
    <w:rsid w:val="009B54E8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f1">
    <w:name w:val="List Paragraph"/>
    <w:basedOn w:val="a"/>
    <w:qFormat/>
    <w:rsid w:val="005610CB"/>
    <w:pPr>
      <w:ind w:left="720"/>
    </w:pPr>
    <w:rPr>
      <w:lang w:eastAsia="ar-SA"/>
    </w:rPr>
  </w:style>
  <w:style w:type="paragraph" w:customStyle="1" w:styleId="formattexttopleveltext">
    <w:name w:val="formattext topleveltext"/>
    <w:basedOn w:val="a"/>
    <w:rsid w:val="008C6E3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qFormat/>
    <w:rsid w:val="00667CA9"/>
    <w:pPr>
      <w:widowControl w:val="0"/>
      <w:autoSpaceDE w:val="0"/>
      <w:autoSpaceDN w:val="0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667CA9"/>
    <w:rPr>
      <w:rFonts w:ascii="Calibri" w:hAnsi="Calibri" w:cs="Calibri"/>
    </w:rPr>
  </w:style>
  <w:style w:type="character" w:customStyle="1" w:styleId="10">
    <w:name w:val="Заголовок 1 Знак"/>
    <w:link w:val="1"/>
    <w:rsid w:val="009035E9"/>
    <w:rPr>
      <w:rFonts w:ascii="Times New Roman CYR" w:hAnsi="Times New Roman CYR" w:cs="Times New Roman CYR"/>
      <w:b/>
      <w:bCs/>
      <w:color w:val="26282F"/>
      <w:sz w:val="24"/>
      <w:szCs w:val="24"/>
      <w:lang w:bidi="hi-IN"/>
    </w:rPr>
  </w:style>
  <w:style w:type="character" w:customStyle="1" w:styleId="af2">
    <w:name w:val="Цветовое выделение"/>
    <w:rsid w:val="009035E9"/>
    <w:rPr>
      <w:b/>
      <w:bCs/>
      <w:color w:val="26282F"/>
    </w:rPr>
  </w:style>
  <w:style w:type="character" w:customStyle="1" w:styleId="af3">
    <w:name w:val="Гипертекстовая ссылка"/>
    <w:rsid w:val="009035E9"/>
    <w:rPr>
      <w:b/>
      <w:bCs/>
      <w:color w:val="106BBE"/>
    </w:rPr>
  </w:style>
  <w:style w:type="paragraph" w:customStyle="1" w:styleId="af4">
    <w:name w:val="Нормальный (таблица)"/>
    <w:basedOn w:val="a"/>
    <w:next w:val="a"/>
    <w:rsid w:val="009035E9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 w:bidi="hi-IN"/>
    </w:rPr>
  </w:style>
  <w:style w:type="table" w:customStyle="1" w:styleId="TableGrid">
    <w:name w:val="TableGrid"/>
    <w:rsid w:val="003176B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header"/>
    <w:basedOn w:val="a"/>
    <w:link w:val="af6"/>
    <w:uiPriority w:val="99"/>
    <w:unhideWhenUsed/>
    <w:rsid w:val="008F746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F7468"/>
    <w:rPr>
      <w:sz w:val="24"/>
      <w:szCs w:val="24"/>
      <w:lang w:eastAsia="zh-CN"/>
    </w:rPr>
  </w:style>
  <w:style w:type="paragraph" w:styleId="af7">
    <w:name w:val="footer"/>
    <w:basedOn w:val="a"/>
    <w:link w:val="af8"/>
    <w:uiPriority w:val="99"/>
    <w:unhideWhenUsed/>
    <w:rsid w:val="008F746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F746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6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kireevsk.gosuslugi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4FCCD-1867-43BE-89AC-17135A73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3855</Words>
  <Characters>21976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admurzh</Company>
  <LinksUpToDate>false</LinksUpToDate>
  <CharactersWithSpaces>25780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Каменских</dc:creator>
  <cp:lastModifiedBy>Ирина Алексеевна Глинская</cp:lastModifiedBy>
  <cp:revision>5</cp:revision>
  <cp:lastPrinted>2024-12-25T07:09:00Z</cp:lastPrinted>
  <dcterms:created xsi:type="dcterms:W3CDTF">2025-03-12T11:44:00Z</dcterms:created>
  <dcterms:modified xsi:type="dcterms:W3CDTF">2025-03-12T11:54:00Z</dcterms:modified>
</cp:coreProperties>
</file>